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3F6D8A" w14:textId="77777777" w:rsidR="000602E3" w:rsidRPr="00835382" w:rsidRDefault="000602E3" w:rsidP="00311D80">
      <w:pPr>
        <w:jc w:val="center"/>
        <w:rPr>
          <w:b/>
          <w:caps/>
          <w:sz w:val="24"/>
          <w:szCs w:val="24"/>
        </w:rPr>
      </w:pPr>
    </w:p>
    <w:p w14:paraId="215A1C1B" w14:textId="77777777" w:rsidR="00311D80" w:rsidRPr="00835382" w:rsidRDefault="00F1181D" w:rsidP="00F1181D">
      <w:pPr>
        <w:jc w:val="center"/>
        <w:rPr>
          <w:b/>
          <w:caps/>
          <w:sz w:val="16"/>
          <w:szCs w:val="16"/>
        </w:rPr>
      </w:pPr>
      <w:r w:rsidRPr="00835382">
        <w:rPr>
          <w:b/>
          <w:caps/>
          <w:sz w:val="24"/>
          <w:szCs w:val="24"/>
        </w:rPr>
        <w:t xml:space="preserve">formularz zgłoszenia oferty pracy do </w:t>
      </w:r>
      <w:r w:rsidR="005049E3" w:rsidRPr="00835382">
        <w:rPr>
          <w:b/>
          <w:caps/>
          <w:sz w:val="24"/>
          <w:szCs w:val="24"/>
        </w:rPr>
        <w:t xml:space="preserve">systemu </w:t>
      </w:r>
      <w:r w:rsidRPr="00835382">
        <w:rPr>
          <w:b/>
          <w:caps/>
          <w:sz w:val="24"/>
          <w:szCs w:val="24"/>
        </w:rPr>
        <w:t>eprac</w:t>
      </w:r>
      <w:r w:rsidR="005049E3" w:rsidRPr="00835382">
        <w:rPr>
          <w:b/>
          <w:caps/>
          <w:sz w:val="24"/>
          <w:szCs w:val="24"/>
        </w:rPr>
        <w:t>a</w:t>
      </w:r>
    </w:p>
    <w:tbl>
      <w:tblPr>
        <w:tblpPr w:leftFromText="141" w:rightFromText="141" w:vertAnchor="text" w:horzAnchor="page" w:tblpX="8016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"/>
      </w:tblGrid>
      <w:tr w:rsidR="00835382" w:rsidRPr="00835382" w14:paraId="06D6627D" w14:textId="77777777">
        <w:tc>
          <w:tcPr>
            <w:tcW w:w="360" w:type="dxa"/>
            <w:gridSpan w:val="2"/>
          </w:tcPr>
          <w:p w14:paraId="18F4EA8A" w14:textId="77777777" w:rsidR="004D4C82" w:rsidRPr="00835382" w:rsidRDefault="004D4C82" w:rsidP="004D4C82">
            <w:pPr>
              <w:pStyle w:val="Tytu"/>
              <w:rPr>
                <w:sz w:val="22"/>
                <w:szCs w:val="22"/>
              </w:rPr>
            </w:pPr>
          </w:p>
        </w:tc>
      </w:tr>
      <w:tr w:rsidR="00835382" w:rsidRPr="00835382" w14:paraId="62F6B9FF" w14:textId="77777777">
        <w:trPr>
          <w:gridAfter w:val="1"/>
          <w:wAfter w:w="6" w:type="dxa"/>
          <w:trHeight w:val="240"/>
        </w:trPr>
        <w:tc>
          <w:tcPr>
            <w:tcW w:w="354" w:type="dxa"/>
            <w:tcBorders>
              <w:bottom w:val="single" w:sz="4" w:space="0" w:color="auto"/>
            </w:tcBorders>
          </w:tcPr>
          <w:p w14:paraId="698D0B48" w14:textId="77777777" w:rsidR="004D4C82" w:rsidRPr="00835382" w:rsidRDefault="004D4C82" w:rsidP="004D4C82">
            <w:pPr>
              <w:pStyle w:val="Tytu"/>
            </w:pPr>
          </w:p>
        </w:tc>
      </w:tr>
    </w:tbl>
    <w:p w14:paraId="2E4A5A9B" w14:textId="77777777" w:rsidR="00FC12E1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</w:t>
      </w:r>
      <w:r w:rsidRPr="00835382">
        <w:rPr>
          <w:b/>
          <w:caps/>
          <w:sz w:val="18"/>
          <w:szCs w:val="18"/>
        </w:rPr>
        <w:t>oferta zamknięta (</w:t>
      </w:r>
      <w:r w:rsidRPr="00835382">
        <w:rPr>
          <w:b/>
          <w:sz w:val="18"/>
          <w:szCs w:val="18"/>
        </w:rPr>
        <w:t>nie zawiera</w:t>
      </w:r>
      <w:r w:rsidRPr="00835382">
        <w:rPr>
          <w:sz w:val="18"/>
          <w:szCs w:val="18"/>
        </w:rPr>
        <w:t xml:space="preserve"> danych umożliwiających identyfikację pracodawcy</w:t>
      </w:r>
      <w:r w:rsidR="00311D80" w:rsidRPr="00835382">
        <w:rPr>
          <w:b/>
          <w:sz w:val="18"/>
          <w:szCs w:val="18"/>
        </w:rPr>
        <w:t>)</w:t>
      </w:r>
      <w:r w:rsidR="00335F0B" w:rsidRPr="00835382">
        <w:rPr>
          <w:b/>
          <w:sz w:val="18"/>
          <w:szCs w:val="18"/>
        </w:rPr>
        <w:t xml:space="preserve">   </w:t>
      </w:r>
    </w:p>
    <w:p w14:paraId="7582C685" w14:textId="77777777" w:rsidR="00EE6069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OFERTA </w:t>
      </w:r>
      <w:r w:rsidRPr="00835382">
        <w:rPr>
          <w:b/>
          <w:caps/>
          <w:sz w:val="18"/>
          <w:szCs w:val="18"/>
        </w:rPr>
        <w:t>otwarta</w:t>
      </w:r>
      <w:r w:rsidRPr="00835382">
        <w:rPr>
          <w:caps/>
          <w:sz w:val="18"/>
          <w:szCs w:val="18"/>
        </w:rPr>
        <w:t xml:space="preserve"> </w:t>
      </w:r>
      <w:r w:rsidRPr="00835382">
        <w:rPr>
          <w:b/>
          <w:sz w:val="18"/>
          <w:szCs w:val="18"/>
        </w:rPr>
        <w:t>(zawiera</w:t>
      </w:r>
      <w:r w:rsidRPr="00835382">
        <w:rPr>
          <w:sz w:val="18"/>
          <w:szCs w:val="18"/>
        </w:rPr>
        <w:t xml:space="preserve"> dane umożliwiające identyfikację pracodawcy</w:t>
      </w:r>
      <w:r w:rsidRPr="00835382">
        <w:rPr>
          <w:b/>
          <w:sz w:val="18"/>
          <w:szCs w:val="18"/>
        </w:rPr>
        <w:t xml:space="preserve">) </w:t>
      </w:r>
      <w:r w:rsidR="007800AE" w:rsidRPr="00835382">
        <w:rPr>
          <w:b/>
          <w:sz w:val="18"/>
          <w:szCs w:val="18"/>
        </w:rPr>
        <w:t xml:space="preserve">                  </w:t>
      </w:r>
    </w:p>
    <w:tbl>
      <w:tblPr>
        <w:tblW w:w="110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113"/>
        <w:gridCol w:w="9"/>
        <w:gridCol w:w="161"/>
        <w:gridCol w:w="110"/>
        <w:gridCol w:w="22"/>
        <w:gridCol w:w="156"/>
        <w:gridCol w:w="103"/>
        <w:gridCol w:w="33"/>
        <w:gridCol w:w="152"/>
        <w:gridCol w:w="98"/>
        <w:gridCol w:w="42"/>
        <w:gridCol w:w="147"/>
        <w:gridCol w:w="93"/>
        <w:gridCol w:w="52"/>
        <w:gridCol w:w="148"/>
        <w:gridCol w:w="82"/>
        <w:gridCol w:w="66"/>
        <w:gridCol w:w="143"/>
        <w:gridCol w:w="74"/>
        <w:gridCol w:w="78"/>
        <w:gridCol w:w="140"/>
        <w:gridCol w:w="64"/>
        <w:gridCol w:w="93"/>
        <w:gridCol w:w="62"/>
        <w:gridCol w:w="73"/>
        <w:gridCol w:w="54"/>
        <w:gridCol w:w="107"/>
        <w:gridCol w:w="132"/>
        <w:gridCol w:w="57"/>
        <w:gridCol w:w="12"/>
        <w:gridCol w:w="102"/>
        <w:gridCol w:w="171"/>
        <w:gridCol w:w="13"/>
        <w:gridCol w:w="134"/>
        <w:gridCol w:w="376"/>
        <w:gridCol w:w="376"/>
        <w:gridCol w:w="376"/>
        <w:gridCol w:w="376"/>
        <w:gridCol w:w="121"/>
        <w:gridCol w:w="255"/>
        <w:gridCol w:w="120"/>
        <w:gridCol w:w="256"/>
        <w:gridCol w:w="180"/>
        <w:gridCol w:w="233"/>
        <w:gridCol w:w="15"/>
        <w:gridCol w:w="24"/>
        <w:gridCol w:w="12"/>
        <w:gridCol w:w="238"/>
        <w:gridCol w:w="38"/>
        <w:gridCol w:w="103"/>
        <w:gridCol w:w="141"/>
        <w:gridCol w:w="269"/>
        <w:gridCol w:w="13"/>
        <w:gridCol w:w="282"/>
        <w:gridCol w:w="114"/>
        <w:gridCol w:w="168"/>
        <w:gridCol w:w="231"/>
        <w:gridCol w:w="11"/>
        <w:gridCol w:w="40"/>
        <w:gridCol w:w="245"/>
        <w:gridCol w:w="37"/>
        <w:gridCol w:w="87"/>
        <w:gridCol w:w="195"/>
        <w:gridCol w:w="124"/>
        <w:gridCol w:w="91"/>
        <w:gridCol w:w="56"/>
        <w:gridCol w:w="148"/>
        <w:gridCol w:w="148"/>
        <w:gridCol w:w="56"/>
        <w:gridCol w:w="387"/>
        <w:gridCol w:w="23"/>
        <w:gridCol w:w="409"/>
        <w:gridCol w:w="11"/>
        <w:gridCol w:w="148"/>
        <w:gridCol w:w="257"/>
        <w:gridCol w:w="38"/>
        <w:gridCol w:w="148"/>
        <w:gridCol w:w="284"/>
        <w:gridCol w:w="12"/>
        <w:gridCol w:w="147"/>
        <w:gridCol w:w="411"/>
      </w:tblGrid>
      <w:tr w:rsidR="00835382" w:rsidRPr="00835382" w14:paraId="6186403C" w14:textId="77777777"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D0D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I. Informacje dotyczące pracodawcy</w:t>
            </w:r>
          </w:p>
        </w:tc>
      </w:tr>
      <w:tr w:rsidR="00835382" w:rsidRPr="00835382" w14:paraId="7210ECFE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765B3B39" w14:textId="77777777" w:rsidR="00EE6069" w:rsidRPr="00835382" w:rsidRDefault="00E63B8E" w:rsidP="00E63B8E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Nazwa p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racodawcy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BFC75" w14:textId="77777777" w:rsidR="00EE6069" w:rsidRPr="00835382" w:rsidRDefault="00EE6069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Adres pracodawcy</w:t>
            </w:r>
          </w:p>
        </w:tc>
      </w:tr>
      <w:tr w:rsidR="00835382" w:rsidRPr="00835382" w14:paraId="6836F835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0E60B9F9" w14:textId="77777777" w:rsidR="00EE6069" w:rsidRPr="00835382" w:rsidRDefault="00EE6069" w:rsidP="00804346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B35F0" w14:textId="77777777" w:rsidR="00804346" w:rsidRPr="00835382" w:rsidRDefault="00804346" w:rsidP="00804346"/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1E0FFA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6" w:type="dxa"/>
            <w:gridSpan w:val="3"/>
            <w:tcBorders>
              <w:left w:val="single" w:sz="4" w:space="0" w:color="000000"/>
            </w:tcBorders>
            <w:vAlign w:val="center"/>
          </w:tcPr>
          <w:p w14:paraId="4FBD27E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08829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44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000000"/>
            </w:tcBorders>
            <w:vAlign w:val="center"/>
          </w:tcPr>
          <w:p w14:paraId="6BC6BA02" w14:textId="77777777" w:rsidR="00EE6069" w:rsidRPr="00835382" w:rsidRDefault="004F443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AC16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952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932B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A804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C3F4F9B" w14:textId="77777777">
        <w:trPr>
          <w:cantSplit/>
        </w:trPr>
        <w:tc>
          <w:tcPr>
            <w:tcW w:w="5934" w:type="dxa"/>
            <w:gridSpan w:val="4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DCE4BE" w14:textId="48AFAD0D" w:rsidR="00EE6069" w:rsidRPr="00835382" w:rsidRDefault="00FC12E1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osoby reprezentującej pracodawcę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78401E8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510" w:type="dxa"/>
            <w:gridSpan w:val="2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0AC5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F1CEA0C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DBF48" w14:textId="77777777" w:rsidR="00EE6069" w:rsidRPr="00835382" w:rsidRDefault="00EE6069" w:rsidP="00803A3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CFFF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893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2CBB0AB1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34BD90E" w14:textId="794A9EE9" w:rsidR="00EE6069" w:rsidRPr="00835382" w:rsidRDefault="00311D80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  <w:r w:rsidR="00265E36" w:rsidRPr="00835382">
              <w:rPr>
                <w:rFonts w:ascii="Times New Roman" w:hAnsi="Times New Roman" w:cs="Times New Roman"/>
                <w:sz w:val="20"/>
                <w:szCs w:val="20"/>
              </w:rPr>
              <w:t>/Faks: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5FD2A9F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ED48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338DE0C2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E95FA20" w14:textId="77777777" w:rsidR="00EE6069" w:rsidRPr="00835382" w:rsidRDefault="00EE6069" w:rsidP="00311D8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95E96" w14:textId="7AA2900D" w:rsidR="00265E36" w:rsidRPr="00835382" w:rsidRDefault="00311D80" w:rsidP="00835382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  <w:r w:rsidRPr="00835382">
              <w:rPr>
                <w:b/>
              </w:rPr>
              <w:t>Adres e-mail: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E8CD7" w14:textId="37C45A76" w:rsidR="00EE6069" w:rsidRPr="00835382" w:rsidRDefault="00E63B8E" w:rsidP="00835382">
            <w:pPr>
              <w:pStyle w:val="Nagwek2"/>
              <w:numPr>
                <w:ilvl w:val="0"/>
                <w:numId w:val="33"/>
              </w:num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umer NIP</w:t>
            </w:r>
            <w:r w:rsidR="00FC720B" w:rsidRPr="00835382">
              <w:rPr>
                <w:rFonts w:ascii="Times New Roman" w:hAnsi="Times New Roman" w:cs="Times New Roman"/>
                <w:sz w:val="20"/>
                <w:szCs w:val="20"/>
              </w:rPr>
              <w:t>/PESEL</w:t>
            </w:r>
            <w:r w:rsidR="00F16446" w:rsidRPr="00835382">
              <w:rPr>
                <w:rFonts w:ascii="Times New Roman" w:hAnsi="Times New Roman" w:cs="Times New Roman"/>
                <w:sz w:val="20"/>
                <w:szCs w:val="20"/>
              </w:rPr>
              <w:t>/rodzaj, numer i seria dokumentu tożsamości</w:t>
            </w:r>
          </w:p>
        </w:tc>
      </w:tr>
      <w:tr w:rsidR="00835382" w:rsidRPr="00835382" w14:paraId="39069D89" w14:textId="77777777" w:rsidTr="00F16446">
        <w:trPr>
          <w:cantSplit/>
          <w:trHeight w:val="674"/>
        </w:trPr>
        <w:tc>
          <w:tcPr>
            <w:tcW w:w="2947" w:type="dxa"/>
            <w:gridSpan w:val="3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F44558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Numer statystyczny pracodawcy (REGON)</w:t>
            </w:r>
          </w:p>
        </w:tc>
        <w:tc>
          <w:tcPr>
            <w:tcW w:w="2987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153D21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Forma prawna prowadzonej działalności</w:t>
            </w:r>
          </w:p>
        </w:tc>
        <w:tc>
          <w:tcPr>
            <w:tcW w:w="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6CDA3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BDE54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CF696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7CA990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1E7AE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ED67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D778A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7FAAEB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E5A5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2B079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0161" w14:textId="77777777" w:rsidR="003A0BFD" w:rsidRPr="00835382" w:rsidRDefault="003A0BFD" w:rsidP="00FC720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4AD6E6AB" w14:textId="77777777">
        <w:trPr>
          <w:cantSplit/>
          <w:trHeight w:hRule="exact" w:val="385"/>
        </w:trPr>
        <w:tc>
          <w:tcPr>
            <w:tcW w:w="167" w:type="dxa"/>
            <w:tcBorders>
              <w:left w:val="single" w:sz="4" w:space="0" w:color="000000"/>
            </w:tcBorders>
            <w:vAlign w:val="center"/>
          </w:tcPr>
          <w:p w14:paraId="4DD66C8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F70F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2E8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B55EB" w14:textId="77777777" w:rsidR="00EE6069" w:rsidRPr="00835382" w:rsidRDefault="00EE6069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FBA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02F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B5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A03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C74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3C735" w14:textId="77777777" w:rsidR="00EE6069" w:rsidRPr="00835382" w:rsidRDefault="00EE6069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  <w:vAlign w:val="center"/>
          </w:tcPr>
          <w:p w14:paraId="1C9E22F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14:paraId="79B0D225" w14:textId="77777777" w:rsidR="00EE6069" w:rsidRPr="00835382" w:rsidRDefault="00EE6069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prywatna</w:t>
            </w:r>
          </w:p>
          <w:p w14:paraId="0F7AC2EA" w14:textId="77777777" w:rsidR="00311D80" w:rsidRPr="00835382" w:rsidRDefault="00EE6069" w:rsidP="00914D0A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sz w:val="20"/>
                <w:szCs w:val="20"/>
              </w:rPr>
              <w:t>publiczna</w:t>
            </w:r>
          </w:p>
          <w:p w14:paraId="73944D04" w14:textId="77777777" w:rsidR="00311D80" w:rsidRPr="00835382" w:rsidRDefault="00E63B8E" w:rsidP="00311D80">
            <w:pPr>
              <w:numPr>
                <w:ilvl w:val="0"/>
                <w:numId w:val="4"/>
              </w:numPr>
              <w:rPr>
                <w:b/>
              </w:rPr>
            </w:pPr>
            <w:r w:rsidRPr="00835382">
              <w:rPr>
                <w:b/>
              </w:rPr>
              <w:t>agencja zatrudnienia</w:t>
            </w: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vAlign w:val="center"/>
          </w:tcPr>
          <w:p w14:paraId="1B5B93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 w:val="restart"/>
            <w:vAlign w:val="center"/>
          </w:tcPr>
          <w:p w14:paraId="233B6706" w14:textId="77777777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5158" w:type="dxa"/>
            <w:gridSpan w:val="3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1B5C" w14:textId="77777777" w:rsidR="00EE6069" w:rsidRPr="00835382" w:rsidRDefault="00F164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b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1FE4B8C5" wp14:editId="24911F8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-52070</wp:posOffset>
                      </wp:positionV>
                      <wp:extent cx="200025" cy="333375"/>
                      <wp:effectExtent l="0" t="0" r="28575" b="28575"/>
                      <wp:wrapNone/>
                      <wp:docPr id="24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64AE" w14:textId="77777777" w:rsidR="00F16446" w:rsidRDefault="00F16446" w:rsidP="00F16446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4B8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7" o:spid="_x0000_s1026" type="#_x0000_t202" style="position:absolute;margin-left:.95pt;margin-top:-4.1pt;width:15.75pt;height:26.2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" strokeweight=".5pt">
                      <v:textbox inset="7.45pt,3.85pt,7.45pt,3.85pt">
                        <w:txbxContent>
                          <w:p w14:paraId="093164AE" w14:textId="77777777" w:rsidR="00F16446" w:rsidRDefault="00F16446" w:rsidP="00F16446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B8E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      9.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Forma kontaktu kandydatów z pracodawcą:</w:t>
            </w:r>
          </w:p>
          <w:p w14:paraId="54E26B84" w14:textId="77777777" w:rsidR="00EE6069" w:rsidRPr="00835382" w:rsidRDefault="00E63B8E">
            <w:pPr>
              <w:pStyle w:val="Nagwek2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ontakt osobisty</w:t>
            </w:r>
          </w:p>
          <w:p w14:paraId="0D4391A8" w14:textId="77777777" w:rsidR="00EE6069" w:rsidRPr="00835382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k</w:t>
            </w:r>
            <w:r w:rsidR="00EE6069" w:rsidRPr="00835382">
              <w:rPr>
                <w:b/>
              </w:rPr>
              <w:t>ontakt telefoniczny</w:t>
            </w:r>
          </w:p>
          <w:p w14:paraId="74378051" w14:textId="77777777" w:rsidR="00EE6069" w:rsidRPr="00835382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i</w:t>
            </w:r>
            <w:r w:rsidR="00EE6069" w:rsidRPr="00835382">
              <w:rPr>
                <w:b/>
              </w:rPr>
              <w:t xml:space="preserve">nny (np.: CV + List </w:t>
            </w:r>
          </w:p>
          <w:p w14:paraId="10429CAA" w14:textId="77777777" w:rsidR="00EE6069" w:rsidRPr="00835382" w:rsidRDefault="00EE6069">
            <w:pPr>
              <w:ind w:firstLine="355"/>
              <w:rPr>
                <w:b/>
              </w:rPr>
            </w:pPr>
            <w:r w:rsidRPr="00835382">
              <w:rPr>
                <w:b/>
              </w:rPr>
              <w:t>motywacyjny przesłać pocztą)</w:t>
            </w:r>
          </w:p>
          <w:p w14:paraId="6680D556" w14:textId="77777777" w:rsidR="00E63B8E" w:rsidRPr="00835382" w:rsidRDefault="00E63B8E" w:rsidP="00E63B8E">
            <w:pPr>
              <w:rPr>
                <w:b/>
              </w:rPr>
            </w:pPr>
            <w:r w:rsidRPr="00835382">
              <w:rPr>
                <w:b/>
              </w:rPr>
              <w:t>4)    e-mail</w:t>
            </w:r>
          </w:p>
          <w:p w14:paraId="77852B31" w14:textId="77777777" w:rsidR="00311D80" w:rsidRPr="00835382" w:rsidRDefault="00311D80">
            <w:pPr>
              <w:ind w:firstLine="355"/>
              <w:rPr>
                <w:b/>
              </w:rPr>
            </w:pPr>
          </w:p>
        </w:tc>
      </w:tr>
      <w:tr w:rsidR="00835382" w:rsidRPr="00835382" w14:paraId="3BC75852" w14:textId="77777777">
        <w:trPr>
          <w:cantSplit/>
          <w:trHeight w:hRule="exact" w:val="345"/>
        </w:trPr>
        <w:tc>
          <w:tcPr>
            <w:tcW w:w="2947" w:type="dxa"/>
            <w:gridSpan w:val="32"/>
            <w:vMerge w:val="restart"/>
            <w:tcBorders>
              <w:left w:val="single" w:sz="4" w:space="0" w:color="000000"/>
            </w:tcBorders>
            <w:vAlign w:val="center"/>
          </w:tcPr>
          <w:p w14:paraId="315C0F4E" w14:textId="77777777" w:rsidR="00EE6069" w:rsidRPr="00835382" w:rsidRDefault="00982EAC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0" allowOverlap="1" wp14:anchorId="6E726BB5" wp14:editId="369AE269">
                      <wp:simplePos x="0" y="0"/>
                      <wp:positionH relativeFrom="column">
                        <wp:posOffset>5928360</wp:posOffset>
                      </wp:positionH>
                      <wp:positionV relativeFrom="paragraph">
                        <wp:posOffset>13970</wp:posOffset>
                      </wp:positionV>
                      <wp:extent cx="284480" cy="225425"/>
                      <wp:effectExtent l="0" t="0" r="0" b="0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6E3DF" w14:textId="77777777" w:rsidR="00EE6069" w:rsidRDefault="00EE6069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26BB5" id="Text Box 5" o:spid="_x0000_s1027" type="#_x0000_t202" style="position:absolute;margin-left:466.8pt;margin-top:1.1pt;width:22.4pt;height:17.7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" o:allowincell="f" strokeweight=".5pt">
                      <v:textbox inset="7.45pt,3.85pt,7.45pt,3.85pt">
                        <w:txbxContent>
                          <w:p w14:paraId="0436E3DF" w14:textId="77777777" w:rsidR="00EE6069" w:rsidRDefault="00EE6069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14:paraId="33C3ED5E" w14:textId="77777777" w:rsidR="00EE6069" w:rsidRPr="00835382" w:rsidRDefault="00EE6069">
            <w:pPr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44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E2A4748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AD9" w14:textId="77777777" w:rsidR="00EE6069" w:rsidRPr="00835382" w:rsidRDefault="00EE6069"/>
        </w:tc>
      </w:tr>
      <w:tr w:rsidR="00835382" w:rsidRPr="00835382" w14:paraId="542340BC" w14:textId="77777777">
        <w:trPr>
          <w:cantSplit/>
          <w:trHeight w:hRule="exact" w:val="842"/>
        </w:trPr>
        <w:tc>
          <w:tcPr>
            <w:tcW w:w="2947" w:type="dxa"/>
            <w:gridSpan w:val="32"/>
            <w:vMerge/>
            <w:tcBorders>
              <w:left w:val="single" w:sz="4" w:space="0" w:color="000000"/>
            </w:tcBorders>
            <w:vAlign w:val="center"/>
          </w:tcPr>
          <w:p w14:paraId="6994122F" w14:textId="77777777" w:rsidR="00EE6069" w:rsidRPr="00835382" w:rsidRDefault="00EE6069"/>
        </w:tc>
        <w:tc>
          <w:tcPr>
            <w:tcW w:w="1943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8A9174" w14:textId="77777777" w:rsidR="00EE6069" w:rsidRPr="00835382" w:rsidRDefault="00EE6069"/>
        </w:tc>
        <w:tc>
          <w:tcPr>
            <w:tcW w:w="375" w:type="dxa"/>
            <w:gridSpan w:val="2"/>
            <w:tcBorders>
              <w:bottom w:val="single" w:sz="4" w:space="0" w:color="auto"/>
            </w:tcBorders>
            <w:vAlign w:val="center"/>
          </w:tcPr>
          <w:p w14:paraId="0EFAFD10" w14:textId="77777777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B1445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8385" w14:textId="77777777" w:rsidR="00EE6069" w:rsidRPr="00835382" w:rsidRDefault="00EE6069"/>
        </w:tc>
      </w:tr>
      <w:tr w:rsidR="00835382" w:rsidRPr="00835382" w14:paraId="30595ABA" w14:textId="77777777">
        <w:trPr>
          <w:cantSplit/>
          <w:trHeight w:hRule="exact" w:val="90"/>
        </w:trPr>
        <w:tc>
          <w:tcPr>
            <w:tcW w:w="2947" w:type="dxa"/>
            <w:gridSpan w:val="3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747B6" w14:textId="77777777" w:rsidR="00914D0A" w:rsidRPr="00835382" w:rsidRDefault="00EE6069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Podstawowy rodzaj dz</w:t>
            </w:r>
            <w:r w:rsidR="00914D0A" w:rsidRPr="00835382">
              <w:rPr>
                <w:b/>
              </w:rPr>
              <w:t>iałalności wg PKD</w:t>
            </w:r>
          </w:p>
          <w:p w14:paraId="6606F2AC" w14:textId="77777777" w:rsidR="00EE6069" w:rsidRPr="00835382" w:rsidRDefault="00914D0A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proofErr w:type="spellStart"/>
            <w:r w:rsidRPr="00835382">
              <w:rPr>
                <w:b/>
              </w:rPr>
              <w:t>wgPKD</w:t>
            </w:r>
            <w:r w:rsidR="00EE6069" w:rsidRPr="00835382">
              <w:rPr>
                <w:b/>
              </w:rPr>
              <w:t>EKD</w:t>
            </w:r>
            <w:proofErr w:type="spellEnd"/>
            <w:r w:rsidR="003A0BFD" w:rsidRPr="00835382">
              <w:rPr>
                <w:b/>
              </w:rPr>
              <w:t>/PKD</w:t>
            </w:r>
          </w:p>
        </w:tc>
        <w:tc>
          <w:tcPr>
            <w:tcW w:w="2987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33989D5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00D982FB" w14:textId="77777777" w:rsidR="00EE6069" w:rsidRPr="00835382" w:rsidRDefault="00EE6069" w:rsidP="008E309C">
            <w:pPr>
              <w:tabs>
                <w:tab w:val="left" w:pos="360"/>
              </w:tabs>
              <w:snapToGrid w:val="0"/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27F4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08EE8149" w14:textId="77777777">
        <w:trPr>
          <w:cantSplit/>
          <w:trHeight w:hRule="exact" w:val="332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FA5CAF" w14:textId="77777777" w:rsidR="00EE6069" w:rsidRPr="00835382" w:rsidRDefault="00EE6069"/>
        </w:tc>
        <w:tc>
          <w:tcPr>
            <w:tcW w:w="318" w:type="dxa"/>
            <w:gridSpan w:val="3"/>
            <w:tcBorders>
              <w:left w:val="nil"/>
            </w:tcBorders>
            <w:vAlign w:val="center"/>
          </w:tcPr>
          <w:p w14:paraId="15C2963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A1F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743CB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235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4E3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000000"/>
            </w:tcBorders>
            <w:vAlign w:val="center"/>
          </w:tcPr>
          <w:p w14:paraId="7CFCC2D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4A1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000000"/>
            </w:tcBorders>
            <w:vAlign w:val="center"/>
          </w:tcPr>
          <w:p w14:paraId="1CE5E644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76" w:type="dxa"/>
            <w:gridSpan w:val="33"/>
            <w:tcBorders>
              <w:left w:val="single" w:sz="4" w:space="0" w:color="000000"/>
            </w:tcBorders>
            <w:vAlign w:val="center"/>
          </w:tcPr>
          <w:p w14:paraId="3ABF81FD" w14:textId="77777777" w:rsidR="00EE6069" w:rsidRPr="00835382" w:rsidRDefault="00231C11" w:rsidP="00914D0A">
            <w:pPr>
              <w:numPr>
                <w:ilvl w:val="0"/>
                <w:numId w:val="41"/>
              </w:numPr>
              <w:rPr>
                <w:b/>
              </w:rPr>
            </w:pPr>
            <w:r w:rsidRPr="00835382">
              <w:rPr>
                <w:b/>
              </w:rPr>
              <w:t>Liczba obecnie zatrudnionych pracowników</w:t>
            </w:r>
          </w:p>
          <w:p w14:paraId="5FEAA518" w14:textId="77777777" w:rsidR="00914D0A" w:rsidRPr="00835382" w:rsidRDefault="00914D0A" w:rsidP="00914D0A">
            <w:pPr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C6FEC" w14:textId="77777777" w:rsidR="00EE6069" w:rsidRPr="00835382" w:rsidRDefault="00EE6069"/>
        </w:tc>
      </w:tr>
      <w:tr w:rsidR="00835382" w:rsidRPr="00835382" w14:paraId="4157CAB2" w14:textId="77777777">
        <w:trPr>
          <w:cantSplit/>
          <w:trHeight w:hRule="exact" w:val="70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E28B1C" w14:textId="77777777" w:rsidR="00EE6069" w:rsidRPr="00835382" w:rsidRDefault="00EE6069"/>
        </w:tc>
        <w:tc>
          <w:tcPr>
            <w:tcW w:w="2987" w:type="dxa"/>
            <w:gridSpan w:val="13"/>
            <w:tcBorders>
              <w:left w:val="nil"/>
            </w:tcBorders>
            <w:vAlign w:val="center"/>
          </w:tcPr>
          <w:p w14:paraId="4DFF96D9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614AEF54" w14:textId="77777777" w:rsidR="00EE6069" w:rsidRPr="00835382" w:rsidRDefault="00EE6069"/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43F5" w14:textId="77777777" w:rsidR="00EE6069" w:rsidRPr="00835382" w:rsidRDefault="00EE6069"/>
        </w:tc>
      </w:tr>
      <w:tr w:rsidR="00835382" w:rsidRPr="00835382" w14:paraId="2B2D2600" w14:textId="77777777">
        <w:trPr>
          <w:cantSplit/>
          <w:trHeight w:val="70"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ED7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II. Informacje </w:t>
            </w:r>
            <w:r w:rsidR="00E63B8E" w:rsidRPr="00835382">
              <w:rPr>
                <w:rFonts w:ascii="Times New Roman" w:hAnsi="Times New Roman" w:cs="Times New Roman"/>
                <w:sz w:val="20"/>
                <w:szCs w:val="20"/>
              </w:rPr>
              <w:t>dotyczące zgłaszanego miejsca zatrudnienia lub innej pracy zarobkowej</w:t>
            </w:r>
          </w:p>
        </w:tc>
      </w:tr>
      <w:tr w:rsidR="00835382" w:rsidRPr="00835382" w14:paraId="4B8B1326" w14:textId="77777777">
        <w:trPr>
          <w:cantSplit/>
          <w:trHeight w:val="399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7E17A3F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</w:tcBorders>
            <w:vAlign w:val="center"/>
          </w:tcPr>
          <w:p w14:paraId="6BF93B8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stanowiska</w:t>
            </w:r>
          </w:p>
        </w:tc>
        <w:tc>
          <w:tcPr>
            <w:tcW w:w="3537" w:type="dxa"/>
            <w:gridSpan w:val="25"/>
            <w:tcBorders>
              <w:left w:val="single" w:sz="4" w:space="0" w:color="000000"/>
            </w:tcBorders>
            <w:vAlign w:val="center"/>
          </w:tcPr>
          <w:p w14:paraId="536C8D84" w14:textId="77777777" w:rsidR="00EE6069" w:rsidRPr="00835382" w:rsidRDefault="00EE6069" w:rsidP="008E309C">
            <w:pPr>
              <w:numPr>
                <w:ilvl w:val="0"/>
                <w:numId w:val="37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Li</w:t>
            </w:r>
            <w:r w:rsidR="00FB0559" w:rsidRPr="00835382">
              <w:rPr>
                <w:b/>
              </w:rPr>
              <w:t>czba wolnych miejsc pracy</w:t>
            </w:r>
            <w:r w:rsidRPr="00835382">
              <w:rPr>
                <w:b/>
              </w:rPr>
              <w:t>:</w:t>
            </w:r>
          </w:p>
        </w:tc>
        <w:tc>
          <w:tcPr>
            <w:tcW w:w="443" w:type="dxa"/>
            <w:gridSpan w:val="3"/>
            <w:vAlign w:val="center"/>
          </w:tcPr>
          <w:p w14:paraId="067DF01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FCAB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FAE3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1979BF9" w14:textId="77777777">
        <w:trPr>
          <w:cantSplit/>
          <w:trHeight w:hRule="exact" w:val="286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316A8839" w14:textId="77777777" w:rsidR="00EE6069" w:rsidRPr="00835382" w:rsidRDefault="00EE50C4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3143" w:type="dxa"/>
            <w:gridSpan w:val="17"/>
            <w:vMerge w:val="restart"/>
            <w:tcBorders>
              <w:left w:val="single" w:sz="4" w:space="0" w:color="000000"/>
            </w:tcBorders>
            <w:vAlign w:val="center"/>
          </w:tcPr>
          <w:p w14:paraId="5EF8D05E" w14:textId="77777777" w:rsidR="00EE6069" w:rsidRPr="00835382" w:rsidRDefault="00EE50C4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.............................................</w:t>
            </w:r>
          </w:p>
          <w:p w14:paraId="0A5E81F0" w14:textId="77777777" w:rsidR="00EE50C4" w:rsidRPr="00835382" w:rsidRDefault="00EE50C4" w:rsidP="00EE50C4"/>
          <w:p w14:paraId="66AB9B38" w14:textId="77777777" w:rsidR="00EE50C4" w:rsidRPr="00835382" w:rsidRDefault="00EE50C4" w:rsidP="00EE50C4">
            <w:pPr>
              <w:rPr>
                <w:b/>
              </w:rPr>
            </w:pPr>
            <w:r w:rsidRPr="00835382">
              <w:rPr>
                <w:b/>
              </w:rPr>
              <w:t xml:space="preserve">  .......................................................</w:t>
            </w:r>
          </w:p>
        </w:tc>
        <w:tc>
          <w:tcPr>
            <w:tcW w:w="3537" w:type="dxa"/>
            <w:gridSpan w:val="25"/>
            <w:vMerge w:val="restart"/>
            <w:tcBorders>
              <w:left w:val="single" w:sz="4" w:space="0" w:color="000000"/>
            </w:tcBorders>
            <w:vAlign w:val="center"/>
          </w:tcPr>
          <w:p w14:paraId="606E94AD" w14:textId="77777777" w:rsidR="00EE6069" w:rsidRPr="00835382" w:rsidRDefault="00EE6069">
            <w:pPr>
              <w:pStyle w:val="Nagwek2"/>
              <w:tabs>
                <w:tab w:val="left" w:pos="214"/>
              </w:tabs>
              <w:snapToGrid w:val="0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 w tym dla osób niepełnosprawnych</w:t>
            </w:r>
          </w:p>
        </w:tc>
        <w:tc>
          <w:tcPr>
            <w:tcW w:w="443" w:type="dxa"/>
            <w:gridSpan w:val="3"/>
            <w:vMerge w:val="restart"/>
            <w:vAlign w:val="center"/>
          </w:tcPr>
          <w:p w14:paraId="0D4A88D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F76D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09C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5AA872F4" w14:textId="77777777">
        <w:trPr>
          <w:cantSplit/>
          <w:trHeight w:hRule="exact" w:val="184"/>
        </w:trPr>
        <w:tc>
          <w:tcPr>
            <w:tcW w:w="3118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47503D" w14:textId="77777777" w:rsidR="00EE6069" w:rsidRPr="00835382" w:rsidRDefault="00EE6069" w:rsidP="00265E36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zawodu</w:t>
            </w: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4ADDF127" w14:textId="77777777" w:rsidR="00EE6069" w:rsidRPr="00835382" w:rsidRDefault="00EE6069"/>
        </w:tc>
        <w:tc>
          <w:tcPr>
            <w:tcW w:w="3537" w:type="dxa"/>
            <w:gridSpan w:val="25"/>
            <w:vMerge/>
            <w:tcBorders>
              <w:left w:val="single" w:sz="4" w:space="0" w:color="000000"/>
            </w:tcBorders>
            <w:vAlign w:val="center"/>
          </w:tcPr>
          <w:p w14:paraId="3F793977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289E595B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6CAB4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B42A5" w14:textId="77777777" w:rsidR="00EE6069" w:rsidRPr="00835382" w:rsidRDefault="00EE6069"/>
        </w:tc>
      </w:tr>
      <w:tr w:rsidR="00835382" w:rsidRPr="00835382" w14:paraId="3FEB7D43" w14:textId="77777777">
        <w:trPr>
          <w:cantSplit/>
          <w:trHeight w:hRule="exact" w:val="56"/>
        </w:trPr>
        <w:tc>
          <w:tcPr>
            <w:tcW w:w="3118" w:type="dxa"/>
            <w:gridSpan w:val="3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4EF1A1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6E98720C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5C17EA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vAlign w:val="center"/>
          </w:tcPr>
          <w:p w14:paraId="0D0E590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7A466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22608019" w14:textId="77777777">
        <w:trPr>
          <w:cantSplit/>
          <w:trHeight w:hRule="exact" w:val="230"/>
        </w:trPr>
        <w:tc>
          <w:tcPr>
            <w:tcW w:w="29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83154D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FE23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54C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1A22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A2E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D90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381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B9A5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CADB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CCA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left w:val="single" w:sz="4" w:space="0" w:color="000000"/>
            </w:tcBorders>
            <w:vAlign w:val="center"/>
          </w:tcPr>
          <w:p w14:paraId="18E4135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00C66B71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146D12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45A92D06" w14:textId="77777777" w:rsidR="00EE6069" w:rsidRPr="00835382" w:rsidRDefault="00EE6069"/>
        </w:tc>
        <w:tc>
          <w:tcPr>
            <w:tcW w:w="40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310A30" w14:textId="77777777" w:rsidR="00EE6069" w:rsidRPr="00835382" w:rsidRDefault="00EE6069"/>
        </w:tc>
      </w:tr>
      <w:tr w:rsidR="00835382" w:rsidRPr="00835382" w14:paraId="57FCB3D0" w14:textId="77777777">
        <w:trPr>
          <w:cantSplit/>
          <w:trHeight w:hRule="exact" w:val="56"/>
        </w:trPr>
        <w:tc>
          <w:tcPr>
            <w:tcW w:w="29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B1EFC72" w14:textId="77777777" w:rsidR="00EE6069" w:rsidRPr="00835382" w:rsidRDefault="00EE6069"/>
        </w:tc>
        <w:tc>
          <w:tcPr>
            <w:tcW w:w="2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988D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42BDE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3CAE6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BEEF" w14:textId="77777777" w:rsidR="00EE6069" w:rsidRPr="00835382" w:rsidRDefault="00EE6069"/>
        </w:tc>
        <w:tc>
          <w:tcPr>
            <w:tcW w:w="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8A786" w14:textId="77777777" w:rsidR="00EE6069" w:rsidRPr="00835382" w:rsidRDefault="00EE6069"/>
        </w:tc>
        <w:tc>
          <w:tcPr>
            <w:tcW w:w="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F8B35" w14:textId="77777777" w:rsidR="00EE6069" w:rsidRPr="00835382" w:rsidRDefault="00EE6069"/>
        </w:tc>
        <w:tc>
          <w:tcPr>
            <w:tcW w:w="2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4DB1" w14:textId="77777777" w:rsidR="00EE6069" w:rsidRPr="00835382" w:rsidRDefault="00EE6069"/>
        </w:tc>
        <w:tc>
          <w:tcPr>
            <w:tcW w:w="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D4630" w14:textId="77777777" w:rsidR="00EE6069" w:rsidRPr="00835382" w:rsidRDefault="00EE6069"/>
        </w:tc>
        <w:tc>
          <w:tcPr>
            <w:tcW w:w="3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4C79" w14:textId="77777777" w:rsidR="00EE6069" w:rsidRPr="00835382" w:rsidRDefault="00EE6069"/>
        </w:tc>
        <w:tc>
          <w:tcPr>
            <w:tcW w:w="171" w:type="dxa"/>
            <w:vMerge/>
            <w:tcBorders>
              <w:left w:val="single" w:sz="4" w:space="0" w:color="000000"/>
            </w:tcBorders>
            <w:vAlign w:val="center"/>
          </w:tcPr>
          <w:p w14:paraId="1A1477CE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1E44D601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left w:val="single" w:sz="4" w:space="0" w:color="000000"/>
            </w:tcBorders>
            <w:vAlign w:val="center"/>
          </w:tcPr>
          <w:p w14:paraId="51D2B8BB" w14:textId="77777777" w:rsidR="00EE6069" w:rsidRPr="00835382" w:rsidRDefault="00EE6069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Wnioskowana liczba kandydatów</w:t>
            </w:r>
          </w:p>
        </w:tc>
        <w:tc>
          <w:tcPr>
            <w:tcW w:w="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5CC0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015A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082C55C" w14:textId="77777777">
        <w:trPr>
          <w:cantSplit/>
          <w:trHeight w:hRule="exact" w:val="230"/>
        </w:trPr>
        <w:tc>
          <w:tcPr>
            <w:tcW w:w="3118" w:type="dxa"/>
            <w:gridSpan w:val="33"/>
            <w:vMerge w:val="restart"/>
            <w:tcBorders>
              <w:left w:val="single" w:sz="4" w:space="0" w:color="000000"/>
            </w:tcBorders>
            <w:vAlign w:val="center"/>
          </w:tcPr>
          <w:p w14:paraId="148B193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375326FA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left w:val="single" w:sz="4" w:space="0" w:color="000000"/>
            </w:tcBorders>
            <w:vAlign w:val="center"/>
          </w:tcPr>
          <w:p w14:paraId="0C0B100D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844A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6BBE3" w14:textId="77777777" w:rsidR="00EE6069" w:rsidRPr="00835382" w:rsidRDefault="00EE6069"/>
        </w:tc>
      </w:tr>
      <w:tr w:rsidR="00835382" w:rsidRPr="00835382" w14:paraId="4A56E47D" w14:textId="77777777">
        <w:trPr>
          <w:cantSplit/>
        </w:trPr>
        <w:tc>
          <w:tcPr>
            <w:tcW w:w="3118" w:type="dxa"/>
            <w:gridSpan w:val="33"/>
            <w:vMerge/>
            <w:tcBorders>
              <w:left w:val="single" w:sz="4" w:space="0" w:color="000000"/>
            </w:tcBorders>
            <w:vAlign w:val="center"/>
          </w:tcPr>
          <w:p w14:paraId="63DA48B7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7CB5" w14:textId="77777777" w:rsidR="00EE6069" w:rsidRPr="00835382" w:rsidRDefault="00EE6069"/>
        </w:tc>
        <w:tc>
          <w:tcPr>
            <w:tcW w:w="3980" w:type="dxa"/>
            <w:gridSpan w:val="28"/>
            <w:tcBorders>
              <w:left w:val="single" w:sz="4" w:space="0" w:color="000000"/>
            </w:tcBorders>
            <w:vAlign w:val="center"/>
          </w:tcPr>
          <w:p w14:paraId="3AD0F8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Align w:val="center"/>
          </w:tcPr>
          <w:p w14:paraId="7DDF204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right w:val="single" w:sz="4" w:space="0" w:color="000000"/>
            </w:tcBorders>
            <w:vAlign w:val="center"/>
          </w:tcPr>
          <w:p w14:paraId="73E59A2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50D3A685" w14:textId="77777777">
        <w:trPr>
          <w:trHeight w:val="554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7D09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Miejsce wykonywania pracy</w:t>
            </w:r>
          </w:p>
        </w:tc>
        <w:tc>
          <w:tcPr>
            <w:tcW w:w="31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16BC8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800A344" w14:textId="77777777" w:rsidR="00231C11" w:rsidRPr="00835382" w:rsidRDefault="008E309C" w:rsidP="00400001">
            <w:pPr>
              <w:jc w:val="center"/>
            </w:pPr>
            <w:r w:rsidRPr="00835382">
              <w:rPr>
                <w:b/>
              </w:rPr>
              <w:t>(</w:t>
            </w:r>
            <w:r w:rsidR="00231C11" w:rsidRPr="00835382">
              <w:t>możliwości zakwaterowania</w:t>
            </w:r>
            <w:r w:rsidRPr="00835382">
              <w:t>)</w:t>
            </w:r>
          </w:p>
          <w:p w14:paraId="1B841663" w14:textId="77777777" w:rsidR="00231C11" w:rsidRPr="00835382" w:rsidRDefault="00231C11" w:rsidP="00400001">
            <w:pPr>
              <w:jc w:val="center"/>
            </w:pPr>
          </w:p>
        </w:tc>
        <w:tc>
          <w:tcPr>
            <w:tcW w:w="2355" w:type="dxa"/>
            <w:gridSpan w:val="18"/>
            <w:tcBorders>
              <w:top w:val="single" w:sz="4" w:space="0" w:color="000000"/>
              <w:left w:val="single" w:sz="4" w:space="0" w:color="auto"/>
            </w:tcBorders>
          </w:tcPr>
          <w:p w14:paraId="355B8DA9" w14:textId="77777777" w:rsidR="00231C11" w:rsidRPr="00835382" w:rsidRDefault="00231C11" w:rsidP="00B37B0C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Rodzaj umowy</w:t>
            </w:r>
          </w:p>
        </w:tc>
        <w:tc>
          <w:tcPr>
            <w:tcW w:w="247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660FE" w14:textId="4AAFCE34" w:rsidR="00231C11" w:rsidRPr="00835382" w:rsidRDefault="00B37B0C" w:rsidP="00835382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System czasu pracy</w:t>
            </w:r>
          </w:p>
        </w:tc>
      </w:tr>
      <w:tr w:rsidR="00835382" w:rsidRPr="00835382" w14:paraId="3D21ECCE" w14:textId="77777777">
        <w:trPr>
          <w:trHeight w:val="975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29A3" w14:textId="77777777" w:rsidR="00231C11" w:rsidRPr="00835382" w:rsidRDefault="008E309C" w:rsidP="00804346">
            <w:pPr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22C94" w14:textId="77777777" w:rsidR="00231C11" w:rsidRPr="00835382" w:rsidRDefault="008E309C" w:rsidP="00094230">
            <w:p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 w:val="restart"/>
            <w:tcBorders>
              <w:left w:val="single" w:sz="4" w:space="0" w:color="auto"/>
            </w:tcBorders>
          </w:tcPr>
          <w:p w14:paraId="338505DB" w14:textId="77777777" w:rsidR="00231C11" w:rsidRPr="00835382" w:rsidRDefault="00231C1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 czas nieokreślony</w:t>
            </w:r>
          </w:p>
          <w:p w14:paraId="113E5F1B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na czas określony</w:t>
            </w:r>
          </w:p>
          <w:p w14:paraId="20D3394C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praca sezonowa</w:t>
            </w:r>
          </w:p>
          <w:p w14:paraId="6249CBB5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umowa na zastępstwo</w:t>
            </w:r>
          </w:p>
          <w:p w14:paraId="4418DA50" w14:textId="77777777" w:rsidR="00231C11" w:rsidRPr="00835382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 xml:space="preserve"> </w:t>
            </w:r>
            <w:r w:rsidR="00231C11" w:rsidRPr="00835382">
              <w:rPr>
                <w:b/>
              </w:rPr>
              <w:t>okres próbny</w:t>
            </w:r>
          </w:p>
          <w:p w14:paraId="087BF6B3" w14:textId="77777777" w:rsidR="00F32BEB" w:rsidRPr="00835382" w:rsidRDefault="00982EA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6EECA019" wp14:editId="06C6C3A4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155575</wp:posOffset>
                      </wp:positionV>
                      <wp:extent cx="256540" cy="239395"/>
                      <wp:effectExtent l="0" t="0" r="0" b="0"/>
                      <wp:wrapNone/>
                      <wp:docPr id="2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EA0A3" w14:textId="77777777" w:rsidR="00231C11" w:rsidRDefault="00231C11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CA019" id="Text Box 159" o:spid="_x0000_s1028" type="#_x0000_t202" style="position:absolute;left:0;text-align:left;margin-left:90.55pt;margin-top:12.25pt;width:20.2pt;height:18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" strokeweight=".5pt">
                      <v:textbox inset="7.45pt,3.85pt,7.45pt,3.85pt">
                        <w:txbxContent>
                          <w:p w14:paraId="062EA0A3" w14:textId="77777777" w:rsidR="00231C11" w:rsidRDefault="00231C11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EB" w:rsidRPr="00835382">
              <w:rPr>
                <w:b/>
              </w:rPr>
              <w:t>umowa zlecenie</w:t>
            </w:r>
          </w:p>
          <w:p w14:paraId="16B3D705" w14:textId="77777777" w:rsidR="00F32BEB" w:rsidRPr="00835382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umowa o dzieło</w:t>
            </w:r>
          </w:p>
          <w:p w14:paraId="0C4C91D1" w14:textId="77777777" w:rsidR="00F32BEB" w:rsidRPr="00835382" w:rsidRDefault="00FC720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oferta pracy tymczasowej</w:t>
            </w:r>
          </w:p>
          <w:p w14:paraId="7082BED6" w14:textId="77777777" w:rsidR="00D7670D" w:rsidRPr="00835382" w:rsidRDefault="00D7670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inne………………</w:t>
            </w:r>
          </w:p>
        </w:tc>
        <w:tc>
          <w:tcPr>
            <w:tcW w:w="2476" w:type="dxa"/>
            <w:gridSpan w:val="1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E0159F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jednozmianowość</w:t>
            </w:r>
          </w:p>
          <w:p w14:paraId="49AA5498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dwie zmiany</w:t>
            </w:r>
          </w:p>
          <w:p w14:paraId="267C3146" w14:textId="77777777" w:rsidR="00231C11" w:rsidRPr="00835382" w:rsidRDefault="00982EAC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124C1511" wp14:editId="0BD0E048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18415</wp:posOffset>
                      </wp:positionV>
                      <wp:extent cx="223520" cy="219075"/>
                      <wp:effectExtent l="0" t="0" r="0" b="0"/>
                      <wp:wrapNone/>
                      <wp:docPr id="2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16422" w14:textId="77777777" w:rsidR="00231C11" w:rsidRDefault="00231C11" w:rsidP="00AB407E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1511" id="Text Box 160" o:spid="_x0000_s1029" type="#_x0000_t202" style="position:absolute;left:0;text-align:left;margin-left:95.8pt;margin-top:1.45pt;width:17.6pt;height:17.2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FYGwIAADEEAAAOAAAAZHJzL2Uyb0RvYy54bWysU9tu2zAMfR+wfxD0vthxmiw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" strokeweight=".5pt">
                      <v:textbox inset="7.45pt,3.85pt,7.45pt,3.85pt">
                        <w:txbxContent>
                          <w:p w14:paraId="20116422" w14:textId="77777777" w:rsidR="00231C11" w:rsidRDefault="00231C11" w:rsidP="00AB407E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C11" w:rsidRPr="00835382">
              <w:rPr>
                <w:b/>
              </w:rPr>
              <w:t>trzy zmiany</w:t>
            </w:r>
          </w:p>
          <w:p w14:paraId="057B0D0B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ruch ciągły</w:t>
            </w:r>
          </w:p>
          <w:p w14:paraId="5CB024D4" w14:textId="77777777" w:rsidR="00B37B0C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6C81BDF1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>Praca w godzinach</w:t>
            </w:r>
          </w:p>
          <w:p w14:paraId="4860BA17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od .............. do ...............</w:t>
            </w:r>
          </w:p>
          <w:p w14:paraId="41CFE1C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5F15EFA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Wymiar czasu pracy:</w:t>
            </w:r>
          </w:p>
          <w:p w14:paraId="6796C6E2" w14:textId="77777777" w:rsidR="00B37B0C" w:rsidRPr="00835382" w:rsidRDefault="00982EAC" w:rsidP="00F32BE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738D8FC" wp14:editId="0AE9298C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114300</wp:posOffset>
                      </wp:positionV>
                      <wp:extent cx="221615" cy="234950"/>
                      <wp:effectExtent l="0" t="0" r="0" b="0"/>
                      <wp:wrapNone/>
                      <wp:docPr id="1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F5400" w14:textId="77777777" w:rsidR="00061FE8" w:rsidRDefault="00061FE8" w:rsidP="00061FE8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  <w:p w14:paraId="08064185" w14:textId="77777777" w:rsidR="007A65CB" w:rsidRDefault="007A65C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D8FC" id="Text Box 45" o:spid="_x0000_s1030" type="#_x0000_t202" style="position:absolute;margin-left:94.3pt;margin-top:9pt;width:17.45pt;height:18.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" strokeweight=".5pt">
                      <v:textbox inset="7.45pt,3.85pt,7.45pt,3.85pt">
                        <w:txbxContent>
                          <w:p w14:paraId="35BF5400" w14:textId="77777777" w:rsidR="00061FE8" w:rsidRDefault="00061FE8" w:rsidP="00061FE8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08064185" w14:textId="77777777" w:rsidR="007A65CB" w:rsidRDefault="007A65CB"/>
                        </w:txbxContent>
                      </v:textbox>
                    </v:shape>
                  </w:pict>
                </mc:Fallback>
              </mc:AlternateContent>
            </w:r>
            <w:r w:rsidR="00B37B0C" w:rsidRPr="00835382">
              <w:rPr>
                <w:b/>
              </w:rPr>
              <w:t>a) cały etat</w:t>
            </w:r>
          </w:p>
          <w:p w14:paraId="1E58AC5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b) 1/2 etatu</w:t>
            </w:r>
          </w:p>
          <w:p w14:paraId="4AD7353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c) inny .....................</w:t>
            </w:r>
          </w:p>
        </w:tc>
      </w:tr>
      <w:tr w:rsidR="00835382" w:rsidRPr="00835382" w14:paraId="490457C3" w14:textId="77777777">
        <w:trPr>
          <w:trHeight w:hRule="exact" w:val="1874"/>
        </w:trPr>
        <w:tc>
          <w:tcPr>
            <w:tcW w:w="626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6628B" w14:textId="4220E5D5" w:rsidR="00400001" w:rsidRPr="00835382" w:rsidRDefault="00400001" w:rsidP="00835382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Charakterystyka lub rodzaj wykonywanej pracy</w:t>
            </w:r>
          </w:p>
          <w:p w14:paraId="137F41D2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 ......................................................................................................</w:t>
            </w:r>
          </w:p>
          <w:p w14:paraId="140CC82B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</w:t>
            </w:r>
            <w:r w:rsidR="00B37B0C" w:rsidRPr="00835382">
              <w:rPr>
                <w:b/>
                <w:sz w:val="24"/>
              </w:rPr>
              <w:t>.................</w:t>
            </w:r>
            <w:r w:rsidRPr="00835382">
              <w:rPr>
                <w:b/>
                <w:sz w:val="24"/>
              </w:rPr>
              <w:t>..........................................................................</w:t>
            </w:r>
          </w:p>
          <w:p w14:paraId="4967D9E9" w14:textId="77777777" w:rsidR="00B37B0C" w:rsidRPr="00835382" w:rsidRDefault="00B37B0C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01F93A4" w14:textId="77777777" w:rsidR="00400001" w:rsidRPr="00835382" w:rsidRDefault="0040000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6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5CE" w14:textId="77777777" w:rsidR="00400001" w:rsidRPr="00835382" w:rsidRDefault="0040000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</w:p>
        </w:tc>
      </w:tr>
      <w:tr w:rsidR="00835382" w:rsidRPr="00835382" w14:paraId="55099924" w14:textId="77777777">
        <w:trPr>
          <w:cantSplit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7AB35" w14:textId="77777777" w:rsidR="00F951E8" w:rsidRPr="00835382" w:rsidRDefault="00F951E8" w:rsidP="00B37B0C">
            <w:pPr>
              <w:pStyle w:val="Nagwek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Wysokość wynagrodzenia</w:t>
            </w:r>
            <w:r w:rsidR="00B37B0C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brutto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(miesięcznie)</w:t>
            </w:r>
          </w:p>
        </w:tc>
        <w:tc>
          <w:tcPr>
            <w:tcW w:w="314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95FE227" w14:textId="77777777" w:rsidR="00F951E8" w:rsidRPr="00835382" w:rsidRDefault="007A65CB" w:rsidP="007A65C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23.</w:t>
            </w:r>
            <w:r w:rsidR="00F951E8" w:rsidRPr="00835382">
              <w:rPr>
                <w:rFonts w:ascii="Times New Roman" w:hAnsi="Times New Roman" w:cs="Times New Roman"/>
                <w:sz w:val="20"/>
              </w:rPr>
              <w:t xml:space="preserve">System wynagrodzenia </w:t>
            </w:r>
          </w:p>
          <w:p w14:paraId="5E73BA19" w14:textId="77777777" w:rsidR="00F951E8" w:rsidRPr="00835382" w:rsidRDefault="00982EAC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2DEB85D9" wp14:editId="3F7AB33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104775</wp:posOffset>
                      </wp:positionV>
                      <wp:extent cx="259715" cy="215900"/>
                      <wp:effectExtent l="0" t="0" r="0" b="0"/>
                      <wp:wrapNone/>
                      <wp:docPr id="1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C9B03" w14:textId="77777777" w:rsidR="0044234D" w:rsidRPr="004F4435" w:rsidRDefault="0044234D" w:rsidP="004F4435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B85D9" id="Text Box 10" o:spid="_x0000_s1031" type="#_x0000_t202" style="position:absolute;left:0;text-align:left;margin-left:86.75pt;margin-top:8.25pt;width:20.45pt;height:17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" strokeweight=".5pt">
                      <v:textbox inset="7.45pt,3.85pt,7.45pt,3.85pt">
                        <w:txbxContent>
                          <w:p w14:paraId="388C9B03" w14:textId="77777777" w:rsidR="0044234D" w:rsidRPr="004F4435" w:rsidRDefault="0044234D" w:rsidP="004F4435"/>
                        </w:txbxContent>
                      </v:textbox>
                    </v:shape>
                  </w:pict>
                </mc:Fallback>
              </mc:AlternateContent>
            </w:r>
            <w:r w:rsidR="00F951E8" w:rsidRPr="00835382">
              <w:rPr>
                <w:rFonts w:ascii="Times New Roman" w:hAnsi="Times New Roman" w:cs="Times New Roman"/>
                <w:noProof/>
                <w:sz w:val="20"/>
              </w:rPr>
              <w:t>akordowy</w:t>
            </w:r>
          </w:p>
          <w:p w14:paraId="18B7394F" w14:textId="77777777" w:rsidR="00F951E8" w:rsidRPr="00835382" w:rsidRDefault="00F951E8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</w:rPr>
              <w:t>prowizyjny</w:t>
            </w:r>
          </w:p>
          <w:p w14:paraId="481E5893" w14:textId="77777777" w:rsidR="00F951E8" w:rsidRPr="00835382" w:rsidRDefault="00AB407E" w:rsidP="00AB407E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</w:rPr>
              <w:t xml:space="preserve">3)    </w:t>
            </w:r>
            <w:r w:rsidR="00F951E8" w:rsidRPr="00835382">
              <w:rPr>
                <w:rFonts w:ascii="Times New Roman" w:hAnsi="Times New Roman" w:cs="Times New Roman"/>
                <w:noProof/>
                <w:sz w:val="20"/>
              </w:rPr>
              <w:t>czasowy</w:t>
            </w:r>
          </w:p>
        </w:tc>
        <w:tc>
          <w:tcPr>
            <w:tcW w:w="4831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38E72D" w14:textId="77777777" w:rsidR="00F951E8" w:rsidRPr="00835382" w:rsidRDefault="00F951E8" w:rsidP="007A65CB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Data rozpoczęcia zatrudnienia</w:t>
            </w:r>
            <w:r w:rsidR="00F16446" w:rsidRPr="00835382">
              <w:rPr>
                <w:b/>
              </w:rPr>
              <w:t>/okres trwania umowy</w:t>
            </w:r>
          </w:p>
        </w:tc>
      </w:tr>
      <w:tr w:rsidR="00835382" w:rsidRPr="00835382" w14:paraId="74FCF7BD" w14:textId="77777777">
        <w:trPr>
          <w:cantSplit/>
          <w:trHeight w:val="484"/>
        </w:trPr>
        <w:tc>
          <w:tcPr>
            <w:tcW w:w="3118" w:type="dxa"/>
            <w:gridSpan w:val="3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44D437" w14:textId="77777777" w:rsidR="000370EE" w:rsidRPr="00835382" w:rsidRDefault="000370EE" w:rsidP="007C75A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8E2F87" w14:textId="77777777" w:rsidR="000370EE" w:rsidRPr="00835382" w:rsidRDefault="000370EE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2171A" w14:textId="77777777" w:rsidR="000370EE" w:rsidRPr="00835382" w:rsidRDefault="000370EE" w:rsidP="00AB39B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835382" w:rsidRPr="00835382" w14:paraId="0169396D" w14:textId="77777777">
        <w:trPr>
          <w:cantSplit/>
        </w:trPr>
        <w:tc>
          <w:tcPr>
            <w:tcW w:w="6261" w:type="dxa"/>
            <w:gridSpan w:val="50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7B90FD0" w14:textId="77777777" w:rsidR="00EE6069" w:rsidRPr="00835382" w:rsidRDefault="00EE6069">
            <w:pPr>
              <w:pStyle w:val="Nagwek2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Wymagania – oczekiwania pracodawcy</w:t>
            </w:r>
          </w:p>
        </w:tc>
        <w:tc>
          <w:tcPr>
            <w:tcW w:w="4831" w:type="dxa"/>
            <w:gridSpan w:val="3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A065AC" w14:textId="77777777" w:rsidR="00F7185F" w:rsidRPr="00835382" w:rsidRDefault="00982EAC" w:rsidP="00F7185F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1394514" wp14:editId="6D1BE7C8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112395</wp:posOffset>
                      </wp:positionV>
                      <wp:extent cx="231140" cy="225425"/>
                      <wp:effectExtent l="0" t="0" r="0" b="0"/>
                      <wp:wrapNone/>
                      <wp:docPr id="1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D4A9E" w14:textId="77777777" w:rsidR="007A65CB" w:rsidRPr="00335F0B" w:rsidRDefault="007A65CB" w:rsidP="00335F0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94514" id="Text Box 170" o:spid="_x0000_s1032" type="#_x0000_t202" style="position:absolute;left:0;text-align:left;margin-left:218.2pt;margin-top:8.85pt;width:18.2pt;height:17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" strokeweight=".5pt">
                      <v:textbox inset="7.45pt,3.85pt,7.45pt,3.85pt">
                        <w:txbxContent>
                          <w:p w14:paraId="422D4A9E" w14:textId="77777777" w:rsidR="007A65CB" w:rsidRPr="00335F0B" w:rsidRDefault="007A65CB" w:rsidP="00335F0B"/>
                        </w:txbxContent>
                      </v:textbox>
                    </v:shape>
                  </w:pict>
                </mc:Fallback>
              </mc:AlternateContent>
            </w:r>
            <w:r w:rsidR="005049E3" w:rsidRPr="00835382">
              <w:rPr>
                <w:b/>
              </w:rPr>
              <w:t>Dodatkowa forma upowszechnienia oferty pracy</w:t>
            </w:r>
          </w:p>
        </w:tc>
      </w:tr>
      <w:tr w:rsidR="00835382" w:rsidRPr="00835382" w14:paraId="4BA9A92D" w14:textId="77777777">
        <w:trPr>
          <w:cantSplit/>
          <w:trHeight w:hRule="exact" w:val="27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3CCCB815" w14:textId="77777777" w:rsidR="007A65CB" w:rsidRPr="00835382" w:rsidRDefault="00FC720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W</w:t>
            </w:r>
            <w:r w:rsidR="007A65CB" w:rsidRPr="00835382">
              <w:rPr>
                <w:rFonts w:ascii="Times New Roman" w:hAnsi="Times New Roman" w:cs="Times New Roman"/>
                <w:sz w:val="20"/>
              </w:rPr>
              <w:t>ykształcenie</w:t>
            </w:r>
            <w:r w:rsidRPr="00835382">
              <w:rPr>
                <w:rFonts w:ascii="Times New Roman" w:hAnsi="Times New Roman" w:cs="Times New Roman"/>
                <w:sz w:val="20"/>
              </w:rPr>
              <w:t>/zawód</w:t>
            </w:r>
          </w:p>
        </w:tc>
        <w:tc>
          <w:tcPr>
            <w:tcW w:w="3851" w:type="dxa"/>
            <w:gridSpan w:val="25"/>
            <w:vAlign w:val="center"/>
          </w:tcPr>
          <w:p w14:paraId="14BEC66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CEDEB8" w14:textId="77777777" w:rsidR="007A65CB" w:rsidRPr="00835382" w:rsidRDefault="007A65CB" w:rsidP="005049E3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  <w:p w14:paraId="1C432F9C" w14:textId="77777777" w:rsidR="007A65C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a</w:t>
            </w:r>
            <w:r w:rsidR="00335F0B" w:rsidRPr="00835382">
              <w:rPr>
                <w:b/>
              </w:rPr>
              <w:t>)</w:t>
            </w:r>
            <w:r w:rsidR="007A65CB" w:rsidRPr="00835382">
              <w:rPr>
                <w:b/>
              </w:rPr>
              <w:t xml:space="preserve"> </w:t>
            </w:r>
            <w:r w:rsidR="00F1181D" w:rsidRPr="00835382">
              <w:rPr>
                <w:b/>
              </w:rPr>
              <w:t>dodatkowe PUP odpowiedzialne za realizację oferty pracy</w:t>
            </w:r>
            <w:r w:rsidR="002E6903" w:rsidRPr="00835382">
              <w:rPr>
                <w:b/>
              </w:rPr>
              <w:t>………………………………………………………</w:t>
            </w:r>
            <w:r w:rsidRPr="00835382">
              <w:rPr>
                <w:b/>
              </w:rPr>
              <w:t>.</w:t>
            </w:r>
            <w:r w:rsidR="00F1181D" w:rsidRPr="00835382">
              <w:rPr>
                <w:b/>
              </w:rPr>
              <w:t>……………………………………………………………</w:t>
            </w:r>
            <w:r w:rsidR="00BE0FD9" w:rsidRPr="00835382">
              <w:rPr>
                <w:b/>
              </w:rPr>
              <w:t>.</w:t>
            </w:r>
          </w:p>
          <w:p w14:paraId="58862366" w14:textId="77777777" w:rsidR="00335F0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b</w:t>
            </w:r>
            <w:r w:rsidR="00335F0B" w:rsidRPr="00835382">
              <w:rPr>
                <w:b/>
              </w:rPr>
              <w:t xml:space="preserve">) </w:t>
            </w:r>
            <w:r w:rsidRPr="00835382">
              <w:rPr>
                <w:b/>
              </w:rPr>
              <w:t>EURES………………………………………………….</w:t>
            </w:r>
          </w:p>
          <w:p w14:paraId="2D08F4F2" w14:textId="77777777" w:rsidR="007A65CB" w:rsidRPr="00835382" w:rsidRDefault="00BE0FD9" w:rsidP="007A65CB">
            <w:pPr>
              <w:snapToGrid w:val="0"/>
              <w:rPr>
                <w:b/>
              </w:rPr>
            </w:pPr>
            <w:r w:rsidRPr="00835382">
              <w:rPr>
                <w:b/>
              </w:rPr>
              <w:t>c) organizacja giełdy pracy……………………………….</w:t>
            </w:r>
          </w:p>
        </w:tc>
      </w:tr>
      <w:tr w:rsidR="00835382" w:rsidRPr="00835382" w14:paraId="656C333B" w14:textId="77777777">
        <w:trPr>
          <w:cantSplit/>
          <w:trHeight w:hRule="exact" w:val="28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46CC0534" w14:textId="77777777" w:rsidR="007A65CB" w:rsidRPr="00835382" w:rsidRDefault="007A65C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staż pracy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doświadczenie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</w:tcBorders>
            <w:vAlign w:val="center"/>
          </w:tcPr>
          <w:p w14:paraId="1BF07E46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909DC" w14:textId="77777777" w:rsidR="007A65CB" w:rsidRPr="00835382" w:rsidRDefault="007A65CB"/>
        </w:tc>
      </w:tr>
      <w:tr w:rsidR="00835382" w:rsidRPr="00835382" w14:paraId="46A77052" w14:textId="77777777">
        <w:trPr>
          <w:cantSplit/>
          <w:trHeight w:hRule="exact" w:val="470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02F65772" w14:textId="77777777" w:rsidR="007A65CB" w:rsidRPr="00835382" w:rsidRDefault="007800AE" w:rsidP="007800A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umiejętności /uprawnienia znajomość języka obcego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5714D" w14:textId="77777777" w:rsidR="007A65CB" w:rsidRPr="00835382" w:rsidRDefault="00C452C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382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</w:t>
            </w: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87C59" w14:textId="77777777" w:rsidR="007A65CB" w:rsidRPr="00835382" w:rsidRDefault="007A65CB"/>
        </w:tc>
      </w:tr>
      <w:tr w:rsidR="00835382" w:rsidRPr="00835382" w14:paraId="5C27FBA4" w14:textId="77777777" w:rsidTr="002E6903">
        <w:trPr>
          <w:cantSplit/>
          <w:trHeight w:hRule="exact" w:val="377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208CDBB9" w14:textId="77777777" w:rsidR="007A65CB" w:rsidRPr="00835382" w:rsidRDefault="007A65CB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I</w:t>
            </w:r>
            <w:r w:rsidRPr="00835382">
              <w:rPr>
                <w:rFonts w:ascii="Times New Roman" w:hAnsi="Times New Roman" w:cs="Times New Roman"/>
                <w:sz w:val="20"/>
              </w:rPr>
              <w:t>nne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kandydaci z EOG</w:t>
            </w:r>
          </w:p>
        </w:tc>
        <w:tc>
          <w:tcPr>
            <w:tcW w:w="3851" w:type="dxa"/>
            <w:gridSpan w:val="25"/>
            <w:vAlign w:val="center"/>
          </w:tcPr>
          <w:p w14:paraId="56D60B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83F79" w14:textId="77777777" w:rsidR="007A65CB" w:rsidRPr="00835382" w:rsidRDefault="007A65CB"/>
        </w:tc>
      </w:tr>
      <w:tr w:rsidR="00835382" w:rsidRPr="00835382" w14:paraId="2EB856F4" w14:textId="77777777">
        <w:trPr>
          <w:cantSplit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DB7FF" w14:textId="77777777" w:rsidR="007A65CB" w:rsidRPr="00835382" w:rsidRDefault="007A65C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35382">
              <w:rPr>
                <w:rFonts w:ascii="Times New Roman" w:hAnsi="Times New Roman" w:cs="Times New Roman"/>
              </w:rPr>
              <w:t>III. Adnotacje Urzędu Pracy</w:t>
            </w:r>
          </w:p>
        </w:tc>
      </w:tr>
      <w:tr w:rsidR="00835382" w:rsidRPr="00835382" w14:paraId="2B897789" w14:textId="77777777">
        <w:trPr>
          <w:cantSplit/>
        </w:trPr>
        <w:tc>
          <w:tcPr>
            <w:tcW w:w="2833" w:type="dxa"/>
            <w:gridSpan w:val="3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EC93A6" w14:textId="77777777" w:rsidR="007A65CB" w:rsidRPr="00835382" w:rsidRDefault="00F7185F" w:rsidP="006C7592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Data przyjęcia zgłoszenia</w:t>
            </w:r>
          </w:p>
        </w:tc>
        <w:tc>
          <w:tcPr>
            <w:tcW w:w="314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E92C4F" w14:textId="77777777" w:rsidR="007A65CB" w:rsidRPr="00835382" w:rsidRDefault="00F7185F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Pracownik przyjmujący</w:t>
            </w:r>
          </w:p>
        </w:tc>
        <w:tc>
          <w:tcPr>
            <w:tcW w:w="2495" w:type="dxa"/>
            <w:gridSpan w:val="20"/>
            <w:tcBorders>
              <w:top w:val="single" w:sz="4" w:space="0" w:color="000000"/>
              <w:left w:val="nil"/>
            </w:tcBorders>
            <w:vAlign w:val="center"/>
          </w:tcPr>
          <w:p w14:paraId="1255A6D9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Numer zgłoszenia</w:t>
            </w:r>
          </w:p>
        </w:tc>
        <w:tc>
          <w:tcPr>
            <w:tcW w:w="26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E85A1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Sposób przyjęcia ofert</w:t>
            </w:r>
            <w:r w:rsidR="006C7592" w:rsidRPr="00835382">
              <w:rPr>
                <w:b/>
              </w:rPr>
              <w:t>y</w:t>
            </w:r>
          </w:p>
        </w:tc>
      </w:tr>
      <w:tr w:rsidR="00835382" w:rsidRPr="00835382" w14:paraId="682F6BF0" w14:textId="77777777">
        <w:trPr>
          <w:cantSplit/>
          <w:trHeight w:hRule="exact" w:val="230"/>
        </w:trPr>
        <w:tc>
          <w:tcPr>
            <w:tcW w:w="2833" w:type="dxa"/>
            <w:gridSpan w:val="30"/>
            <w:tcBorders>
              <w:left w:val="single" w:sz="4" w:space="0" w:color="000000"/>
            </w:tcBorders>
            <w:vAlign w:val="center"/>
          </w:tcPr>
          <w:p w14:paraId="53BB9AF6" w14:textId="77777777" w:rsidR="007A65CB" w:rsidRPr="00835382" w:rsidRDefault="007A65CB">
            <w:pPr>
              <w:snapToGrid w:val="0"/>
              <w:rPr>
                <w:b/>
                <w:noProof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34A130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495" w:type="dxa"/>
            <w:gridSpan w:val="20"/>
            <w:tcBorders>
              <w:left w:val="nil"/>
            </w:tcBorders>
            <w:vAlign w:val="center"/>
          </w:tcPr>
          <w:p w14:paraId="011895C5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624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364630" w14:textId="77777777" w:rsidR="007A65CB" w:rsidRPr="00835382" w:rsidRDefault="00982EAC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6297C37D" wp14:editId="7333788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98425</wp:posOffset>
                      </wp:positionV>
                      <wp:extent cx="231140" cy="215900"/>
                      <wp:effectExtent l="0" t="0" r="0" b="0"/>
                      <wp:wrapNone/>
                      <wp:docPr id="16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780E" w14:textId="77777777" w:rsidR="007A65CB" w:rsidRDefault="007A65C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C37D" id="Text Box 168" o:spid="_x0000_s1033" type="#_x0000_t202" style="position:absolute;left:0;text-align:left;margin-left:106.2pt;margin-top:7.75pt;width:18.2pt;height:17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" strokeweight=".5pt">
                      <v:textbox inset="7.45pt,3.85pt,7.45pt,3.85pt">
                        <w:txbxContent>
                          <w:p w14:paraId="7C0C780E" w14:textId="77777777" w:rsidR="007A65CB" w:rsidRDefault="007A65C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592" w:rsidRPr="00835382">
              <w:rPr>
                <w:b/>
              </w:rPr>
              <w:t>osobisty</w:t>
            </w:r>
          </w:p>
        </w:tc>
      </w:tr>
      <w:tr w:rsidR="00835382" w:rsidRPr="00835382" w14:paraId="3A4C241C" w14:textId="77777777">
        <w:trPr>
          <w:cantSplit/>
          <w:trHeight w:hRule="exact" w:val="297"/>
        </w:trPr>
        <w:tc>
          <w:tcPr>
            <w:tcW w:w="281" w:type="dxa"/>
            <w:gridSpan w:val="2"/>
            <w:tcBorders>
              <w:left w:val="single" w:sz="4" w:space="0" w:color="000000"/>
            </w:tcBorders>
            <w:vAlign w:val="center"/>
          </w:tcPr>
          <w:p w14:paraId="7E4CCCF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0CC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5C5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0C4E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A935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478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91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7F7E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FB8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000000"/>
            </w:tcBorders>
            <w:vAlign w:val="center"/>
          </w:tcPr>
          <w:p w14:paraId="73EA8CC9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dxa"/>
            <w:gridSpan w:val="3"/>
            <w:tcBorders>
              <w:left w:val="single" w:sz="4" w:space="0" w:color="000000"/>
            </w:tcBorders>
            <w:vAlign w:val="center"/>
          </w:tcPr>
          <w:p w14:paraId="0827E8F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02B0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1ED42D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38" w:type="dxa"/>
            <w:tcBorders>
              <w:left w:val="nil"/>
            </w:tcBorders>
            <w:vAlign w:val="center"/>
          </w:tcPr>
          <w:p w14:paraId="40BEA44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212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14AC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9E82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6DD9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0713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A9D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3986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dxa"/>
            <w:gridSpan w:val="3"/>
            <w:tcBorders>
              <w:left w:val="single" w:sz="4" w:space="0" w:color="000000"/>
            </w:tcBorders>
            <w:vAlign w:val="center"/>
          </w:tcPr>
          <w:p w14:paraId="25FAB3B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15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C1B9D" w14:textId="77777777" w:rsidR="007A65CB" w:rsidRPr="00835382" w:rsidRDefault="006C7592" w:rsidP="006C7592">
            <w:pPr>
              <w:snapToGrid w:val="0"/>
              <w:rPr>
                <w:b/>
              </w:rPr>
            </w:pPr>
            <w:r w:rsidRPr="00835382">
              <w:rPr>
                <w:b/>
              </w:rPr>
              <w:t>2)    inna forma</w:t>
            </w:r>
          </w:p>
        </w:tc>
      </w:tr>
      <w:tr w:rsidR="00835382" w:rsidRPr="00835382" w14:paraId="4C95BF38" w14:textId="77777777">
        <w:trPr>
          <w:cantSplit/>
          <w:trHeight w:hRule="exact" w:val="187"/>
        </w:trPr>
        <w:tc>
          <w:tcPr>
            <w:tcW w:w="2845" w:type="dxa"/>
            <w:gridSpan w:val="3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22A5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F92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"/>
              </w:rPr>
            </w:pPr>
          </w:p>
        </w:tc>
        <w:tc>
          <w:tcPr>
            <w:tcW w:w="2480" w:type="dxa"/>
            <w:gridSpan w:val="19"/>
            <w:tcBorders>
              <w:left w:val="nil"/>
              <w:bottom w:val="single" w:sz="4" w:space="0" w:color="000000"/>
            </w:tcBorders>
            <w:vAlign w:val="center"/>
          </w:tcPr>
          <w:p w14:paraId="6EE3FB23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27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66FA4" w14:textId="77777777" w:rsidR="007A65CB" w:rsidRPr="00835382" w:rsidRDefault="007A65CB"/>
        </w:tc>
      </w:tr>
    </w:tbl>
    <w:p w14:paraId="27D59C9D" w14:textId="77777777" w:rsidR="00F7185F" w:rsidRPr="00835382" w:rsidRDefault="00F7185F"/>
    <w:p w14:paraId="48E601A2" w14:textId="77777777" w:rsidR="00E335C2" w:rsidRPr="00835382" w:rsidRDefault="00E335C2"/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"/>
        <w:gridCol w:w="1310"/>
        <w:gridCol w:w="1844"/>
        <w:gridCol w:w="1970"/>
        <w:gridCol w:w="1246"/>
        <w:gridCol w:w="1003"/>
        <w:gridCol w:w="1699"/>
        <w:gridCol w:w="1489"/>
        <w:gridCol w:w="76"/>
      </w:tblGrid>
      <w:tr w:rsidR="00835382" w:rsidRPr="00835382" w14:paraId="6A1358A0" w14:textId="77777777">
        <w:trPr>
          <w:gridAfter w:val="1"/>
          <w:wAfter w:w="76" w:type="dxa"/>
          <w:trHeight w:val="1103"/>
          <w:jc w:val="center"/>
        </w:trPr>
        <w:tc>
          <w:tcPr>
            <w:tcW w:w="66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99272" w14:textId="77777777" w:rsidR="009137AD" w:rsidRPr="00835382" w:rsidRDefault="009137AD" w:rsidP="003C0D6E">
            <w:pPr>
              <w:spacing w:line="360" w:lineRule="auto"/>
              <w:rPr>
                <w:b/>
              </w:rPr>
            </w:pPr>
            <w:r w:rsidRPr="00835382">
              <w:rPr>
                <w:b/>
              </w:rPr>
              <w:t>31. Częstotliwość kontaktów z pracodawcą lub osobą wskazaną przez pracodawcę</w:t>
            </w:r>
          </w:p>
          <w:p w14:paraId="47D3FD26" w14:textId="77777777" w:rsidR="009137AD" w:rsidRPr="00835382" w:rsidRDefault="009137AD" w:rsidP="007B2267">
            <w:pPr>
              <w:rPr>
                <w:b/>
              </w:rPr>
            </w:pPr>
            <w:r w:rsidRPr="00835382">
              <w:rPr>
                <w:b/>
              </w:rPr>
              <w:t>…………………………………………………………………………………</w:t>
            </w:r>
          </w:p>
          <w:p w14:paraId="2AA37D90" w14:textId="77777777" w:rsidR="009137AD" w:rsidRPr="00835382" w:rsidRDefault="009137AD" w:rsidP="007B2267">
            <w:pPr>
              <w:rPr>
                <w:sz w:val="16"/>
                <w:szCs w:val="16"/>
              </w:rPr>
            </w:pPr>
            <w:r w:rsidRPr="00835382">
              <w:t xml:space="preserve">                                        </w:t>
            </w:r>
            <w:r w:rsidRPr="00835382">
              <w:rPr>
                <w:sz w:val="16"/>
                <w:szCs w:val="16"/>
              </w:rPr>
              <w:t>(Imię, nazwisko- stanowisko  nr  telefonu)</w:t>
            </w:r>
          </w:p>
          <w:p w14:paraId="5D14C039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8A40FB7" wp14:editId="68FBA157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210820</wp:posOffset>
                      </wp:positionV>
                      <wp:extent cx="164465" cy="101600"/>
                      <wp:effectExtent l="0" t="0" r="0" b="0"/>
                      <wp:wrapNone/>
                      <wp:docPr id="15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3240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40FB7" id="Text Box 191" o:spid="_x0000_s1034" type="#_x0000_t202" style="position:absolute;margin-left:111.75pt;margin-top:16.6pt;width:12.95pt;height: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" strokeweight=".5pt">
                      <v:textbox inset="7.45pt,3.85pt,7.45pt,3.85pt">
                        <w:txbxContent>
                          <w:p w14:paraId="5133240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6979D9" wp14:editId="21743B3F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212725</wp:posOffset>
                      </wp:positionV>
                      <wp:extent cx="193040" cy="111125"/>
                      <wp:effectExtent l="0" t="0" r="0" b="0"/>
                      <wp:wrapNone/>
                      <wp:docPr id="14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F878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79D9" id="Text Box 192" o:spid="_x0000_s1035" type="#_x0000_t202" style="position:absolute;margin-left:198.25pt;margin-top:16.75pt;width:15.2pt;height:8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" strokeweight=".5pt">
                      <v:textbox inset="7.45pt,3.85pt,7.45pt,3.85pt">
                        <w:txbxContent>
                          <w:p w14:paraId="727F878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1F2C6B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311A952" wp14:editId="57996290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207010</wp:posOffset>
                      </wp:positionV>
                      <wp:extent cx="183515" cy="130175"/>
                      <wp:effectExtent l="0" t="0" r="0" b="0"/>
                      <wp:wrapNone/>
                      <wp:docPr id="13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D129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A952" id="Text Box 196" o:spid="_x0000_s1036" type="#_x0000_t202" style="position:absolute;margin-left:311.55pt;margin-top:16.3pt;width:14.45pt;height:1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" strokeweight=".5pt">
                      <v:textbox inset="7.45pt,3.85pt,7.45pt,3.85pt">
                        <w:txbxContent>
                          <w:p w14:paraId="0EE0D129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2671BDC" wp14:editId="38A4A6D5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210820</wp:posOffset>
                      </wp:positionV>
                      <wp:extent cx="202565" cy="120650"/>
                      <wp:effectExtent l="0" t="0" r="0" b="0"/>
                      <wp:wrapNone/>
                      <wp:docPr id="1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B2C2C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71BDC" id="Text Box 195" o:spid="_x0000_s1037" type="#_x0000_t202" style="position:absolute;margin-left:218.1pt;margin-top:16.6pt;width:15.95pt;height:9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" strokeweight=".5pt">
                      <v:textbox inset="7.45pt,3.85pt,7.45pt,3.85pt">
                        <w:txbxContent>
                          <w:p w14:paraId="567B2C2C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Kontakt :  Telefoniczny                    Osobisty  </w:t>
            </w:r>
          </w:p>
          <w:p w14:paraId="46F7B2F4" w14:textId="77777777" w:rsidR="009137AD" w:rsidRPr="00835382" w:rsidRDefault="00982EAC" w:rsidP="007B226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FA1000A" wp14:editId="7E8B3E1F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25400</wp:posOffset>
                      </wp:positionV>
                      <wp:extent cx="183515" cy="111125"/>
                      <wp:effectExtent l="0" t="0" r="0" b="0"/>
                      <wp:wrapNone/>
                      <wp:docPr id="11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65C4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000A" id="Text Box 193" o:spid="_x0000_s1038" type="#_x0000_t202" style="position:absolute;margin-left:47.95pt;margin-top:2pt;width:14.45pt;height:8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" strokeweight=".5pt">
                      <v:textbox inset="7.45pt,3.85pt,7.45pt,3.85pt">
                        <w:txbxContent>
                          <w:p w14:paraId="7F565C4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3EDB17D5" wp14:editId="762E27DC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19050</wp:posOffset>
                      </wp:positionV>
                      <wp:extent cx="193040" cy="120650"/>
                      <wp:effectExtent l="0" t="0" r="0" b="0"/>
                      <wp:wrapNone/>
                      <wp:docPr id="10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2DD5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B17D5" id="Text Box 194" o:spid="_x0000_s1039" type="#_x0000_t202" style="position:absolute;margin-left:149.2pt;margin-top:1.5pt;width:15.2pt;height: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" strokeweight=".5pt">
                      <v:textbox inset="7.45pt,3.85pt,7.45pt,3.85pt">
                        <w:txbxContent>
                          <w:p w14:paraId="39C2DD5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  - co 3 dni          -  raz na tydzień </w:t>
            </w:r>
            <w:r w:rsidR="009137AD" w:rsidRPr="00835382">
              <w:rPr>
                <w:b/>
              </w:rPr>
              <w:tab/>
              <w:t xml:space="preserve">           -co 10 dni</w:t>
            </w:r>
            <w:r w:rsidR="009137AD" w:rsidRPr="00835382">
              <w:rPr>
                <w:b/>
              </w:rPr>
              <w:tab/>
              <w:t xml:space="preserve">           - raz na miesiąc</w:t>
            </w:r>
          </w:p>
          <w:p w14:paraId="27990952" w14:textId="77777777" w:rsidR="009137AD" w:rsidRPr="00835382" w:rsidRDefault="009137AD" w:rsidP="007B2267">
            <w:pPr>
              <w:rPr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74603" w14:textId="77777777" w:rsidR="009137AD" w:rsidRPr="00835382" w:rsidRDefault="009137AD" w:rsidP="009137AD">
            <w:pPr>
              <w:rPr>
                <w:b/>
              </w:rPr>
            </w:pPr>
            <w:r w:rsidRPr="00835382">
              <w:rPr>
                <w:b/>
              </w:rPr>
              <w:t>32. Okres aktualności oferty pracy</w:t>
            </w:r>
          </w:p>
          <w:p w14:paraId="7315B5E8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3BC08D3" wp14:editId="3FAB61B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14605</wp:posOffset>
                      </wp:positionV>
                      <wp:extent cx="161925" cy="128270"/>
                      <wp:effectExtent l="0" t="0" r="0" b="0"/>
                      <wp:wrapNone/>
                      <wp:docPr id="9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9CEAC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08D3" id="_x0000_s1040" type="#_x0000_t202" style="position:absolute;margin-left:78.15pt;margin-top:1.15pt;width:12.75pt;height:1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" strokeweight=".5pt">
                      <v:textbox inset="7.45pt,3.85pt,7.45pt,3.85pt">
                        <w:txbxContent>
                          <w:p w14:paraId="7509CEAC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tydzień</w:t>
            </w:r>
          </w:p>
          <w:p w14:paraId="22F076CD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CCF9161" wp14:editId="3208F40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161925" cy="128270"/>
                      <wp:effectExtent l="0" t="0" r="0" b="0"/>
                      <wp:wrapNone/>
                      <wp:docPr id="8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034B0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9161" id="Text Box 200" o:spid="_x0000_s1041" type="#_x0000_t202" style="position:absolute;margin-left:78pt;margin-top:0;width:12.75pt;height:1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" strokeweight=".5pt">
                      <v:textbox inset="7.45pt,3.85pt,7.45pt,3.85pt">
                        <w:txbxContent>
                          <w:p w14:paraId="0E3034B0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C87914F" wp14:editId="17DE3D79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140335</wp:posOffset>
                      </wp:positionV>
                      <wp:extent cx="161290" cy="147955"/>
                      <wp:effectExtent l="0" t="0" r="0" b="0"/>
                      <wp:wrapNone/>
                      <wp:docPr id="7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D6907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914F" id="Text Box 198" o:spid="_x0000_s1042" type="#_x0000_t202" style="position:absolute;margin-left:78.2pt;margin-top:11.05pt;width:12.7pt;height:11.6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" strokeweight=".5pt">
                      <v:textbox inset="7.45pt,3.85pt,7.45pt,3.85pt">
                        <w:txbxContent>
                          <w:p w14:paraId="4EAD6907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- 2 tygodnie</w:t>
            </w:r>
          </w:p>
          <w:p w14:paraId="7E0A5123" w14:textId="77777777" w:rsidR="009137AD" w:rsidRPr="00835382" w:rsidRDefault="00982EAC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43E90028" wp14:editId="5CB7D70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-4445</wp:posOffset>
                      </wp:positionV>
                      <wp:extent cx="150495" cy="133985"/>
                      <wp:effectExtent l="0" t="0" r="0" b="0"/>
                      <wp:wrapNone/>
                      <wp:docPr id="6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04C7D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90028" id="Text Box 199" o:spid="_x0000_s1043" type="#_x0000_t202" style="position:absolute;margin-left:78.1pt;margin-top:-.35pt;width:11.85pt;height:10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" strokeweight=".5pt">
                      <v:textbox inset="7.45pt,3.85pt,7.45pt,3.85pt">
                        <w:txbxContent>
                          <w:p w14:paraId="24B04C7D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- 1 miesiąc</w:t>
            </w:r>
          </w:p>
          <w:p w14:paraId="6CD7B488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13C0C884" wp14:editId="65D9206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51435</wp:posOffset>
                      </wp:positionV>
                      <wp:extent cx="161925" cy="152400"/>
                      <wp:effectExtent l="0" t="0" r="28575" b="19050"/>
                      <wp:wrapNone/>
                      <wp:docPr id="2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5D368" w14:textId="77777777" w:rsidR="00FC720B" w:rsidRDefault="00FC720B" w:rsidP="00FC720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C884" id="_x0000_s1044" type="#_x0000_t202" style="position:absolute;margin-left:78.3pt;margin-top:4.05pt;width:12.75pt;height:1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uWGgIAADIEAAAOAAAAZHJzL2Uyb0RvYy54bWysU1GP0zAMfkfiP0R5Z+3GNm3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" strokeweight=".5pt">
                      <v:textbox inset="7.45pt,3.85pt,7.45pt,3.85pt">
                        <w:txbxContent>
                          <w:p w14:paraId="4DA5D368" w14:textId="77777777" w:rsidR="00FC720B" w:rsidRDefault="00FC720B" w:rsidP="00FC720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</w:rPr>
              <w:t>- 90 dni</w:t>
            </w:r>
          </w:p>
          <w:p w14:paraId="2A35B952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</w:p>
        </w:tc>
      </w:tr>
      <w:tr w:rsidR="00835382" w:rsidRPr="00835382" w14:paraId="683BB65A" w14:textId="77777777">
        <w:trPr>
          <w:gridAfter w:val="1"/>
          <w:wAfter w:w="76" w:type="dxa"/>
          <w:trHeight w:val="1102"/>
          <w:jc w:val="center"/>
        </w:trPr>
        <w:tc>
          <w:tcPr>
            <w:tcW w:w="6682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3BEA2A" w14:textId="77777777" w:rsidR="009137AD" w:rsidRPr="00835382" w:rsidRDefault="009137AD" w:rsidP="003C0D6E">
            <w:pPr>
              <w:spacing w:line="360" w:lineRule="auto"/>
              <w:rPr>
                <w:b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930049" w14:textId="77777777" w:rsidR="009137AD" w:rsidRPr="00835382" w:rsidRDefault="009137AD" w:rsidP="009137AD">
            <w:pPr>
              <w:ind w:left="-41"/>
              <w:rPr>
                <w:b/>
              </w:rPr>
            </w:pPr>
            <w:r w:rsidRPr="00835382">
              <w:rPr>
                <w:b/>
              </w:rPr>
              <w:t>33. Data wycofania oferty pracy</w:t>
            </w:r>
          </w:p>
          <w:p w14:paraId="1E7EBEC0" w14:textId="77777777" w:rsidR="009137AD" w:rsidRPr="00835382" w:rsidRDefault="009137AD" w:rsidP="009137AD">
            <w:pPr>
              <w:ind w:left="-41"/>
              <w:rPr>
                <w:b/>
              </w:rPr>
            </w:pPr>
          </w:p>
          <w:p w14:paraId="7F688823" w14:textId="77777777" w:rsidR="009137AD" w:rsidRPr="00835382" w:rsidRDefault="009137AD" w:rsidP="009137AD">
            <w:pPr>
              <w:jc w:val="center"/>
              <w:rPr>
                <w:b/>
              </w:rPr>
            </w:pPr>
            <w:r w:rsidRPr="00835382">
              <w:rPr>
                <w:b/>
              </w:rPr>
              <w:t xml:space="preserve">.........................................................................               </w:t>
            </w:r>
            <w:r w:rsidRPr="00835382">
              <w:rPr>
                <w:b/>
                <w:sz w:val="16"/>
                <w:szCs w:val="16"/>
              </w:rPr>
              <w:t>(dzień, miesiąc, rok)</w:t>
            </w:r>
          </w:p>
        </w:tc>
      </w:tr>
      <w:tr w:rsidR="00835382" w:rsidRPr="00835382" w14:paraId="5B16605E" w14:textId="77777777">
        <w:trPr>
          <w:gridAfter w:val="1"/>
          <w:wAfter w:w="76" w:type="dxa"/>
          <w:trHeight w:val="1056"/>
          <w:jc w:val="center"/>
        </w:trPr>
        <w:tc>
          <w:tcPr>
            <w:tcW w:w="5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C7A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34. Powód wycofania oferty:</w:t>
            </w:r>
          </w:p>
          <w:p w14:paraId="13E72FBC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a) rezygnacja pracodawcy,</w:t>
            </w:r>
          </w:p>
          <w:p w14:paraId="271F09DA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 xml:space="preserve">b) zatrudniono osobę nie figurującą w ewidencji </w:t>
            </w:r>
            <w:r w:rsidRPr="00835382">
              <w:rPr>
                <w:b/>
              </w:rPr>
              <w:br/>
              <w:t>osób bezrobotnych i poszukujących pracy,</w:t>
            </w:r>
          </w:p>
          <w:p w14:paraId="6CC9BFC4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c) zatrudnienie osoby bezrobotnej lub poszukującej pracy,</w:t>
            </w:r>
          </w:p>
          <w:p w14:paraId="12CEBEA9" w14:textId="77777777" w:rsidR="00E335C2" w:rsidRPr="00835382" w:rsidRDefault="00982EAC" w:rsidP="00E335C2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5BE09CE" wp14:editId="768B089D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90170</wp:posOffset>
                      </wp:positionV>
                      <wp:extent cx="208280" cy="215900"/>
                      <wp:effectExtent l="0" t="0" r="0" b="0"/>
                      <wp:wrapNone/>
                      <wp:docPr id="5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FC3A0" w14:textId="77777777" w:rsidR="00E335C2" w:rsidRDefault="00E335C2" w:rsidP="00277B5E">
                                  <w:pPr>
                                    <w:pStyle w:val="Nagwek2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09CE" id="Text Box 227" o:spid="_x0000_s1045" type="#_x0000_t202" style="position:absolute;margin-left:236.85pt;margin-top:7.1pt;width:16.4pt;height:17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" strokeweight=".5pt">
                      <v:textbox inset="7.45pt,3.85pt,7.45pt,3.85pt">
                        <w:txbxContent>
                          <w:p w14:paraId="00AFC3A0" w14:textId="77777777" w:rsidR="00E335C2" w:rsidRDefault="00E335C2" w:rsidP="00277B5E">
                            <w:pPr>
                              <w:pStyle w:val="Nagwek2"/>
                              <w:numPr>
                                <w:ilvl w:val="1"/>
                                <w:numId w:val="0"/>
                              </w:num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5C2" w:rsidRPr="00835382">
              <w:rPr>
                <w:b/>
              </w:rPr>
              <w:t xml:space="preserve">d) upływ terminu                                                                                                                                                         </w:t>
            </w:r>
          </w:p>
          <w:p w14:paraId="207527FF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e) inny powód .......................................................................................................</w:t>
            </w:r>
          </w:p>
        </w:tc>
        <w:tc>
          <w:tcPr>
            <w:tcW w:w="5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29DE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35. Potwierdzenie aktualności oferty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"/>
              <w:gridCol w:w="1744"/>
              <w:gridCol w:w="2422"/>
            </w:tblGrid>
            <w:tr w:rsidR="00835382" w:rsidRPr="00835382" w14:paraId="1E593F96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212F0763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Data</w:t>
                  </w:r>
                </w:p>
              </w:tc>
              <w:tc>
                <w:tcPr>
                  <w:tcW w:w="1744" w:type="dxa"/>
                </w:tcPr>
                <w:p w14:paraId="243B1D5C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Pośrednik pracy</w:t>
                  </w:r>
                </w:p>
              </w:tc>
              <w:tc>
                <w:tcPr>
                  <w:tcW w:w="2422" w:type="dxa"/>
                </w:tcPr>
                <w:p w14:paraId="0AE21556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 xml:space="preserve">Uwagi </w:t>
                  </w:r>
                </w:p>
              </w:tc>
            </w:tr>
            <w:tr w:rsidR="00835382" w:rsidRPr="00835382" w14:paraId="178E29BD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60E931EF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6D2D92DC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867F77D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6DD2748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43E3FB65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1C303353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02DC4A2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42CB439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38EA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2B831D7E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600F37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2E383E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0AED1E8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45B7C6C7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651959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38D6AD57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48703E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F06B1E4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EE380F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  <w:tr w:rsidR="00835382" w:rsidRPr="00835382" w14:paraId="7452BD03" w14:textId="77777777" w:rsidTr="002E6903">
              <w:trPr>
                <w:trHeight w:val="286"/>
              </w:trPr>
              <w:tc>
                <w:tcPr>
                  <w:tcW w:w="957" w:type="dxa"/>
                </w:tcPr>
                <w:p w14:paraId="1EC4ABE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A02EFAA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5DB1428B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</w:tbl>
          <w:p w14:paraId="252A1939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835382" w:rsidRPr="00835382" w14:paraId="213F5C89" w14:textId="77777777">
        <w:trPr>
          <w:gridAfter w:val="1"/>
          <w:wAfter w:w="76" w:type="dxa"/>
          <w:trHeight w:val="80"/>
          <w:jc w:val="center"/>
        </w:trPr>
        <w:tc>
          <w:tcPr>
            <w:tcW w:w="10873" w:type="dxa"/>
            <w:gridSpan w:val="8"/>
            <w:tcBorders>
              <w:top w:val="single" w:sz="6" w:space="0" w:color="auto"/>
            </w:tcBorders>
          </w:tcPr>
          <w:p w14:paraId="047BECFD" w14:textId="77777777" w:rsidR="00F37C73" w:rsidRPr="00835382" w:rsidRDefault="00F37C73" w:rsidP="007C3495">
            <w:pPr>
              <w:rPr>
                <w:b/>
              </w:rPr>
            </w:pPr>
            <w:r w:rsidRPr="00835382">
              <w:rPr>
                <w:b/>
              </w:rPr>
              <w:t>3</w:t>
            </w:r>
            <w:r w:rsidR="00E335C2" w:rsidRPr="00835382">
              <w:rPr>
                <w:b/>
              </w:rPr>
              <w:t>6</w:t>
            </w:r>
            <w:r w:rsidRPr="00835382">
              <w:rPr>
                <w:b/>
              </w:rPr>
              <w:t>. Lista osób skierowanych do oferty przez PUP:</w:t>
            </w:r>
          </w:p>
        </w:tc>
      </w:tr>
      <w:tr w:rsidR="00835382" w:rsidRPr="00835382" w14:paraId="5B3CD81D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46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732B" w14:textId="2213D5A3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Data przedłożenia </w:t>
            </w:r>
            <w:r w:rsidR="007F2520" w:rsidRPr="00835382">
              <w:rPr>
                <w:b/>
                <w:sz w:val="16"/>
                <w:szCs w:val="16"/>
              </w:rPr>
              <w:t>skierowania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9996" w14:textId="6DF780DD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Pracownik urzędu przedstawiający </w:t>
            </w:r>
            <w:r w:rsidR="007F2520" w:rsidRPr="00835382">
              <w:rPr>
                <w:b/>
                <w:sz w:val="16"/>
                <w:szCs w:val="16"/>
              </w:rPr>
              <w:t>ofertę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06F2" w14:textId="77777777" w:rsidR="007C3495" w:rsidRPr="00835382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Imię i nazwisko</w:t>
            </w:r>
          </w:p>
          <w:p w14:paraId="1C23AE9E" w14:textId="074FB527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osoby referowanej do pracy</w:t>
            </w:r>
          </w:p>
        </w:tc>
        <w:tc>
          <w:tcPr>
            <w:tcW w:w="4267" w:type="dxa"/>
            <w:gridSpan w:val="4"/>
            <w:vAlign w:val="center"/>
          </w:tcPr>
          <w:p w14:paraId="086D1149" w14:textId="4FBE6948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Wynik</w:t>
            </w:r>
            <w:r w:rsidR="000523D1" w:rsidRP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>skierowania</w:t>
            </w:r>
          </w:p>
        </w:tc>
      </w:tr>
      <w:tr w:rsidR="00835382" w:rsidRPr="00835382" w14:paraId="57626257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564"/>
        </w:trPr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AC06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33B4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4BD9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73C0EFD2" w14:textId="189DE090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Z</w:t>
            </w:r>
            <w:r w:rsidR="00914D0A" w:rsidRPr="00835382">
              <w:rPr>
                <w:b/>
                <w:sz w:val="16"/>
                <w:szCs w:val="16"/>
              </w:rPr>
              <w:t>atrudniona</w:t>
            </w:r>
          </w:p>
        </w:tc>
        <w:tc>
          <w:tcPr>
            <w:tcW w:w="1699" w:type="dxa"/>
            <w:vAlign w:val="center"/>
          </w:tcPr>
          <w:p w14:paraId="5DB381E6" w14:textId="6D28C299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N</w:t>
            </w:r>
            <w:r w:rsidR="00914D0A" w:rsidRPr="00835382">
              <w:rPr>
                <w:b/>
                <w:sz w:val="16"/>
                <w:szCs w:val="16"/>
              </w:rPr>
              <w:t>ie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14D0A" w:rsidRPr="00835382">
              <w:rPr>
                <w:b/>
                <w:sz w:val="16"/>
                <w:szCs w:val="16"/>
              </w:rPr>
              <w:t>zatrudniona</w:t>
            </w:r>
          </w:p>
        </w:tc>
        <w:tc>
          <w:tcPr>
            <w:tcW w:w="1565" w:type="dxa"/>
            <w:gridSpan w:val="2"/>
            <w:vAlign w:val="center"/>
          </w:tcPr>
          <w:p w14:paraId="14B4CFC4" w14:textId="5E1462D7" w:rsidR="00914D0A" w:rsidRPr="00835382" w:rsidRDefault="00914D0A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odmówiła przyjęcia do pracy</w:t>
            </w:r>
            <w:r w:rsid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 xml:space="preserve">nie stawiła </w:t>
            </w:r>
            <w:r w:rsidRPr="00835382">
              <w:rPr>
                <w:b/>
                <w:sz w:val="16"/>
                <w:szCs w:val="16"/>
              </w:rPr>
              <w:br/>
              <w:t>się do pracy</w:t>
            </w:r>
          </w:p>
          <w:p w14:paraId="7793521D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14:paraId="69C2206A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382" w:rsidRPr="00835382" w14:paraId="03FCE01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46389A8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9A4DB0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3472A1A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CAFAFC0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3216" w:type="dxa"/>
            <w:gridSpan w:val="2"/>
          </w:tcPr>
          <w:p w14:paraId="6AF621C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F7BB97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003" w:type="dxa"/>
          </w:tcPr>
          <w:p w14:paraId="4888191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836C2F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</w:tcPr>
          <w:p w14:paraId="57E19DF9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05762E0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2"/>
          </w:tcPr>
          <w:p w14:paraId="21D18556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DF4FB3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3A55ADE4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</w:tr>
      <w:tr w:rsidR="00835382" w:rsidRPr="00835382" w14:paraId="50B97BF6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172CB6A8" w14:textId="77777777" w:rsidR="00914D0A" w:rsidRPr="00835382" w:rsidRDefault="00914D0A" w:rsidP="007F2520">
            <w:pPr>
              <w:shd w:val="clear" w:color="auto" w:fill="FFFFFF"/>
            </w:pPr>
          </w:p>
          <w:p w14:paraId="296813A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18C62E6E" w14:textId="77777777" w:rsidR="00914D0A" w:rsidRPr="00835382" w:rsidRDefault="00914D0A" w:rsidP="007F2520">
            <w:pPr>
              <w:shd w:val="clear" w:color="auto" w:fill="FFFFFF"/>
            </w:pPr>
          </w:p>
          <w:p w14:paraId="05F0001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3411D51" w14:textId="77777777" w:rsidR="00914D0A" w:rsidRPr="00835382" w:rsidRDefault="00914D0A" w:rsidP="007F2520">
            <w:pPr>
              <w:shd w:val="clear" w:color="auto" w:fill="FFFFFF"/>
            </w:pPr>
          </w:p>
          <w:p w14:paraId="540EA2E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08BBEF9" w14:textId="77777777" w:rsidR="00914D0A" w:rsidRPr="00835382" w:rsidRDefault="00914D0A" w:rsidP="007F2520">
            <w:pPr>
              <w:shd w:val="clear" w:color="auto" w:fill="FFFFFF"/>
            </w:pPr>
          </w:p>
          <w:p w14:paraId="1C2A2E8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1946A863" w14:textId="77777777" w:rsidR="00914D0A" w:rsidRPr="00835382" w:rsidRDefault="00914D0A" w:rsidP="007F2520">
            <w:pPr>
              <w:shd w:val="clear" w:color="auto" w:fill="FFFFFF"/>
            </w:pPr>
          </w:p>
          <w:p w14:paraId="46B6A7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8380837" w14:textId="77777777" w:rsidR="00914D0A" w:rsidRPr="00835382" w:rsidRDefault="00914D0A" w:rsidP="007F2520">
            <w:pPr>
              <w:shd w:val="clear" w:color="auto" w:fill="FFFFFF"/>
            </w:pPr>
          </w:p>
          <w:p w14:paraId="48A01FE3" w14:textId="77777777" w:rsidR="00914D0A" w:rsidRPr="00835382" w:rsidRDefault="00914D0A" w:rsidP="007F2520">
            <w:pPr>
              <w:shd w:val="clear" w:color="auto" w:fill="FFFFFF"/>
            </w:pPr>
          </w:p>
          <w:p w14:paraId="41F4359C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437DD1A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6D5617C" w14:textId="77777777" w:rsidR="00914D0A" w:rsidRPr="00835382" w:rsidRDefault="00914D0A" w:rsidP="007F2520">
            <w:pPr>
              <w:shd w:val="clear" w:color="auto" w:fill="FFFFFF"/>
            </w:pPr>
          </w:p>
          <w:p w14:paraId="7309B91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70DDE73" w14:textId="77777777" w:rsidR="00914D0A" w:rsidRPr="00835382" w:rsidRDefault="00914D0A" w:rsidP="007F2520">
            <w:pPr>
              <w:shd w:val="clear" w:color="auto" w:fill="FFFFFF"/>
            </w:pPr>
          </w:p>
          <w:p w14:paraId="4A1BC5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6805C7C" w14:textId="77777777" w:rsidR="00914D0A" w:rsidRPr="00835382" w:rsidRDefault="00914D0A" w:rsidP="007F2520">
            <w:pPr>
              <w:shd w:val="clear" w:color="auto" w:fill="FFFFFF"/>
            </w:pPr>
          </w:p>
          <w:p w14:paraId="2568C31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3F0FF143" w14:textId="77777777" w:rsidR="00914D0A" w:rsidRPr="00835382" w:rsidRDefault="00914D0A" w:rsidP="007F2520">
            <w:pPr>
              <w:shd w:val="clear" w:color="auto" w:fill="FFFFFF"/>
            </w:pPr>
          </w:p>
          <w:p w14:paraId="61A776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088398D" w14:textId="77777777" w:rsidR="00914D0A" w:rsidRPr="00835382" w:rsidRDefault="00914D0A" w:rsidP="007F2520">
            <w:pPr>
              <w:shd w:val="clear" w:color="auto" w:fill="FFFFFF"/>
            </w:pPr>
          </w:p>
          <w:p w14:paraId="3514CFA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A7030FB" w14:textId="77777777" w:rsidR="00914D0A" w:rsidRPr="00835382" w:rsidRDefault="00914D0A" w:rsidP="007F2520">
            <w:pPr>
              <w:shd w:val="clear" w:color="auto" w:fill="FFFFFF"/>
            </w:pPr>
          </w:p>
          <w:p w14:paraId="3D14072B" w14:textId="77777777" w:rsidR="00914D0A" w:rsidRPr="00835382" w:rsidRDefault="00914D0A" w:rsidP="007F2520">
            <w:pPr>
              <w:shd w:val="clear" w:color="auto" w:fill="FFFFFF"/>
            </w:pPr>
          </w:p>
          <w:p w14:paraId="4463CB5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7B44708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307"/>
        </w:trPr>
        <w:tc>
          <w:tcPr>
            <w:tcW w:w="1310" w:type="dxa"/>
          </w:tcPr>
          <w:p w14:paraId="4CE1D5B4" w14:textId="77777777" w:rsidR="00914D0A" w:rsidRPr="00835382" w:rsidRDefault="00914D0A" w:rsidP="007F2520">
            <w:pPr>
              <w:shd w:val="clear" w:color="auto" w:fill="FFFFFF"/>
            </w:pPr>
          </w:p>
          <w:p w14:paraId="0ED03DE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5E35C6C" w14:textId="77777777" w:rsidR="00914D0A" w:rsidRPr="00835382" w:rsidRDefault="00914D0A" w:rsidP="007F2520">
            <w:pPr>
              <w:shd w:val="clear" w:color="auto" w:fill="FFFFFF"/>
            </w:pPr>
          </w:p>
          <w:p w14:paraId="5E5D7A1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321C2E9" w14:textId="77777777" w:rsidR="00914D0A" w:rsidRPr="00835382" w:rsidRDefault="00914D0A" w:rsidP="007F2520">
            <w:pPr>
              <w:shd w:val="clear" w:color="auto" w:fill="FFFFFF"/>
            </w:pPr>
          </w:p>
          <w:p w14:paraId="013F367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1195A8E" w14:textId="77777777" w:rsidR="00914D0A" w:rsidRPr="00835382" w:rsidRDefault="00914D0A" w:rsidP="007F2520">
            <w:pPr>
              <w:shd w:val="clear" w:color="auto" w:fill="FFFFFF"/>
            </w:pPr>
          </w:p>
          <w:p w14:paraId="74B3E5E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488D9DE" w14:textId="77777777" w:rsidR="00914D0A" w:rsidRPr="00835382" w:rsidRDefault="00914D0A" w:rsidP="007F2520">
            <w:pPr>
              <w:shd w:val="clear" w:color="auto" w:fill="FFFFFF"/>
            </w:pPr>
          </w:p>
          <w:p w14:paraId="011ADD9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EB479D7" w14:textId="77777777" w:rsidR="00914D0A" w:rsidRPr="00835382" w:rsidRDefault="00914D0A" w:rsidP="007F2520">
            <w:pPr>
              <w:shd w:val="clear" w:color="auto" w:fill="FFFFFF"/>
            </w:pPr>
          </w:p>
          <w:p w14:paraId="6CB33AF2" w14:textId="77777777" w:rsidR="00914D0A" w:rsidRPr="00835382" w:rsidRDefault="00914D0A" w:rsidP="007F2520">
            <w:pPr>
              <w:shd w:val="clear" w:color="auto" w:fill="FFFFFF"/>
            </w:pPr>
          </w:p>
          <w:p w14:paraId="32E93573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6A6AE91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88"/>
        </w:trPr>
        <w:tc>
          <w:tcPr>
            <w:tcW w:w="1310" w:type="dxa"/>
          </w:tcPr>
          <w:p w14:paraId="1A15D7F9" w14:textId="77777777" w:rsidR="00914D0A" w:rsidRPr="00835382" w:rsidRDefault="00914D0A" w:rsidP="007F2520">
            <w:pPr>
              <w:shd w:val="clear" w:color="auto" w:fill="FFFFFF"/>
            </w:pPr>
          </w:p>
          <w:p w14:paraId="530B2BA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E973282" w14:textId="77777777" w:rsidR="00914D0A" w:rsidRPr="00835382" w:rsidRDefault="00914D0A" w:rsidP="007F2520">
            <w:pPr>
              <w:shd w:val="clear" w:color="auto" w:fill="FFFFFF"/>
            </w:pPr>
          </w:p>
          <w:p w14:paraId="39799AF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0939D0D1" w14:textId="77777777" w:rsidR="00914D0A" w:rsidRPr="00835382" w:rsidRDefault="00914D0A" w:rsidP="007F2520">
            <w:pPr>
              <w:shd w:val="clear" w:color="auto" w:fill="FFFFFF"/>
            </w:pPr>
          </w:p>
          <w:p w14:paraId="0A0C9D6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20FFF441" w14:textId="77777777" w:rsidR="00914D0A" w:rsidRPr="00835382" w:rsidRDefault="00914D0A" w:rsidP="007F2520">
            <w:pPr>
              <w:shd w:val="clear" w:color="auto" w:fill="FFFFFF"/>
            </w:pPr>
          </w:p>
          <w:p w14:paraId="164A280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5EF244F" w14:textId="77777777" w:rsidR="00914D0A" w:rsidRPr="00835382" w:rsidRDefault="00914D0A" w:rsidP="007F2520">
            <w:pPr>
              <w:shd w:val="clear" w:color="auto" w:fill="FFFFFF"/>
            </w:pPr>
          </w:p>
          <w:p w14:paraId="3250BD4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5E79E059" w14:textId="77777777" w:rsidR="00914D0A" w:rsidRPr="00835382" w:rsidRDefault="00914D0A" w:rsidP="007F2520">
            <w:pPr>
              <w:shd w:val="clear" w:color="auto" w:fill="FFFFFF"/>
            </w:pPr>
          </w:p>
          <w:p w14:paraId="04A09FD6" w14:textId="77777777" w:rsidR="00914D0A" w:rsidRPr="00835382" w:rsidRDefault="00914D0A" w:rsidP="007F2520">
            <w:pPr>
              <w:shd w:val="clear" w:color="auto" w:fill="FFFFFF"/>
            </w:pPr>
          </w:p>
          <w:p w14:paraId="21207EA1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BD0A89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383E6D6" w14:textId="77777777" w:rsidR="00914D0A" w:rsidRPr="00835382" w:rsidRDefault="00914D0A" w:rsidP="007F2520">
            <w:pPr>
              <w:shd w:val="clear" w:color="auto" w:fill="FFFFFF"/>
            </w:pPr>
          </w:p>
          <w:p w14:paraId="263B8AD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5493D21" w14:textId="77777777" w:rsidR="00914D0A" w:rsidRPr="00835382" w:rsidRDefault="00914D0A" w:rsidP="007F2520">
            <w:pPr>
              <w:shd w:val="clear" w:color="auto" w:fill="FFFFFF"/>
            </w:pPr>
          </w:p>
          <w:p w14:paraId="75BB069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2F87C0A" w14:textId="77777777" w:rsidR="00914D0A" w:rsidRPr="00835382" w:rsidRDefault="00914D0A" w:rsidP="007F2520">
            <w:pPr>
              <w:shd w:val="clear" w:color="auto" w:fill="FFFFFF"/>
            </w:pPr>
          </w:p>
          <w:p w14:paraId="31BB537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A7EC3AA" w14:textId="77777777" w:rsidR="00914D0A" w:rsidRPr="00835382" w:rsidRDefault="00914D0A" w:rsidP="007F2520">
            <w:pPr>
              <w:shd w:val="clear" w:color="auto" w:fill="FFFFFF"/>
            </w:pPr>
          </w:p>
          <w:p w14:paraId="6C25481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D4C8E5F" w14:textId="77777777" w:rsidR="00914D0A" w:rsidRPr="00835382" w:rsidRDefault="00914D0A" w:rsidP="007F2520">
            <w:pPr>
              <w:shd w:val="clear" w:color="auto" w:fill="FFFFFF"/>
            </w:pPr>
          </w:p>
          <w:p w14:paraId="2CFECC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46065251" w14:textId="77777777" w:rsidR="00914D0A" w:rsidRPr="00835382" w:rsidRDefault="00914D0A" w:rsidP="007F2520">
            <w:pPr>
              <w:shd w:val="clear" w:color="auto" w:fill="FFFFFF"/>
            </w:pPr>
          </w:p>
          <w:p w14:paraId="7B90B5F4" w14:textId="77777777" w:rsidR="00914D0A" w:rsidRPr="00835382" w:rsidRDefault="00914D0A" w:rsidP="007F2520">
            <w:pPr>
              <w:shd w:val="clear" w:color="auto" w:fill="FFFFFF"/>
            </w:pPr>
          </w:p>
          <w:p w14:paraId="79A14B3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1888E90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4EE0C109" w14:textId="77777777" w:rsidR="00914D0A" w:rsidRPr="00835382" w:rsidRDefault="00914D0A" w:rsidP="007F2520">
            <w:pPr>
              <w:shd w:val="clear" w:color="auto" w:fill="FFFFFF"/>
            </w:pPr>
          </w:p>
          <w:p w14:paraId="1F5A4CB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63EB9A9" w14:textId="77777777" w:rsidR="00914D0A" w:rsidRPr="00835382" w:rsidRDefault="00914D0A" w:rsidP="007F2520">
            <w:pPr>
              <w:shd w:val="clear" w:color="auto" w:fill="FFFFFF"/>
            </w:pPr>
          </w:p>
          <w:p w14:paraId="0F6581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4309306" w14:textId="77777777" w:rsidR="00914D0A" w:rsidRPr="00835382" w:rsidRDefault="00914D0A" w:rsidP="007F2520">
            <w:pPr>
              <w:shd w:val="clear" w:color="auto" w:fill="FFFFFF"/>
            </w:pPr>
          </w:p>
          <w:p w14:paraId="16851D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0BDAEC24" w14:textId="77777777" w:rsidR="00914D0A" w:rsidRPr="00835382" w:rsidRDefault="00914D0A" w:rsidP="007F2520">
            <w:pPr>
              <w:shd w:val="clear" w:color="auto" w:fill="FFFFFF"/>
            </w:pPr>
          </w:p>
          <w:p w14:paraId="68A1D407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234FFE2A" w14:textId="77777777" w:rsidR="00914D0A" w:rsidRPr="00835382" w:rsidRDefault="00914D0A" w:rsidP="007F2520">
            <w:pPr>
              <w:shd w:val="clear" w:color="auto" w:fill="FFFFFF"/>
            </w:pPr>
          </w:p>
          <w:p w14:paraId="4ED6612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15920F5" w14:textId="77777777" w:rsidR="00914D0A" w:rsidRPr="00835382" w:rsidRDefault="00914D0A" w:rsidP="007F2520">
            <w:pPr>
              <w:shd w:val="clear" w:color="auto" w:fill="FFFFFF"/>
            </w:pPr>
          </w:p>
          <w:p w14:paraId="2352150C" w14:textId="77777777" w:rsidR="00914D0A" w:rsidRPr="00835382" w:rsidRDefault="00914D0A" w:rsidP="007F2520">
            <w:pPr>
              <w:shd w:val="clear" w:color="auto" w:fill="FFFFFF"/>
            </w:pPr>
          </w:p>
          <w:p w14:paraId="1EFE301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225CC55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5760B497" w14:textId="77777777" w:rsidR="00914D0A" w:rsidRPr="00835382" w:rsidRDefault="00914D0A" w:rsidP="007F2520">
            <w:pPr>
              <w:shd w:val="clear" w:color="auto" w:fill="FFFFFF"/>
            </w:pPr>
          </w:p>
          <w:p w14:paraId="33FCF92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0AEED6B0" w14:textId="77777777" w:rsidR="00914D0A" w:rsidRPr="00835382" w:rsidRDefault="00914D0A" w:rsidP="007F2520">
            <w:pPr>
              <w:shd w:val="clear" w:color="auto" w:fill="FFFFFF"/>
            </w:pPr>
          </w:p>
          <w:p w14:paraId="07AED40A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9093CA7" w14:textId="77777777" w:rsidR="00914D0A" w:rsidRPr="00835382" w:rsidRDefault="00914D0A" w:rsidP="007F2520">
            <w:pPr>
              <w:shd w:val="clear" w:color="auto" w:fill="FFFFFF"/>
            </w:pPr>
          </w:p>
          <w:p w14:paraId="5268B54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15FF19C5" w14:textId="77777777" w:rsidR="00914D0A" w:rsidRPr="00835382" w:rsidRDefault="00914D0A" w:rsidP="007F2520">
            <w:pPr>
              <w:shd w:val="clear" w:color="auto" w:fill="FFFFFF"/>
            </w:pPr>
          </w:p>
          <w:p w14:paraId="768C5E2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0204D1DE" w14:textId="77777777" w:rsidR="00914D0A" w:rsidRPr="00835382" w:rsidRDefault="00914D0A" w:rsidP="007F2520">
            <w:pPr>
              <w:shd w:val="clear" w:color="auto" w:fill="FFFFFF"/>
            </w:pPr>
          </w:p>
          <w:p w14:paraId="0DF3E11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00E9548" w14:textId="77777777" w:rsidR="00914D0A" w:rsidRPr="00835382" w:rsidRDefault="00914D0A" w:rsidP="007F2520">
            <w:pPr>
              <w:shd w:val="clear" w:color="auto" w:fill="FFFFFF"/>
            </w:pPr>
          </w:p>
          <w:p w14:paraId="2A81D3E8" w14:textId="77777777" w:rsidR="00914D0A" w:rsidRPr="00835382" w:rsidRDefault="00914D0A" w:rsidP="007F2520">
            <w:pPr>
              <w:shd w:val="clear" w:color="auto" w:fill="FFFFFF"/>
            </w:pPr>
          </w:p>
          <w:p w14:paraId="51AB4292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F9A5E84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F1CA4EE" w14:textId="77777777" w:rsidR="00914D0A" w:rsidRPr="00835382" w:rsidRDefault="00914D0A" w:rsidP="007F2520">
            <w:pPr>
              <w:shd w:val="clear" w:color="auto" w:fill="FFFFFF"/>
            </w:pPr>
          </w:p>
          <w:p w14:paraId="38F0265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FFA9B9C" w14:textId="77777777" w:rsidR="00914D0A" w:rsidRPr="00835382" w:rsidRDefault="00914D0A" w:rsidP="007F2520">
            <w:pPr>
              <w:shd w:val="clear" w:color="auto" w:fill="FFFFFF"/>
            </w:pPr>
          </w:p>
          <w:p w14:paraId="7C30939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E9C46F3" w14:textId="77777777" w:rsidR="00914D0A" w:rsidRPr="00835382" w:rsidRDefault="00914D0A" w:rsidP="007F2520">
            <w:pPr>
              <w:shd w:val="clear" w:color="auto" w:fill="FFFFFF"/>
            </w:pPr>
          </w:p>
          <w:p w14:paraId="7C5AD2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43554242" w14:textId="77777777" w:rsidR="00914D0A" w:rsidRPr="00835382" w:rsidRDefault="00914D0A" w:rsidP="007F2520">
            <w:pPr>
              <w:shd w:val="clear" w:color="auto" w:fill="FFFFFF"/>
            </w:pPr>
          </w:p>
          <w:p w14:paraId="38DBC4B4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216085A" w14:textId="77777777" w:rsidR="00914D0A" w:rsidRPr="00835382" w:rsidRDefault="00914D0A" w:rsidP="007F2520">
            <w:pPr>
              <w:shd w:val="clear" w:color="auto" w:fill="FFFFFF"/>
            </w:pPr>
          </w:p>
          <w:p w14:paraId="024B52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E9BFD8F" w14:textId="77777777" w:rsidR="00914D0A" w:rsidRPr="00835382" w:rsidRDefault="00914D0A" w:rsidP="007F2520">
            <w:pPr>
              <w:shd w:val="clear" w:color="auto" w:fill="FFFFFF"/>
            </w:pPr>
          </w:p>
          <w:p w14:paraId="615B2ACB" w14:textId="77777777" w:rsidR="00914D0A" w:rsidRPr="00835382" w:rsidRDefault="00914D0A" w:rsidP="007F2520">
            <w:pPr>
              <w:shd w:val="clear" w:color="auto" w:fill="FFFFFF"/>
            </w:pPr>
          </w:p>
          <w:p w14:paraId="0185A868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E120D0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028EBC2" w14:textId="77777777" w:rsidR="00914D0A" w:rsidRPr="00835382" w:rsidRDefault="00914D0A" w:rsidP="007F2520">
            <w:pPr>
              <w:shd w:val="clear" w:color="auto" w:fill="FFFFFF"/>
            </w:pPr>
          </w:p>
          <w:p w14:paraId="1CE955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3E9361BC" w14:textId="77777777" w:rsidR="00914D0A" w:rsidRPr="00835382" w:rsidRDefault="00914D0A" w:rsidP="007F2520">
            <w:pPr>
              <w:shd w:val="clear" w:color="auto" w:fill="FFFFFF"/>
            </w:pPr>
          </w:p>
          <w:p w14:paraId="371938F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DAA78F9" w14:textId="77777777" w:rsidR="00914D0A" w:rsidRPr="00835382" w:rsidRDefault="00914D0A" w:rsidP="007F2520">
            <w:pPr>
              <w:shd w:val="clear" w:color="auto" w:fill="FFFFFF"/>
            </w:pPr>
          </w:p>
          <w:p w14:paraId="6FEFD939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F6D47B5" w14:textId="77777777" w:rsidR="00914D0A" w:rsidRPr="00835382" w:rsidRDefault="00914D0A" w:rsidP="007F2520">
            <w:pPr>
              <w:shd w:val="clear" w:color="auto" w:fill="FFFFFF"/>
            </w:pPr>
          </w:p>
          <w:p w14:paraId="7E64C91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B834521" w14:textId="77777777" w:rsidR="00914D0A" w:rsidRPr="00835382" w:rsidRDefault="00914D0A" w:rsidP="007F2520">
            <w:pPr>
              <w:shd w:val="clear" w:color="auto" w:fill="FFFFFF"/>
            </w:pPr>
          </w:p>
          <w:p w14:paraId="75FFF1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6EC5E8C" w14:textId="77777777" w:rsidR="00914D0A" w:rsidRPr="00835382" w:rsidRDefault="00914D0A" w:rsidP="007F2520">
            <w:pPr>
              <w:shd w:val="clear" w:color="auto" w:fill="FFFFFF"/>
            </w:pPr>
          </w:p>
          <w:p w14:paraId="64F424A8" w14:textId="77777777" w:rsidR="00914D0A" w:rsidRPr="00835382" w:rsidRDefault="00914D0A" w:rsidP="007F2520">
            <w:pPr>
              <w:shd w:val="clear" w:color="auto" w:fill="FFFFFF"/>
            </w:pPr>
          </w:p>
          <w:p w14:paraId="052F2E5B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675EE3C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D48A" w14:textId="77777777" w:rsidR="00914D0A" w:rsidRPr="00835382" w:rsidRDefault="00914D0A" w:rsidP="0056509A">
            <w:pPr>
              <w:shd w:val="clear" w:color="auto" w:fill="FFFFFF"/>
            </w:pPr>
          </w:p>
          <w:p w14:paraId="30656EC0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391" w14:textId="77777777" w:rsidR="00914D0A" w:rsidRPr="00835382" w:rsidRDefault="00914D0A" w:rsidP="0056509A">
            <w:pPr>
              <w:shd w:val="clear" w:color="auto" w:fill="FFFFFF"/>
            </w:pPr>
          </w:p>
          <w:p w14:paraId="1A67F706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5063" w14:textId="77777777" w:rsidR="00914D0A" w:rsidRPr="00835382" w:rsidRDefault="00914D0A" w:rsidP="0056509A">
            <w:pPr>
              <w:shd w:val="clear" w:color="auto" w:fill="FFFFFF"/>
            </w:pPr>
          </w:p>
          <w:p w14:paraId="3924AA13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7903" w14:textId="77777777" w:rsidR="00914D0A" w:rsidRPr="00835382" w:rsidRDefault="00914D0A" w:rsidP="0056509A">
            <w:pPr>
              <w:shd w:val="clear" w:color="auto" w:fill="FFFFFF"/>
            </w:pPr>
          </w:p>
          <w:p w14:paraId="0A384754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0FD3" w14:textId="77777777" w:rsidR="00914D0A" w:rsidRPr="00835382" w:rsidRDefault="00914D0A" w:rsidP="0056509A">
            <w:pPr>
              <w:shd w:val="clear" w:color="auto" w:fill="FFFFFF"/>
            </w:pPr>
          </w:p>
          <w:p w14:paraId="3F0CCEDF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03D8" w14:textId="77777777" w:rsidR="00914D0A" w:rsidRPr="00835382" w:rsidRDefault="00914D0A" w:rsidP="0056509A">
            <w:pPr>
              <w:shd w:val="clear" w:color="auto" w:fill="FFFFFF"/>
            </w:pPr>
          </w:p>
          <w:p w14:paraId="7CC57691" w14:textId="77777777" w:rsidR="00914D0A" w:rsidRPr="00835382" w:rsidRDefault="00914D0A" w:rsidP="0056509A">
            <w:pPr>
              <w:shd w:val="clear" w:color="auto" w:fill="FFFFFF"/>
            </w:pPr>
          </w:p>
          <w:p w14:paraId="3E62979B" w14:textId="77777777" w:rsidR="00914D0A" w:rsidRPr="00835382" w:rsidRDefault="00914D0A" w:rsidP="0056509A">
            <w:pPr>
              <w:shd w:val="clear" w:color="auto" w:fill="FFFFFF"/>
            </w:pPr>
          </w:p>
        </w:tc>
      </w:tr>
    </w:tbl>
    <w:p w14:paraId="3CFF8E01" w14:textId="77777777" w:rsidR="00B81ADE" w:rsidRPr="00835382" w:rsidRDefault="00B81ADE" w:rsidP="00CD2A74">
      <w:pPr>
        <w:ind w:firstLine="284"/>
        <w:rPr>
          <w:b/>
          <w:sz w:val="18"/>
          <w:szCs w:val="18"/>
        </w:rPr>
      </w:pPr>
    </w:p>
    <w:p w14:paraId="32F77F46" w14:textId="77777777" w:rsidR="00851587" w:rsidRPr="00835382" w:rsidRDefault="00277B5E" w:rsidP="00851587">
      <w:pPr>
        <w:ind w:firstLine="284"/>
        <w:jc w:val="center"/>
        <w:rPr>
          <w:b/>
          <w:sz w:val="24"/>
          <w:szCs w:val="24"/>
          <w:u w:val="single"/>
        </w:rPr>
      </w:pPr>
      <w:r w:rsidRPr="00835382">
        <w:rPr>
          <w:b/>
          <w:sz w:val="24"/>
          <w:szCs w:val="24"/>
          <w:u w:val="single"/>
        </w:rPr>
        <w:t>Oświadczenia</w:t>
      </w:r>
      <w:r w:rsidR="00B81ADE" w:rsidRPr="00835382">
        <w:rPr>
          <w:b/>
          <w:sz w:val="24"/>
          <w:szCs w:val="24"/>
          <w:u w:val="single"/>
        </w:rPr>
        <w:t xml:space="preserve"> pracodawcy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835382" w:rsidRPr="00835382" w14:paraId="68BF4D28" w14:textId="77777777" w:rsidTr="00AC4495">
        <w:trPr>
          <w:trHeight w:val="700"/>
        </w:trPr>
        <w:tc>
          <w:tcPr>
            <w:tcW w:w="10631" w:type="dxa"/>
          </w:tcPr>
          <w:p w14:paraId="5BDA8223" w14:textId="77777777" w:rsidR="005049E3" w:rsidRPr="00835382" w:rsidRDefault="005049E3" w:rsidP="00130697">
            <w:pPr>
              <w:rPr>
                <w:b/>
              </w:rPr>
            </w:pPr>
            <w:r w:rsidRPr="00835382">
              <w:rPr>
                <w:b/>
              </w:rPr>
              <w:t>Wyrażam/nie wyrażam* zgodę/y na podawanie do wiadomości publicznej informacji umożliwiających identyfikację pracodawcy przez osoby niezarejestrowane w PUP, w tym bierne zawodowo.</w:t>
            </w:r>
          </w:p>
        </w:tc>
      </w:tr>
      <w:tr w:rsidR="00835382" w:rsidRPr="00835382" w14:paraId="2E236C3D" w14:textId="77777777" w:rsidTr="002E6903">
        <w:tc>
          <w:tcPr>
            <w:tcW w:w="10631" w:type="dxa"/>
          </w:tcPr>
          <w:p w14:paraId="0DFFEC93" w14:textId="77777777" w:rsidR="00851587" w:rsidRPr="00835382" w:rsidRDefault="00851587" w:rsidP="00130697">
            <w:pPr>
              <w:rPr>
                <w:b/>
              </w:rPr>
            </w:pPr>
            <w:r w:rsidRPr="00835382">
              <w:rPr>
                <w:b/>
              </w:rPr>
              <w:t xml:space="preserve">Zobowiązuję się do niezwłocznego powiadomienia </w:t>
            </w:r>
            <w:smartTag w:uri="urn:schemas-microsoft-com:office:smarttags" w:element="PersonName">
              <w:smartTagPr>
                <w:attr w:name="ProductID" w:val="PUP Szczecinek"/>
              </w:smartTagPr>
              <w:r w:rsidRPr="00835382">
                <w:rPr>
                  <w:b/>
                </w:rPr>
                <w:t>PUP Szczecinek</w:t>
              </w:r>
            </w:smartTag>
            <w:r w:rsidRPr="00835382">
              <w:rPr>
                <w:b/>
              </w:rPr>
              <w:t xml:space="preserve"> w przypadku utraty aktualności oferty.</w:t>
            </w:r>
          </w:p>
        </w:tc>
      </w:tr>
      <w:tr w:rsidR="00835382" w:rsidRPr="00835382" w14:paraId="21262133" w14:textId="77777777" w:rsidTr="002E6903">
        <w:tc>
          <w:tcPr>
            <w:tcW w:w="10631" w:type="dxa"/>
          </w:tcPr>
          <w:p w14:paraId="1FFC39C7" w14:textId="77777777" w:rsidR="00851587" w:rsidRPr="00835382" w:rsidRDefault="00851587" w:rsidP="002E6903">
            <w:pPr>
              <w:jc w:val="both"/>
              <w:rPr>
                <w:b/>
              </w:rPr>
            </w:pPr>
            <w:r w:rsidRPr="00835382">
              <w:rPr>
                <w:b/>
              </w:rPr>
              <w:t>Świadomy odpowiedzialności karnej za składanie fałszywych zeznań wynikającej z art. 233 § 1 Kodeksu Karnego, zgodnie z którym „kto składając zeznanie mające służyć w postępowaniu sądowym lub innym postępowaniu prowadzonym na podstawie ustawy, zeznaje nieprawdę lub zataja prawdę, podlega karze pozbawienia wolności do lat 3 (...)”, oświadczam,</w:t>
            </w:r>
            <w:r w:rsidR="00914D0A" w:rsidRPr="00835382">
              <w:rPr>
                <w:b/>
              </w:rPr>
              <w:t xml:space="preserve"> </w:t>
            </w:r>
            <w:r w:rsidRPr="00835382">
              <w:rPr>
                <w:b/>
              </w:rPr>
              <w:t>iż w okresie do 365 dni przed dniem zgłoszenia oferty pracy:</w:t>
            </w:r>
          </w:p>
          <w:p w14:paraId="2A414410" w14:textId="77777777" w:rsidR="00851587" w:rsidRPr="00835382" w:rsidRDefault="00851587" w:rsidP="002E6903">
            <w:pPr>
              <w:ind w:firstLine="284"/>
              <w:rPr>
                <w:b/>
              </w:rPr>
            </w:pPr>
          </w:p>
          <w:p w14:paraId="24DCD934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4ED654A3" wp14:editId="0F79D6B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</wp:posOffset>
                      </wp:positionV>
                      <wp:extent cx="183515" cy="130175"/>
                      <wp:effectExtent l="0" t="0" r="0" b="0"/>
                      <wp:wrapNone/>
                      <wp:docPr id="4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7F697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54A3" id="Text Box 223" o:spid="_x0000_s1046" type="#_x0000_t202" style="position:absolute;margin-left:9.05pt;margin-top:.3pt;width:14.45pt;height:10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17GgIAADIEAAAOAAAAZHJzL2Uyb0RvYy54bWysU9tu2zAMfR+wfxD0vthOmiw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" strokeweight=".5pt">
                      <v:textbox inset="7.45pt,3.85pt,7.45pt,3.85pt">
                        <w:txbxContent>
                          <w:p w14:paraId="3097F697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nie zostałem </w:t>
            </w:r>
            <w:r w:rsidR="003F0972" w:rsidRPr="00835382">
              <w:rPr>
                <w:b/>
              </w:rPr>
              <w:t>ukarany</w:t>
            </w:r>
            <w:r w:rsidR="00F1181D" w:rsidRPr="00835382">
              <w:rPr>
                <w:b/>
              </w:rPr>
              <w:t xml:space="preserve"> za wykroczenie</w:t>
            </w:r>
            <w:r w:rsidR="003F0972" w:rsidRPr="00835382">
              <w:rPr>
                <w:b/>
              </w:rPr>
              <w:t xml:space="preserve"> lub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47856CFE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50301595" wp14:editId="5FB8D7C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14605</wp:posOffset>
                      </wp:positionV>
                      <wp:extent cx="183515" cy="130175"/>
                      <wp:effectExtent l="0" t="0" r="0" b="0"/>
                      <wp:wrapNone/>
                      <wp:docPr id="3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AA146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01595" id="Text Box 224" o:spid="_x0000_s1047" type="#_x0000_t202" style="position:absolute;margin-left:9.05pt;margin-top:1.15pt;width:14.45pt;height:10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iX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" strokeweight=".5pt">
                      <v:textbox inset="7.45pt,3.85pt,7.45pt,3.85pt">
                        <w:txbxContent>
                          <w:p w14:paraId="195AA146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zostałem </w:t>
            </w:r>
            <w:r w:rsidR="00F1181D" w:rsidRPr="00835382">
              <w:rPr>
                <w:b/>
              </w:rPr>
              <w:t xml:space="preserve">ukarany za wykroczenie/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64B32297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513C0281" wp14:editId="0638F4B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149860</wp:posOffset>
                      </wp:positionV>
                      <wp:extent cx="183515" cy="130175"/>
                      <wp:effectExtent l="0" t="0" r="0" b="0"/>
                      <wp:wrapNone/>
                      <wp:docPr id="2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83C2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C0281" id="Text Box 225" o:spid="_x0000_s1048" type="#_x0000_t202" style="position:absolute;margin-left:9.05pt;margin-top:11.8pt;width:14.45pt;height:10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Z5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" strokeweight=".5pt">
                      <v:textbox inset="7.45pt,3.85pt,7.45pt,3.85pt">
                        <w:txbxContent>
                          <w:p w14:paraId="578183C2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42DE49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ab/>
              <w:t>nie jestem ob</w:t>
            </w:r>
            <w:r w:rsidR="003F0972" w:rsidRPr="00835382">
              <w:rPr>
                <w:b/>
              </w:rPr>
              <w:t>jęty postępowaniem dotyczącym naruszenia przepisów prawa pracy</w:t>
            </w:r>
            <w:r w:rsidRPr="00835382">
              <w:rPr>
                <w:b/>
              </w:rPr>
              <w:t>;</w:t>
            </w:r>
          </w:p>
          <w:p w14:paraId="6B5671C8" w14:textId="77777777" w:rsidR="003F0972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520FFE5F" wp14:editId="4A9E54B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9525</wp:posOffset>
                      </wp:positionV>
                      <wp:extent cx="183515" cy="130175"/>
                      <wp:effectExtent l="0" t="0" r="0" b="0"/>
                      <wp:wrapNone/>
                      <wp:docPr id="1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384DB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FE5F" id="Text Box 226" o:spid="_x0000_s1049" type="#_x0000_t202" style="position:absolute;margin-left:9.05pt;margin-top:.75pt;width:14.45pt;height:10.2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OV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" strokeweight=".5pt">
                      <v:textbox inset="7.45pt,3.85pt,7.45pt,3.85pt">
                        <w:txbxContent>
                          <w:p w14:paraId="426384DB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jestem objęty postępowaniem w tej sprawie;   </w:t>
            </w:r>
          </w:p>
          <w:p w14:paraId="6E57E8A2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 xml:space="preserve">                               </w:t>
            </w:r>
            <w:r w:rsidR="003F0972" w:rsidRPr="00835382">
              <w:rPr>
                <w:b/>
              </w:rPr>
              <w:t xml:space="preserve">                                                                                       </w:t>
            </w:r>
            <w:r w:rsidRPr="00835382">
              <w:rPr>
                <w:b/>
              </w:rPr>
              <w:t xml:space="preserve"> ..................................................................................</w:t>
            </w:r>
          </w:p>
          <w:p w14:paraId="3D848D1B" w14:textId="77777777" w:rsidR="00851587" w:rsidRPr="00835382" w:rsidRDefault="00130697" w:rsidP="002E6903">
            <w:pPr>
              <w:ind w:left="360"/>
              <w:rPr>
                <w:b/>
              </w:rPr>
            </w:pPr>
            <w:r w:rsidRPr="008353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851587" w:rsidRPr="00835382">
              <w:rPr>
                <w:sz w:val="16"/>
                <w:szCs w:val="16"/>
              </w:rPr>
              <w:t>Podpis i pieczęć pracodawcy</w:t>
            </w:r>
          </w:p>
        </w:tc>
      </w:tr>
    </w:tbl>
    <w:p w14:paraId="4ED45394" w14:textId="77777777" w:rsidR="00130697" w:rsidRPr="00835382" w:rsidRDefault="00130697" w:rsidP="00130697">
      <w:r w:rsidRPr="00835382">
        <w:t xml:space="preserve">*- zaznaczyć właściwe                                                          </w:t>
      </w:r>
    </w:p>
    <w:p w14:paraId="42973B7E" w14:textId="77777777" w:rsidR="00277B5E" w:rsidRPr="00835382" w:rsidRDefault="00277B5E" w:rsidP="00130697">
      <w:pPr>
        <w:jc w:val="center"/>
        <w:rPr>
          <w:b/>
          <w:sz w:val="22"/>
          <w:szCs w:val="22"/>
        </w:rPr>
      </w:pPr>
      <w:r w:rsidRPr="00835382">
        <w:rPr>
          <w:b/>
          <w:sz w:val="22"/>
          <w:szCs w:val="22"/>
        </w:rPr>
        <w:t>Uwaga!</w:t>
      </w:r>
    </w:p>
    <w:p w14:paraId="3ED22BBD" w14:textId="49FA8D2A" w:rsidR="001E7A2B" w:rsidRPr="00835382" w:rsidRDefault="00277B5E" w:rsidP="002E6903">
      <w:pPr>
        <w:jc w:val="both"/>
        <w:rPr>
          <w:sz w:val="22"/>
          <w:szCs w:val="22"/>
        </w:rPr>
      </w:pPr>
      <w:r w:rsidRPr="00835382">
        <w:rPr>
          <w:sz w:val="22"/>
          <w:szCs w:val="22"/>
        </w:rPr>
        <w:t>Zgodnie z art.</w:t>
      </w:r>
      <w:r w:rsidR="00F1181D" w:rsidRPr="00835382">
        <w:rPr>
          <w:sz w:val="22"/>
          <w:szCs w:val="22"/>
        </w:rPr>
        <w:t>83 ust. 12 ustawy o rynku pracy i służbach zatrudnienia z dnia 20 marca 2025 (Dz.U.</w:t>
      </w:r>
      <w:r w:rsidR="00805E9B" w:rsidRPr="00835382">
        <w:rPr>
          <w:sz w:val="22"/>
          <w:szCs w:val="22"/>
        </w:rPr>
        <w:t xml:space="preserve"> z 2025 r. poz. 620</w:t>
      </w:r>
      <w:r w:rsidR="00A21CAC">
        <w:rPr>
          <w:sz w:val="22"/>
          <w:szCs w:val="22"/>
        </w:rPr>
        <w:t xml:space="preserve"> z </w:t>
      </w:r>
      <w:proofErr w:type="spellStart"/>
      <w:r w:rsidR="00A21CAC">
        <w:rPr>
          <w:sz w:val="22"/>
          <w:szCs w:val="22"/>
        </w:rPr>
        <w:t>późn</w:t>
      </w:r>
      <w:proofErr w:type="spellEnd"/>
      <w:r w:rsidR="00A21CAC">
        <w:rPr>
          <w:sz w:val="22"/>
          <w:szCs w:val="22"/>
        </w:rPr>
        <w:t>. zm.</w:t>
      </w:r>
      <w:r w:rsidR="00F1181D" w:rsidRPr="00835382">
        <w:rPr>
          <w:sz w:val="22"/>
          <w:szCs w:val="22"/>
        </w:rPr>
        <w:t>)</w:t>
      </w:r>
      <w:r w:rsidR="00915044" w:rsidRPr="00835382">
        <w:rPr>
          <w:rFonts w:eastAsia="Calibri"/>
          <w:szCs w:val="24"/>
          <w:lang w:eastAsia="pl-PL"/>
        </w:rPr>
        <w:t xml:space="preserve"> </w:t>
      </w:r>
      <w:r w:rsidRPr="00835382">
        <w:rPr>
          <w:sz w:val="22"/>
          <w:szCs w:val="22"/>
        </w:rPr>
        <w:t>w</w:t>
      </w:r>
      <w:r w:rsidR="00835382">
        <w:rPr>
          <w:sz w:val="22"/>
          <w:szCs w:val="22"/>
        </w:rPr>
        <w:t> </w:t>
      </w:r>
      <w:r w:rsidRPr="00835382">
        <w:rPr>
          <w:sz w:val="22"/>
          <w:szCs w:val="22"/>
        </w:rPr>
        <w:t xml:space="preserve">przypadku zaistnienia powyższych okoliczności powiatowy urząd pracy </w:t>
      </w:r>
      <w:r w:rsidRPr="00835382">
        <w:rPr>
          <w:b/>
          <w:sz w:val="22"/>
          <w:szCs w:val="22"/>
          <w:u w:val="single"/>
        </w:rPr>
        <w:t>może</w:t>
      </w:r>
      <w:r w:rsidR="005410E9" w:rsidRPr="00835382">
        <w:rPr>
          <w:b/>
          <w:sz w:val="22"/>
          <w:szCs w:val="22"/>
          <w:u w:val="single"/>
        </w:rPr>
        <w:t xml:space="preserve"> nie</w:t>
      </w:r>
      <w:r w:rsidRPr="00835382">
        <w:rPr>
          <w:b/>
          <w:sz w:val="22"/>
          <w:szCs w:val="22"/>
          <w:u w:val="single"/>
        </w:rPr>
        <w:t xml:space="preserve"> przyjąć oferty pracy.</w:t>
      </w:r>
    </w:p>
    <w:sectPr w:rsidR="001E7A2B" w:rsidRPr="00835382" w:rsidSect="000370EE">
      <w:footnotePr>
        <w:pos w:val="beneathText"/>
      </w:footnotePr>
      <w:pgSz w:w="11905" w:h="16837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35875A0"/>
    <w:multiLevelType w:val="hybridMultilevel"/>
    <w:tmpl w:val="562EA4B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A61633"/>
    <w:multiLevelType w:val="hybridMultilevel"/>
    <w:tmpl w:val="81BC84B8"/>
    <w:lvl w:ilvl="0" w:tplc="041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0E6559"/>
    <w:multiLevelType w:val="hybridMultilevel"/>
    <w:tmpl w:val="22DA4A3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1A6D66"/>
    <w:multiLevelType w:val="hybridMultilevel"/>
    <w:tmpl w:val="B27494F0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9D2A6C"/>
    <w:multiLevelType w:val="hybridMultilevel"/>
    <w:tmpl w:val="DE54B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1D11FE"/>
    <w:multiLevelType w:val="hybridMultilevel"/>
    <w:tmpl w:val="0650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AE2F17"/>
    <w:multiLevelType w:val="hybridMultilevel"/>
    <w:tmpl w:val="4816C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7D6FD1"/>
    <w:multiLevelType w:val="hybridMultilevel"/>
    <w:tmpl w:val="C7047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570A5"/>
    <w:multiLevelType w:val="hybridMultilevel"/>
    <w:tmpl w:val="026C3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E74085"/>
    <w:multiLevelType w:val="hybridMultilevel"/>
    <w:tmpl w:val="15769E9C"/>
    <w:lvl w:ilvl="0" w:tplc="0415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7F70BA"/>
    <w:multiLevelType w:val="hybridMultilevel"/>
    <w:tmpl w:val="4C34FE1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3331D"/>
    <w:multiLevelType w:val="hybridMultilevel"/>
    <w:tmpl w:val="1EBA4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D4BD1"/>
    <w:multiLevelType w:val="hybridMultilevel"/>
    <w:tmpl w:val="69E2963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5784C"/>
    <w:multiLevelType w:val="hybridMultilevel"/>
    <w:tmpl w:val="7BC830F0"/>
    <w:lvl w:ilvl="0" w:tplc="0415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80443"/>
    <w:multiLevelType w:val="hybridMultilevel"/>
    <w:tmpl w:val="F4C2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06298"/>
    <w:multiLevelType w:val="hybridMultilevel"/>
    <w:tmpl w:val="01600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B6B6D"/>
    <w:multiLevelType w:val="hybridMultilevel"/>
    <w:tmpl w:val="473AF93A"/>
    <w:lvl w:ilvl="0" w:tplc="CCF45B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0237B"/>
    <w:multiLevelType w:val="multilevel"/>
    <w:tmpl w:val="A576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9463563"/>
    <w:multiLevelType w:val="hybridMultilevel"/>
    <w:tmpl w:val="7C58C274"/>
    <w:lvl w:ilvl="0" w:tplc="AFC6E7F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424596">
    <w:abstractNumId w:val="0"/>
  </w:num>
  <w:num w:numId="2" w16cid:durableId="1590578006">
    <w:abstractNumId w:val="1"/>
  </w:num>
  <w:num w:numId="3" w16cid:durableId="1697996350">
    <w:abstractNumId w:val="2"/>
  </w:num>
  <w:num w:numId="4" w16cid:durableId="365370324">
    <w:abstractNumId w:val="3"/>
  </w:num>
  <w:num w:numId="5" w16cid:durableId="99840880">
    <w:abstractNumId w:val="4"/>
  </w:num>
  <w:num w:numId="6" w16cid:durableId="1673527610">
    <w:abstractNumId w:val="5"/>
  </w:num>
  <w:num w:numId="7" w16cid:durableId="741373577">
    <w:abstractNumId w:val="6"/>
  </w:num>
  <w:num w:numId="8" w16cid:durableId="559365485">
    <w:abstractNumId w:val="7"/>
  </w:num>
  <w:num w:numId="9" w16cid:durableId="451678562">
    <w:abstractNumId w:val="8"/>
  </w:num>
  <w:num w:numId="10" w16cid:durableId="1491676314">
    <w:abstractNumId w:val="9"/>
  </w:num>
  <w:num w:numId="11" w16cid:durableId="1088619035">
    <w:abstractNumId w:val="10"/>
  </w:num>
  <w:num w:numId="12" w16cid:durableId="683290160">
    <w:abstractNumId w:val="11"/>
  </w:num>
  <w:num w:numId="13" w16cid:durableId="1351646427">
    <w:abstractNumId w:val="12"/>
  </w:num>
  <w:num w:numId="14" w16cid:durableId="868303507">
    <w:abstractNumId w:val="13"/>
  </w:num>
  <w:num w:numId="15" w16cid:durableId="1521163701">
    <w:abstractNumId w:val="14"/>
  </w:num>
  <w:num w:numId="16" w16cid:durableId="285938831">
    <w:abstractNumId w:val="15"/>
  </w:num>
  <w:num w:numId="17" w16cid:durableId="176308987">
    <w:abstractNumId w:val="16"/>
  </w:num>
  <w:num w:numId="18" w16cid:durableId="1111824477">
    <w:abstractNumId w:val="17"/>
  </w:num>
  <w:num w:numId="19" w16cid:durableId="687634889">
    <w:abstractNumId w:val="18"/>
  </w:num>
  <w:num w:numId="20" w16cid:durableId="8021567">
    <w:abstractNumId w:val="19"/>
  </w:num>
  <w:num w:numId="21" w16cid:durableId="639000977">
    <w:abstractNumId w:val="20"/>
  </w:num>
  <w:num w:numId="22" w16cid:durableId="926841609">
    <w:abstractNumId w:val="21"/>
  </w:num>
  <w:num w:numId="23" w16cid:durableId="1518694722">
    <w:abstractNumId w:val="33"/>
  </w:num>
  <w:num w:numId="24" w16cid:durableId="763451102">
    <w:abstractNumId w:val="27"/>
  </w:num>
  <w:num w:numId="25" w16cid:durableId="1084298253">
    <w:abstractNumId w:val="35"/>
  </w:num>
  <w:num w:numId="26" w16cid:durableId="1002002414">
    <w:abstractNumId w:val="40"/>
  </w:num>
  <w:num w:numId="27" w16cid:durableId="519046494">
    <w:abstractNumId w:val="24"/>
  </w:num>
  <w:num w:numId="28" w16cid:durableId="199628515">
    <w:abstractNumId w:val="36"/>
  </w:num>
  <w:num w:numId="29" w16cid:durableId="1494105336">
    <w:abstractNumId w:val="29"/>
  </w:num>
  <w:num w:numId="30" w16cid:durableId="48043001">
    <w:abstractNumId w:val="37"/>
  </w:num>
  <w:num w:numId="31" w16cid:durableId="302271133">
    <w:abstractNumId w:val="39"/>
  </w:num>
  <w:num w:numId="32" w16cid:durableId="1106122404">
    <w:abstractNumId w:val="26"/>
  </w:num>
  <w:num w:numId="33" w16cid:durableId="1569539818">
    <w:abstractNumId w:val="38"/>
  </w:num>
  <w:num w:numId="34" w16cid:durableId="2135831718">
    <w:abstractNumId w:val="30"/>
  </w:num>
  <w:num w:numId="35" w16cid:durableId="554896478">
    <w:abstractNumId w:val="28"/>
  </w:num>
  <w:num w:numId="36" w16cid:durableId="1513686274">
    <w:abstractNumId w:val="22"/>
  </w:num>
  <w:num w:numId="37" w16cid:durableId="1424649561">
    <w:abstractNumId w:val="25"/>
  </w:num>
  <w:num w:numId="38" w16cid:durableId="1311985836">
    <w:abstractNumId w:val="23"/>
  </w:num>
  <w:num w:numId="39" w16cid:durableId="2130123323">
    <w:abstractNumId w:val="31"/>
  </w:num>
  <w:num w:numId="40" w16cid:durableId="340006657">
    <w:abstractNumId w:val="32"/>
  </w:num>
  <w:num w:numId="41" w16cid:durableId="900495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55"/>
    <w:rsid w:val="0000143C"/>
    <w:rsid w:val="00001C25"/>
    <w:rsid w:val="00013DF7"/>
    <w:rsid w:val="000370EE"/>
    <w:rsid w:val="000523D1"/>
    <w:rsid w:val="000602E3"/>
    <w:rsid w:val="00061FE8"/>
    <w:rsid w:val="000759FF"/>
    <w:rsid w:val="0009360B"/>
    <w:rsid w:val="00094230"/>
    <w:rsid w:val="00097688"/>
    <w:rsid w:val="000A2EC7"/>
    <w:rsid w:val="000B676F"/>
    <w:rsid w:val="000C123C"/>
    <w:rsid w:val="000E1EFD"/>
    <w:rsid w:val="000E2A03"/>
    <w:rsid w:val="00101FC4"/>
    <w:rsid w:val="001125C0"/>
    <w:rsid w:val="00115299"/>
    <w:rsid w:val="0012277D"/>
    <w:rsid w:val="00130697"/>
    <w:rsid w:val="00136025"/>
    <w:rsid w:val="0018615A"/>
    <w:rsid w:val="001D27B9"/>
    <w:rsid w:val="001E01A9"/>
    <w:rsid w:val="001E37AA"/>
    <w:rsid w:val="001E7A2B"/>
    <w:rsid w:val="001F50D4"/>
    <w:rsid w:val="00225B52"/>
    <w:rsid w:val="002314D7"/>
    <w:rsid w:val="00231C11"/>
    <w:rsid w:val="00265E36"/>
    <w:rsid w:val="00277B5E"/>
    <w:rsid w:val="0028733C"/>
    <w:rsid w:val="002A1C5C"/>
    <w:rsid w:val="002C634F"/>
    <w:rsid w:val="002E6903"/>
    <w:rsid w:val="002F2B82"/>
    <w:rsid w:val="00311D80"/>
    <w:rsid w:val="00335532"/>
    <w:rsid w:val="00335F0B"/>
    <w:rsid w:val="00360D67"/>
    <w:rsid w:val="00373E07"/>
    <w:rsid w:val="00392DDD"/>
    <w:rsid w:val="003A074E"/>
    <w:rsid w:val="003A0B60"/>
    <w:rsid w:val="003A0BFD"/>
    <w:rsid w:val="003C0D6E"/>
    <w:rsid w:val="003C1F68"/>
    <w:rsid w:val="003F0972"/>
    <w:rsid w:val="003F7BFB"/>
    <w:rsid w:val="00400001"/>
    <w:rsid w:val="00433083"/>
    <w:rsid w:val="0044234D"/>
    <w:rsid w:val="00452405"/>
    <w:rsid w:val="00475A82"/>
    <w:rsid w:val="004860DA"/>
    <w:rsid w:val="004A37BA"/>
    <w:rsid w:val="004B0A0F"/>
    <w:rsid w:val="004C3F30"/>
    <w:rsid w:val="004D4C82"/>
    <w:rsid w:val="004F4435"/>
    <w:rsid w:val="005049E3"/>
    <w:rsid w:val="0053202D"/>
    <w:rsid w:val="005410E9"/>
    <w:rsid w:val="00541AD9"/>
    <w:rsid w:val="0056509A"/>
    <w:rsid w:val="00576B1B"/>
    <w:rsid w:val="005876E0"/>
    <w:rsid w:val="00590C92"/>
    <w:rsid w:val="00592960"/>
    <w:rsid w:val="005D7B58"/>
    <w:rsid w:val="005F22B0"/>
    <w:rsid w:val="005F499E"/>
    <w:rsid w:val="006022F4"/>
    <w:rsid w:val="0063016B"/>
    <w:rsid w:val="00671DE4"/>
    <w:rsid w:val="006741D5"/>
    <w:rsid w:val="00675B7B"/>
    <w:rsid w:val="00680C87"/>
    <w:rsid w:val="006958BF"/>
    <w:rsid w:val="006B2655"/>
    <w:rsid w:val="006C7592"/>
    <w:rsid w:val="006D1950"/>
    <w:rsid w:val="006D2062"/>
    <w:rsid w:val="006D6D80"/>
    <w:rsid w:val="006E00CE"/>
    <w:rsid w:val="00744664"/>
    <w:rsid w:val="00757D58"/>
    <w:rsid w:val="007800AE"/>
    <w:rsid w:val="007A65CB"/>
    <w:rsid w:val="007B2267"/>
    <w:rsid w:val="007B52FA"/>
    <w:rsid w:val="007C3495"/>
    <w:rsid w:val="007C6381"/>
    <w:rsid w:val="007C75A0"/>
    <w:rsid w:val="007D1F8F"/>
    <w:rsid w:val="007D25DD"/>
    <w:rsid w:val="007E4E6A"/>
    <w:rsid w:val="007F2520"/>
    <w:rsid w:val="00803A3B"/>
    <w:rsid w:val="00804346"/>
    <w:rsid w:val="00805E9B"/>
    <w:rsid w:val="0080767F"/>
    <w:rsid w:val="0082064F"/>
    <w:rsid w:val="00831ABF"/>
    <w:rsid w:val="00835382"/>
    <w:rsid w:val="00851587"/>
    <w:rsid w:val="008B277F"/>
    <w:rsid w:val="008C20ED"/>
    <w:rsid w:val="008E0D57"/>
    <w:rsid w:val="008E309C"/>
    <w:rsid w:val="00902D90"/>
    <w:rsid w:val="009137AD"/>
    <w:rsid w:val="00914D0A"/>
    <w:rsid w:val="00915044"/>
    <w:rsid w:val="0091715F"/>
    <w:rsid w:val="009261AD"/>
    <w:rsid w:val="00926CA3"/>
    <w:rsid w:val="0093319B"/>
    <w:rsid w:val="00947A87"/>
    <w:rsid w:val="0095477D"/>
    <w:rsid w:val="0096460B"/>
    <w:rsid w:val="00965E08"/>
    <w:rsid w:val="0098165E"/>
    <w:rsid w:val="00982EAC"/>
    <w:rsid w:val="0099532D"/>
    <w:rsid w:val="009A4572"/>
    <w:rsid w:val="009A6228"/>
    <w:rsid w:val="009B76AE"/>
    <w:rsid w:val="009C7162"/>
    <w:rsid w:val="009F3DE3"/>
    <w:rsid w:val="00A14349"/>
    <w:rsid w:val="00A215AE"/>
    <w:rsid w:val="00A21CAC"/>
    <w:rsid w:val="00A26895"/>
    <w:rsid w:val="00A36688"/>
    <w:rsid w:val="00A57915"/>
    <w:rsid w:val="00A607BB"/>
    <w:rsid w:val="00A705C2"/>
    <w:rsid w:val="00A93799"/>
    <w:rsid w:val="00A9750E"/>
    <w:rsid w:val="00AA64B7"/>
    <w:rsid w:val="00AB39B4"/>
    <w:rsid w:val="00AB407E"/>
    <w:rsid w:val="00AC4495"/>
    <w:rsid w:val="00AE25B3"/>
    <w:rsid w:val="00AE545B"/>
    <w:rsid w:val="00AF6D46"/>
    <w:rsid w:val="00B04525"/>
    <w:rsid w:val="00B161C3"/>
    <w:rsid w:val="00B21DB3"/>
    <w:rsid w:val="00B37B0C"/>
    <w:rsid w:val="00B37E4B"/>
    <w:rsid w:val="00B40624"/>
    <w:rsid w:val="00B539B0"/>
    <w:rsid w:val="00B81ADE"/>
    <w:rsid w:val="00B824EB"/>
    <w:rsid w:val="00BB0873"/>
    <w:rsid w:val="00BE0FD9"/>
    <w:rsid w:val="00BE2779"/>
    <w:rsid w:val="00C263F4"/>
    <w:rsid w:val="00C34EBD"/>
    <w:rsid w:val="00C452C5"/>
    <w:rsid w:val="00C632B4"/>
    <w:rsid w:val="00C66097"/>
    <w:rsid w:val="00C95DD5"/>
    <w:rsid w:val="00C96A5E"/>
    <w:rsid w:val="00CC7F9A"/>
    <w:rsid w:val="00CD2A74"/>
    <w:rsid w:val="00CF6218"/>
    <w:rsid w:val="00D02A60"/>
    <w:rsid w:val="00D323B0"/>
    <w:rsid w:val="00D372D5"/>
    <w:rsid w:val="00D40EBB"/>
    <w:rsid w:val="00D605B9"/>
    <w:rsid w:val="00D7294C"/>
    <w:rsid w:val="00D750EC"/>
    <w:rsid w:val="00D7670D"/>
    <w:rsid w:val="00DB6BF7"/>
    <w:rsid w:val="00DE66D2"/>
    <w:rsid w:val="00E22EEC"/>
    <w:rsid w:val="00E25C8B"/>
    <w:rsid w:val="00E335C2"/>
    <w:rsid w:val="00E46C54"/>
    <w:rsid w:val="00E54D85"/>
    <w:rsid w:val="00E63B8E"/>
    <w:rsid w:val="00E85773"/>
    <w:rsid w:val="00EB5ACC"/>
    <w:rsid w:val="00ED3278"/>
    <w:rsid w:val="00EE50C4"/>
    <w:rsid w:val="00EE6069"/>
    <w:rsid w:val="00F1181D"/>
    <w:rsid w:val="00F15446"/>
    <w:rsid w:val="00F16006"/>
    <w:rsid w:val="00F16446"/>
    <w:rsid w:val="00F32BEB"/>
    <w:rsid w:val="00F37C73"/>
    <w:rsid w:val="00F42829"/>
    <w:rsid w:val="00F63532"/>
    <w:rsid w:val="00F662D8"/>
    <w:rsid w:val="00F7185F"/>
    <w:rsid w:val="00F74734"/>
    <w:rsid w:val="00F951E8"/>
    <w:rsid w:val="00FA36B9"/>
    <w:rsid w:val="00FA46E0"/>
    <w:rsid w:val="00FA569E"/>
    <w:rsid w:val="00FB0559"/>
    <w:rsid w:val="00FB6AC9"/>
    <w:rsid w:val="00FC12E1"/>
    <w:rsid w:val="00FC720B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39A5C1"/>
  <w15:chartTrackingRefBased/>
  <w15:docId w15:val="{DD3AFBF7-584E-4508-9856-4EDC401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rFonts w:ascii="Garamond" w:hAnsi="Garamond" w:cs="Garamond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num" w:pos="0"/>
      </w:tabs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outlineLvl w:val="2"/>
    </w:pPr>
    <w:rPr>
      <w:rFonts w:ascii="Garamond" w:hAnsi="Garamond" w:cs="Garamond"/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jc w:val="center"/>
      <w:outlineLvl w:val="3"/>
    </w:pPr>
    <w:rPr>
      <w:rFonts w:ascii="Garamond" w:hAnsi="Garamond" w:cs="Garamond"/>
      <w:b/>
      <w:bCs/>
    </w:rPr>
  </w:style>
  <w:style w:type="paragraph" w:styleId="Nagwek5">
    <w:name w:val="heading 5"/>
    <w:basedOn w:val="Nagwek10"/>
    <w:next w:val="Tekstpodstawowy"/>
    <w:qFormat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876E0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7800AE"/>
    <w:pPr>
      <w:suppressAutoHyphens w:val="0"/>
      <w:autoSpaceDN w:val="0"/>
      <w:jc w:val="center"/>
    </w:pPr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C720B"/>
    <w:rPr>
      <w:rFonts w:ascii="Garamond" w:hAnsi="Garamond" w:cs="Garamond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</dc:title>
  <dc:subject/>
  <dc:creator>user</dc:creator>
  <cp:keywords/>
  <dc:description/>
  <cp:lastModifiedBy>Michal Kryszczynski</cp:lastModifiedBy>
  <cp:revision>10</cp:revision>
  <cp:lastPrinted>2025-11-20T07:11:00Z</cp:lastPrinted>
  <dcterms:created xsi:type="dcterms:W3CDTF">2025-09-16T11:45:00Z</dcterms:created>
  <dcterms:modified xsi:type="dcterms:W3CDTF">2026-01-28T08:32:00Z</dcterms:modified>
</cp:coreProperties>
</file>