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2F74" w14:textId="77777777" w:rsidR="00F944F6" w:rsidRDefault="00F944F6" w:rsidP="00F944F6">
      <w:pPr>
        <w:tabs>
          <w:tab w:val="num" w:pos="0"/>
        </w:tabs>
        <w:jc w:val="center"/>
      </w:pPr>
      <w:r w:rsidRPr="008152E5">
        <w:rPr>
          <w:noProof/>
        </w:rPr>
        <w:drawing>
          <wp:inline distT="0" distB="0" distL="0" distR="0" wp14:anchorId="3EFE5DFD" wp14:editId="3F6884BB">
            <wp:extent cx="5747385" cy="552450"/>
            <wp:effectExtent l="0" t="0" r="5715" b="0"/>
            <wp:docPr id="787788492" name="Obraz 1" descr="C:\Users\tomasz_skoczylas\AppData\Local\Microsoft\Windows\INetCache\Content.Word\Ciag_znaków_FEPZ21-27 achromatycz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tomasz_skoczylas\AppData\Local\Microsoft\Windows\INetCache\Content.Word\Ciag_znaków_FEPZ21-27 achromatyczn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7F0" w14:textId="77777777" w:rsidR="00F944F6" w:rsidRDefault="00F944F6" w:rsidP="00F944F6">
      <w:pPr>
        <w:tabs>
          <w:tab w:val="num" w:pos="0"/>
        </w:tabs>
        <w:jc w:val="center"/>
      </w:pPr>
    </w:p>
    <w:p w14:paraId="22F2283C" w14:textId="77777777" w:rsidR="00F944F6" w:rsidRPr="0015741F" w:rsidRDefault="00F944F6" w:rsidP="00F944F6">
      <w:pPr>
        <w:rPr>
          <w:b/>
          <w:bCs/>
        </w:rPr>
      </w:pPr>
      <w:r w:rsidRPr="0015741F">
        <w:rPr>
          <w:b/>
          <w:bCs/>
        </w:rPr>
        <w:t>„Aktywizacja zawodowa osób pozostających bez pracy w powiecie szczecineckim (</w:t>
      </w:r>
      <w:r>
        <w:rPr>
          <w:b/>
          <w:bCs/>
        </w:rPr>
        <w:t>II</w:t>
      </w:r>
      <w:r w:rsidRPr="0015741F">
        <w:rPr>
          <w:b/>
          <w:bCs/>
        </w:rPr>
        <w:t>I)”, realizowanym przez Powiat Szczecinecki/Powiatowy Urząd Pracy w Szczecinku w ramach Regionalnego Programu Fundusze Europejskie dla Pomorza Zachodniego (FEPZ) 2021</w:t>
      </w:r>
      <w:r>
        <w:rPr>
          <w:b/>
          <w:bCs/>
        </w:rPr>
        <w:t>-</w:t>
      </w:r>
      <w:r w:rsidRPr="0015741F">
        <w:rPr>
          <w:b/>
          <w:bCs/>
        </w:rPr>
        <w:t>2027, współfinansowanego z</w:t>
      </w:r>
      <w:r>
        <w:rPr>
          <w:b/>
          <w:bCs/>
        </w:rPr>
        <w:t> </w:t>
      </w:r>
      <w:r w:rsidRPr="0015741F">
        <w:rPr>
          <w:b/>
          <w:bCs/>
        </w:rPr>
        <w:t>Europejskiego Funduszu Społecznego PLUS (EFS+)</w:t>
      </w:r>
    </w:p>
    <w:p w14:paraId="183C9E67" w14:textId="77777777" w:rsidR="00F944F6" w:rsidRDefault="00F944F6" w:rsidP="00F944F6">
      <w:pPr>
        <w:rPr>
          <w:sz w:val="22"/>
          <w:szCs w:val="22"/>
        </w:rPr>
      </w:pPr>
    </w:p>
    <w:p w14:paraId="4E7D4AA9" w14:textId="77777777" w:rsidR="00F944F6" w:rsidRDefault="00F944F6" w:rsidP="00D519F4">
      <w:pPr>
        <w:ind w:left="4254"/>
        <w:jc w:val="right"/>
        <w:rPr>
          <w:sz w:val="22"/>
          <w:szCs w:val="22"/>
        </w:rPr>
      </w:pPr>
    </w:p>
    <w:p w14:paraId="3CC62562" w14:textId="68959B8C" w:rsidR="00D519F4" w:rsidRPr="0078463B" w:rsidRDefault="00D519F4" w:rsidP="00D519F4">
      <w:pPr>
        <w:ind w:left="4254"/>
        <w:jc w:val="right"/>
        <w:rPr>
          <w:sz w:val="22"/>
          <w:szCs w:val="22"/>
        </w:rPr>
      </w:pPr>
      <w:r w:rsidRPr="0078463B">
        <w:rPr>
          <w:sz w:val="22"/>
          <w:szCs w:val="22"/>
        </w:rPr>
        <w:t>C</w:t>
      </w:r>
      <w:r>
        <w:rPr>
          <w:sz w:val="22"/>
          <w:szCs w:val="22"/>
        </w:rPr>
        <w:t>FP</w:t>
      </w:r>
      <w:r w:rsidRPr="0078463B">
        <w:rPr>
          <w:sz w:val="22"/>
          <w:szCs w:val="22"/>
        </w:rPr>
        <w:t>.D</w:t>
      </w:r>
      <w:r>
        <w:rPr>
          <w:sz w:val="22"/>
          <w:szCs w:val="22"/>
        </w:rPr>
        <w:t>ZS</w:t>
      </w:r>
      <w:r w:rsidRPr="0078463B">
        <w:rPr>
          <w:sz w:val="22"/>
          <w:szCs w:val="22"/>
        </w:rPr>
        <w:t>.74</w:t>
      </w:r>
      <w:r w:rsidR="00F944F6">
        <w:rPr>
          <w:sz w:val="22"/>
          <w:szCs w:val="22"/>
        </w:rPr>
        <w:t>5</w:t>
      </w:r>
      <w:r w:rsidRPr="0078463B">
        <w:rPr>
          <w:sz w:val="22"/>
          <w:szCs w:val="22"/>
        </w:rPr>
        <w:t>.</w:t>
      </w:r>
      <w:r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8463B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78463B">
        <w:rPr>
          <w:sz w:val="22"/>
          <w:szCs w:val="22"/>
        </w:rPr>
        <w:t>.202</w:t>
      </w:r>
      <w:r w:rsidR="0045077F">
        <w:rPr>
          <w:sz w:val="22"/>
          <w:szCs w:val="22"/>
        </w:rPr>
        <w:t>6</w:t>
      </w:r>
    </w:p>
    <w:p w14:paraId="4E6C0903" w14:textId="77777777" w:rsidR="00202597" w:rsidRPr="00AF0E82" w:rsidRDefault="00202597" w:rsidP="00CD5029">
      <w:pPr>
        <w:rPr>
          <w:szCs w:val="24"/>
        </w:rPr>
      </w:pPr>
    </w:p>
    <w:p w14:paraId="21A2A9D5" w14:textId="77777777" w:rsidR="000B7A32" w:rsidRPr="00AF0E82" w:rsidRDefault="008271FB" w:rsidP="00C8378A">
      <w:pPr>
        <w:jc w:val="right"/>
        <w:rPr>
          <w:sz w:val="16"/>
        </w:rPr>
      </w:pPr>
      <w:r w:rsidRPr="00AF0E82">
        <w:rPr>
          <w:szCs w:val="24"/>
        </w:rPr>
        <w:t>Szczecinek, dnia……………………</w:t>
      </w:r>
    </w:p>
    <w:p w14:paraId="0A1C01AD" w14:textId="77777777" w:rsidR="00D519F4" w:rsidRPr="0078463B" w:rsidRDefault="00D519F4" w:rsidP="00D519F4">
      <w:pPr>
        <w:rPr>
          <w:szCs w:val="24"/>
        </w:rPr>
      </w:pPr>
    </w:p>
    <w:p w14:paraId="6F78F740" w14:textId="22F79B04" w:rsidR="00D519F4" w:rsidRPr="00AF0E82" w:rsidRDefault="00D519F4" w:rsidP="00D519F4">
      <w:pPr>
        <w:rPr>
          <w:b/>
          <w:szCs w:val="24"/>
        </w:rPr>
      </w:pPr>
      <w:r>
        <w:rPr>
          <w:szCs w:val="24"/>
        </w:rPr>
        <w:t>Znak: DZS.74</w:t>
      </w:r>
      <w:r w:rsidR="00F944F6">
        <w:rPr>
          <w:szCs w:val="24"/>
        </w:rPr>
        <w:t>5</w:t>
      </w:r>
      <w:r>
        <w:rPr>
          <w:szCs w:val="24"/>
        </w:rPr>
        <w:t>…..202</w:t>
      </w:r>
      <w:r w:rsidR="0045077F">
        <w:rPr>
          <w:szCs w:val="24"/>
        </w:rPr>
        <w:t>6</w:t>
      </w:r>
    </w:p>
    <w:p w14:paraId="785A1FE0" w14:textId="77777777" w:rsidR="000B7A32" w:rsidRPr="00AF0E82" w:rsidRDefault="000B7A32" w:rsidP="00DA6010">
      <w:pPr>
        <w:rPr>
          <w:sz w:val="20"/>
        </w:rPr>
      </w:pPr>
    </w:p>
    <w:p w14:paraId="3485C9DD" w14:textId="77777777" w:rsidR="00202597" w:rsidRPr="00AF0E82" w:rsidRDefault="00202597" w:rsidP="00DA6010">
      <w:pPr>
        <w:rPr>
          <w:sz w:val="20"/>
        </w:rPr>
      </w:pPr>
    </w:p>
    <w:p w14:paraId="0B9DF5EF" w14:textId="0D0FE9A1" w:rsidR="00C0615A" w:rsidRPr="00612DDB" w:rsidRDefault="00C0615A" w:rsidP="00C0615A">
      <w:pPr>
        <w:ind w:firstLine="708"/>
        <w:jc w:val="left"/>
        <w:rPr>
          <w:b/>
          <w:sz w:val="28"/>
          <w:szCs w:val="28"/>
        </w:rPr>
      </w:pPr>
      <w:r w:rsidRPr="00612DDB">
        <w:sym w:font="Symbol" w:char="F0E9"/>
      </w:r>
      <w:r w:rsidRPr="00612DDB">
        <w:tab/>
      </w:r>
      <w:r w:rsidRPr="00612DDB">
        <w:tab/>
      </w:r>
      <w:r w:rsidRPr="00612DDB">
        <w:tab/>
      </w:r>
      <w:r w:rsidRPr="00612DDB">
        <w:tab/>
      </w:r>
      <w:r w:rsidRPr="00612DDB">
        <w:sym w:font="Symbol" w:char="F0F9"/>
      </w:r>
      <w:r w:rsidRPr="00612DDB">
        <w:tab/>
      </w:r>
      <w:r w:rsidRPr="00612DDB">
        <w:tab/>
      </w:r>
      <w:r w:rsidRPr="00612DDB">
        <w:rPr>
          <w:b/>
          <w:sz w:val="28"/>
          <w:szCs w:val="28"/>
        </w:rPr>
        <w:t xml:space="preserve">STAROSTA </w:t>
      </w:r>
      <w:r w:rsidR="003C21F6">
        <w:rPr>
          <w:b/>
          <w:sz w:val="28"/>
          <w:szCs w:val="28"/>
        </w:rPr>
        <w:t>SZCZECINECKI</w:t>
      </w:r>
    </w:p>
    <w:p w14:paraId="45F092B6" w14:textId="77777777" w:rsidR="00C0615A" w:rsidRPr="00612DDB" w:rsidRDefault="00C0615A" w:rsidP="00C0615A">
      <w:pPr>
        <w:ind w:left="4248" w:firstLine="708"/>
        <w:jc w:val="left"/>
        <w:rPr>
          <w:b/>
          <w:sz w:val="28"/>
          <w:szCs w:val="28"/>
        </w:rPr>
      </w:pPr>
      <w:r w:rsidRPr="00612DDB">
        <w:rPr>
          <w:b/>
          <w:sz w:val="28"/>
          <w:szCs w:val="28"/>
        </w:rPr>
        <w:t>POWIATOWY URZĄD PRACY</w:t>
      </w:r>
    </w:p>
    <w:p w14:paraId="3939357F" w14:textId="3E56BA4D" w:rsidR="00C0615A" w:rsidRPr="00612DDB" w:rsidRDefault="00C0615A" w:rsidP="00C0615A">
      <w:pPr>
        <w:ind w:left="4248" w:firstLine="708"/>
        <w:jc w:val="left"/>
        <w:rPr>
          <w:b/>
          <w:sz w:val="28"/>
          <w:szCs w:val="28"/>
        </w:rPr>
      </w:pPr>
      <w:r w:rsidRPr="00612DDB">
        <w:rPr>
          <w:b/>
          <w:sz w:val="28"/>
          <w:szCs w:val="28"/>
        </w:rPr>
        <w:t xml:space="preserve">W </w:t>
      </w:r>
      <w:r w:rsidR="003C21F6">
        <w:rPr>
          <w:b/>
          <w:sz w:val="28"/>
          <w:szCs w:val="28"/>
        </w:rPr>
        <w:t>SZCZECINKU</w:t>
      </w:r>
    </w:p>
    <w:p w14:paraId="62C619C2" w14:textId="77777777" w:rsidR="00C0615A" w:rsidRPr="00C840C8" w:rsidRDefault="00C0615A" w:rsidP="00C0615A">
      <w:pPr>
        <w:jc w:val="left"/>
      </w:pPr>
    </w:p>
    <w:p w14:paraId="64D71266" w14:textId="77777777" w:rsidR="00C0615A" w:rsidRPr="00C840C8" w:rsidRDefault="00C0615A" w:rsidP="00C0615A">
      <w:pPr>
        <w:jc w:val="left"/>
      </w:pPr>
    </w:p>
    <w:p w14:paraId="29E9B49D" w14:textId="77777777" w:rsidR="00C0615A" w:rsidRPr="00872781" w:rsidRDefault="00C0615A" w:rsidP="00C0615A">
      <w:pPr>
        <w:ind w:firstLine="708"/>
        <w:jc w:val="left"/>
      </w:pPr>
      <w:r w:rsidRPr="00C840C8">
        <w:sym w:font="Symbol" w:char="F0EB"/>
      </w:r>
      <w:r>
        <w:tab/>
      </w:r>
      <w:r w:rsidRPr="00C840C8">
        <w:t>Adnotacja PUP</w:t>
      </w:r>
      <w:r>
        <w:tab/>
      </w:r>
      <w:r w:rsidRPr="00C840C8">
        <w:sym w:font="Symbol" w:char="F0FB"/>
      </w:r>
    </w:p>
    <w:p w14:paraId="05C2B18C" w14:textId="77777777" w:rsidR="00C0615A" w:rsidRDefault="00C0615A" w:rsidP="00C0615A">
      <w:pPr>
        <w:rPr>
          <w:b/>
          <w:i/>
        </w:rPr>
      </w:pPr>
    </w:p>
    <w:p w14:paraId="39449A45" w14:textId="77777777" w:rsidR="00202597" w:rsidRPr="00AF0E82" w:rsidRDefault="00202597" w:rsidP="00C8378A">
      <w:pPr>
        <w:rPr>
          <w:b/>
          <w:szCs w:val="24"/>
        </w:rPr>
      </w:pPr>
    </w:p>
    <w:p w14:paraId="17DF2DB3" w14:textId="77777777" w:rsidR="00EC385E" w:rsidRPr="00AF0E82" w:rsidRDefault="009068FA" w:rsidP="00EC385E">
      <w:pPr>
        <w:jc w:val="center"/>
        <w:rPr>
          <w:b/>
          <w:sz w:val="28"/>
          <w:szCs w:val="28"/>
        </w:rPr>
      </w:pPr>
      <w:r w:rsidRPr="00AF0E82">
        <w:rPr>
          <w:b/>
          <w:sz w:val="28"/>
          <w:szCs w:val="28"/>
        </w:rPr>
        <w:t>WNIOSE</w:t>
      </w:r>
      <w:r w:rsidR="00EC385E" w:rsidRPr="00AF0E82">
        <w:rPr>
          <w:b/>
          <w:sz w:val="28"/>
          <w:szCs w:val="28"/>
        </w:rPr>
        <w:t xml:space="preserve">K </w:t>
      </w:r>
    </w:p>
    <w:p w14:paraId="67E8DD54" w14:textId="76A12619" w:rsidR="00EC385E" w:rsidRDefault="006E0CA9" w:rsidP="00FC49A6">
      <w:pPr>
        <w:jc w:val="center"/>
        <w:rPr>
          <w:b/>
          <w:sz w:val="28"/>
          <w:szCs w:val="28"/>
        </w:rPr>
      </w:pPr>
      <w:r w:rsidRPr="00AF0E82">
        <w:rPr>
          <w:b/>
          <w:sz w:val="28"/>
          <w:szCs w:val="28"/>
        </w:rPr>
        <w:t xml:space="preserve">w </w:t>
      </w:r>
      <w:r w:rsidR="00C1415B" w:rsidRPr="00AF0E82">
        <w:rPr>
          <w:b/>
          <w:sz w:val="28"/>
          <w:szCs w:val="28"/>
        </w:rPr>
        <w:t xml:space="preserve">sprawie </w:t>
      </w:r>
      <w:r w:rsidR="00EC385E" w:rsidRPr="00AF0E82">
        <w:rPr>
          <w:b/>
          <w:sz w:val="28"/>
          <w:szCs w:val="28"/>
        </w:rPr>
        <w:t>refundacji kosztów wyposażenia lub</w:t>
      </w:r>
      <w:r w:rsidR="00DC403E">
        <w:rPr>
          <w:b/>
          <w:sz w:val="28"/>
          <w:szCs w:val="28"/>
        </w:rPr>
        <w:t> </w:t>
      </w:r>
      <w:r w:rsidR="00EC385E" w:rsidRPr="00AF0E82">
        <w:rPr>
          <w:b/>
          <w:sz w:val="28"/>
          <w:szCs w:val="28"/>
        </w:rPr>
        <w:t>doposażenia stanowisk</w:t>
      </w:r>
      <w:r w:rsidR="005656C1" w:rsidRPr="00AF0E82">
        <w:rPr>
          <w:b/>
          <w:sz w:val="28"/>
          <w:szCs w:val="28"/>
        </w:rPr>
        <w:t>a</w:t>
      </w:r>
      <w:r w:rsidR="00EC385E" w:rsidRPr="00AF0E82">
        <w:rPr>
          <w:b/>
          <w:sz w:val="28"/>
          <w:szCs w:val="28"/>
        </w:rPr>
        <w:t xml:space="preserve"> pracy</w:t>
      </w:r>
    </w:p>
    <w:p w14:paraId="6B7FCD49" w14:textId="77777777" w:rsidR="00DC403E" w:rsidRPr="00AF0E82" w:rsidRDefault="00DC403E" w:rsidP="00FC49A6">
      <w:pPr>
        <w:jc w:val="center"/>
        <w:rPr>
          <w:b/>
          <w:sz w:val="28"/>
          <w:szCs w:val="28"/>
        </w:rPr>
      </w:pPr>
    </w:p>
    <w:p w14:paraId="20F34755" w14:textId="77777777" w:rsidR="00BB0D49" w:rsidRPr="00AF0E82" w:rsidRDefault="00EC385E" w:rsidP="00EC385E">
      <w:pPr>
        <w:tabs>
          <w:tab w:val="left" w:pos="426"/>
          <w:tab w:val="left" w:pos="4253"/>
        </w:tabs>
        <w:rPr>
          <w:szCs w:val="24"/>
        </w:rPr>
      </w:pPr>
      <w:r w:rsidRPr="00AF0E82">
        <w:rPr>
          <w:b/>
          <w:szCs w:val="24"/>
        </w:rPr>
        <w:t>Podstawa prawna</w:t>
      </w:r>
      <w:r w:rsidRPr="00AF0E82">
        <w:rPr>
          <w:szCs w:val="24"/>
        </w:rPr>
        <w:t>:</w:t>
      </w:r>
    </w:p>
    <w:p w14:paraId="30044B3E" w14:textId="54B62650" w:rsidR="00867CCB" w:rsidRPr="00AF0E82" w:rsidRDefault="00C1415B" w:rsidP="00DF6FA1">
      <w:pPr>
        <w:numPr>
          <w:ilvl w:val="0"/>
          <w:numId w:val="17"/>
        </w:numPr>
        <w:tabs>
          <w:tab w:val="left" w:pos="426"/>
          <w:tab w:val="left" w:pos="4253"/>
        </w:tabs>
        <w:rPr>
          <w:szCs w:val="24"/>
        </w:rPr>
      </w:pPr>
      <w:r w:rsidRPr="00AF0E82">
        <w:rPr>
          <w:szCs w:val="24"/>
        </w:rPr>
        <w:t>U</w:t>
      </w:r>
      <w:r w:rsidR="00EC385E" w:rsidRPr="00AF0E82">
        <w:rPr>
          <w:szCs w:val="24"/>
        </w:rPr>
        <w:t>stawa z dnia</w:t>
      </w:r>
      <w:r w:rsidR="003C21F6">
        <w:rPr>
          <w:szCs w:val="24"/>
        </w:rPr>
        <w:t xml:space="preserve"> 20.03.</w:t>
      </w:r>
      <w:r w:rsidR="00EC385E" w:rsidRPr="00AF0E82">
        <w:rPr>
          <w:szCs w:val="24"/>
        </w:rPr>
        <w:t>20</w:t>
      </w:r>
      <w:r w:rsidR="003C21F6">
        <w:rPr>
          <w:szCs w:val="24"/>
        </w:rPr>
        <w:t>25</w:t>
      </w:r>
      <w:r w:rsidR="00D45525" w:rsidRPr="00AF0E82">
        <w:rPr>
          <w:szCs w:val="24"/>
        </w:rPr>
        <w:t xml:space="preserve"> </w:t>
      </w:r>
      <w:r w:rsidR="00EC385E" w:rsidRPr="00AF0E82">
        <w:rPr>
          <w:szCs w:val="24"/>
        </w:rPr>
        <w:t xml:space="preserve">r. o rynku pracy </w:t>
      </w:r>
      <w:r w:rsidR="004D7FD9">
        <w:rPr>
          <w:szCs w:val="24"/>
        </w:rPr>
        <w:t xml:space="preserve">i służbach zatrudnienia </w:t>
      </w:r>
      <w:r w:rsidR="00DF6FA1" w:rsidRPr="00DF6FA1">
        <w:rPr>
          <w:szCs w:val="24"/>
        </w:rPr>
        <w:t>(Dz.U. z 202</w:t>
      </w:r>
      <w:r w:rsidR="003C21F6">
        <w:rPr>
          <w:szCs w:val="24"/>
        </w:rPr>
        <w:t>5</w:t>
      </w:r>
      <w:r w:rsidR="00DF6FA1" w:rsidRPr="00DF6FA1">
        <w:rPr>
          <w:szCs w:val="24"/>
        </w:rPr>
        <w:t xml:space="preserve"> r. poz. </w:t>
      </w:r>
      <w:r w:rsidR="00322105">
        <w:rPr>
          <w:szCs w:val="24"/>
        </w:rPr>
        <w:t>620</w:t>
      </w:r>
      <w:r w:rsidR="00F944F6">
        <w:rPr>
          <w:szCs w:val="24"/>
        </w:rPr>
        <w:t xml:space="preserve"> z późn. zm.</w:t>
      </w:r>
      <w:r w:rsidR="00DF6FA1" w:rsidRPr="00DF6FA1">
        <w:rPr>
          <w:szCs w:val="24"/>
        </w:rPr>
        <w:t>).</w:t>
      </w:r>
    </w:p>
    <w:p w14:paraId="2FC74851" w14:textId="7C2D3858" w:rsidR="00EC385E" w:rsidRPr="00AF0E82" w:rsidRDefault="00C1415B" w:rsidP="00EC22C8">
      <w:pPr>
        <w:numPr>
          <w:ilvl w:val="0"/>
          <w:numId w:val="17"/>
        </w:numPr>
        <w:tabs>
          <w:tab w:val="left" w:pos="426"/>
          <w:tab w:val="left" w:pos="4253"/>
        </w:tabs>
        <w:rPr>
          <w:szCs w:val="24"/>
        </w:rPr>
      </w:pPr>
      <w:r w:rsidRPr="00AF0E82">
        <w:rPr>
          <w:szCs w:val="24"/>
        </w:rPr>
        <w:t>R</w:t>
      </w:r>
      <w:r w:rsidR="00EC385E" w:rsidRPr="00AF0E82">
        <w:rPr>
          <w:szCs w:val="24"/>
        </w:rPr>
        <w:t xml:space="preserve">ozporządzenie Ministra </w:t>
      </w:r>
      <w:r w:rsidR="007E3E8F" w:rsidRPr="00AF0E82">
        <w:rPr>
          <w:szCs w:val="24"/>
        </w:rPr>
        <w:t xml:space="preserve">Rodziny, </w:t>
      </w:r>
      <w:r w:rsidR="00EC385E" w:rsidRPr="00AF0E82">
        <w:rPr>
          <w:szCs w:val="24"/>
        </w:rPr>
        <w:t xml:space="preserve">Pracy i Polityki Społecznej z dnia </w:t>
      </w:r>
      <w:r w:rsidR="0045077F">
        <w:rPr>
          <w:szCs w:val="24"/>
        </w:rPr>
        <w:t>21</w:t>
      </w:r>
      <w:r w:rsidR="00507DF0">
        <w:rPr>
          <w:szCs w:val="24"/>
        </w:rPr>
        <w:t>.</w:t>
      </w:r>
      <w:r w:rsidR="0045077F">
        <w:rPr>
          <w:szCs w:val="24"/>
        </w:rPr>
        <w:t>11</w:t>
      </w:r>
      <w:r w:rsidR="00507DF0">
        <w:rPr>
          <w:szCs w:val="24"/>
        </w:rPr>
        <w:t>.</w:t>
      </w:r>
      <w:r w:rsidR="00D7700C" w:rsidRPr="00AF0E82">
        <w:rPr>
          <w:szCs w:val="24"/>
        </w:rPr>
        <w:t>20</w:t>
      </w:r>
      <w:r w:rsidR="0045077F">
        <w:rPr>
          <w:szCs w:val="24"/>
        </w:rPr>
        <w:t>25</w:t>
      </w:r>
      <w:r w:rsidR="00D7700C" w:rsidRPr="00AF0E82">
        <w:rPr>
          <w:szCs w:val="24"/>
        </w:rPr>
        <w:t xml:space="preserve"> r. w sprawie </w:t>
      </w:r>
      <w:r w:rsidR="0045077F">
        <w:rPr>
          <w:szCs w:val="24"/>
        </w:rPr>
        <w:t xml:space="preserve">wniosków i realizacji umów o dofinansowanie </w:t>
      </w:r>
      <w:r w:rsidR="0045077F" w:rsidRPr="00AF0E82">
        <w:rPr>
          <w:szCs w:val="24"/>
        </w:rPr>
        <w:t>podjęci</w:t>
      </w:r>
      <w:r w:rsidR="0045077F">
        <w:rPr>
          <w:szCs w:val="24"/>
        </w:rPr>
        <w:t>a</w:t>
      </w:r>
      <w:r w:rsidR="0045077F" w:rsidRPr="00AF0E82">
        <w:rPr>
          <w:szCs w:val="24"/>
        </w:rPr>
        <w:t xml:space="preserve"> działalności gospodarczej</w:t>
      </w:r>
      <w:r w:rsidR="0045077F">
        <w:rPr>
          <w:szCs w:val="24"/>
        </w:rPr>
        <w:t xml:space="preserve"> oraz o </w:t>
      </w:r>
      <w:r w:rsidR="00D7700C" w:rsidRPr="00AF0E82">
        <w:rPr>
          <w:szCs w:val="24"/>
        </w:rPr>
        <w:t>refundacj</w:t>
      </w:r>
      <w:r w:rsidR="0045077F">
        <w:rPr>
          <w:szCs w:val="24"/>
        </w:rPr>
        <w:t>ę</w:t>
      </w:r>
      <w:r w:rsidR="00D7700C" w:rsidRPr="00AF0E82">
        <w:rPr>
          <w:szCs w:val="24"/>
        </w:rPr>
        <w:t xml:space="preserve"> kosztów wyposażenia lub doposażenia stanowiska pracy </w:t>
      </w:r>
      <w:r w:rsidR="001135B6">
        <w:rPr>
          <w:szCs w:val="24"/>
        </w:rPr>
        <w:t>(Dz. U. z 202</w:t>
      </w:r>
      <w:r w:rsidR="0045077F">
        <w:rPr>
          <w:szCs w:val="24"/>
        </w:rPr>
        <w:t>5</w:t>
      </w:r>
      <w:r w:rsidR="001135B6">
        <w:rPr>
          <w:szCs w:val="24"/>
        </w:rPr>
        <w:t xml:space="preserve"> r. poz. </w:t>
      </w:r>
      <w:r w:rsidR="0045077F">
        <w:rPr>
          <w:szCs w:val="24"/>
        </w:rPr>
        <w:t>1645</w:t>
      </w:r>
      <w:r w:rsidR="001135B6">
        <w:rPr>
          <w:szCs w:val="24"/>
        </w:rPr>
        <w:t>)</w:t>
      </w:r>
    </w:p>
    <w:p w14:paraId="0B2E0726" w14:textId="6DD77357" w:rsidR="00ED2301" w:rsidRPr="00AF0E82" w:rsidRDefault="00ED2301" w:rsidP="00EC22C8">
      <w:pPr>
        <w:numPr>
          <w:ilvl w:val="0"/>
          <w:numId w:val="17"/>
        </w:numPr>
        <w:tabs>
          <w:tab w:val="left" w:pos="426"/>
          <w:tab w:val="left" w:pos="4253"/>
        </w:tabs>
        <w:autoSpaceDE w:val="0"/>
        <w:autoSpaceDN w:val="0"/>
      </w:pPr>
      <w:r w:rsidRPr="00AF0E82">
        <w:t>Rozporządzenie Komisji (</w:t>
      </w:r>
      <w:r w:rsidR="009F107C" w:rsidRPr="00AF0E82">
        <w:t>U</w:t>
      </w:r>
      <w:r w:rsidRPr="00AF0E82">
        <w:t xml:space="preserve">E) nr </w:t>
      </w:r>
      <w:r w:rsidR="009F107C" w:rsidRPr="00AF0E82">
        <w:t>20</w:t>
      </w:r>
      <w:r w:rsidR="004D7FD9">
        <w:t>2</w:t>
      </w:r>
      <w:r w:rsidR="009F107C" w:rsidRPr="00AF0E82">
        <w:t>3</w:t>
      </w:r>
      <w:r w:rsidR="004D7FD9">
        <w:t>/2831</w:t>
      </w:r>
      <w:r w:rsidRPr="00AF0E82">
        <w:t xml:space="preserve"> z dnia 1</w:t>
      </w:r>
      <w:r w:rsidR="004D7FD9">
        <w:t>3</w:t>
      </w:r>
      <w:r w:rsidRPr="00AF0E82">
        <w:t xml:space="preserve"> grudnia 20</w:t>
      </w:r>
      <w:r w:rsidR="004D7FD9">
        <w:t>2</w:t>
      </w:r>
      <w:r w:rsidR="009F107C" w:rsidRPr="00AF0E82">
        <w:t>3</w:t>
      </w:r>
      <w:r w:rsidRPr="00AF0E82">
        <w:t xml:space="preserve"> r. w sprawie stosowania art.</w:t>
      </w:r>
      <w:r w:rsidR="004D7FD9">
        <w:t> </w:t>
      </w:r>
      <w:r w:rsidR="009F107C" w:rsidRPr="00AF0E82">
        <w:t>107 i 108</w:t>
      </w:r>
      <w:r w:rsidRPr="00AF0E82">
        <w:t xml:space="preserve"> Traktatu </w:t>
      </w:r>
      <w:r w:rsidR="009F107C" w:rsidRPr="00AF0E82">
        <w:t xml:space="preserve">o funkcjonowaniu Unii Europejskiej </w:t>
      </w:r>
      <w:r w:rsidRPr="00AF0E82">
        <w:t xml:space="preserve">do pomocy </w:t>
      </w:r>
      <w:r w:rsidRPr="00AF0E82">
        <w:rPr>
          <w:iCs/>
        </w:rPr>
        <w:t>de minimis</w:t>
      </w:r>
      <w:r w:rsidRPr="00AF0E82">
        <w:rPr>
          <w:i/>
          <w:iCs/>
        </w:rPr>
        <w:t xml:space="preserve"> </w:t>
      </w:r>
      <w:r w:rsidRPr="00AF0E82">
        <w:t xml:space="preserve">(Dz. Urz. UE L </w:t>
      </w:r>
      <w:r w:rsidR="004D7FD9">
        <w:t>295</w:t>
      </w:r>
      <w:r w:rsidRPr="00AF0E82">
        <w:t xml:space="preserve"> z</w:t>
      </w:r>
      <w:r w:rsidR="003C21F6">
        <w:t> </w:t>
      </w:r>
      <w:r w:rsidR="004D7FD9">
        <w:t>15</w:t>
      </w:r>
      <w:r w:rsidRPr="00AF0E82">
        <w:t>.12.20</w:t>
      </w:r>
      <w:r w:rsidR="004D7FD9">
        <w:t>2</w:t>
      </w:r>
      <w:r w:rsidR="009F107C" w:rsidRPr="00AF0E82">
        <w:t>3</w:t>
      </w:r>
      <w:r w:rsidRPr="00AF0E82">
        <w:t>, str.</w:t>
      </w:r>
      <w:r w:rsidR="004D7FD9">
        <w:t xml:space="preserve"> 2831</w:t>
      </w:r>
      <w:r w:rsidRPr="00AF0E82">
        <w:t xml:space="preserve">). </w:t>
      </w:r>
    </w:p>
    <w:p w14:paraId="7FD4E75C" w14:textId="77777777" w:rsidR="00202597" w:rsidRPr="00AF0E82" w:rsidRDefault="00202597" w:rsidP="00681495">
      <w:pPr>
        <w:tabs>
          <w:tab w:val="left" w:pos="426"/>
          <w:tab w:val="left" w:pos="4253"/>
        </w:tabs>
        <w:rPr>
          <w:szCs w:val="24"/>
        </w:rPr>
      </w:pPr>
    </w:p>
    <w:p w14:paraId="25BCBB38" w14:textId="77777777" w:rsidR="002D2425" w:rsidRPr="00AF0E82" w:rsidRDefault="002D2425" w:rsidP="00EC22C8">
      <w:pPr>
        <w:pStyle w:val="Default"/>
        <w:numPr>
          <w:ilvl w:val="1"/>
          <w:numId w:val="1"/>
        </w:numPr>
        <w:tabs>
          <w:tab w:val="num" w:pos="360"/>
        </w:tabs>
        <w:ind w:left="360"/>
        <w:jc w:val="both"/>
        <w:rPr>
          <w:b/>
          <w:color w:val="auto"/>
          <w:sz w:val="20"/>
          <w:szCs w:val="20"/>
        </w:rPr>
      </w:pPr>
      <w:r w:rsidRPr="00AF0E82">
        <w:rPr>
          <w:b/>
          <w:color w:val="auto"/>
          <w:sz w:val="20"/>
          <w:szCs w:val="20"/>
        </w:rPr>
        <w:t xml:space="preserve">Wniosek należy wypełnić w sposób czytelny wpisując treść w każdym do tego wyznaczonym punkcie wniosku. Wszelkie poprawki należy dokonywać poprzez skreślenie, zaparafowanie i podanie daty dokonania zmiany. </w:t>
      </w:r>
    </w:p>
    <w:p w14:paraId="5467247D" w14:textId="77777777" w:rsidR="002D2425" w:rsidRPr="00AF0E82" w:rsidRDefault="002D2425" w:rsidP="00EC22C8">
      <w:pPr>
        <w:pStyle w:val="Default"/>
        <w:numPr>
          <w:ilvl w:val="1"/>
          <w:numId w:val="1"/>
        </w:numPr>
        <w:tabs>
          <w:tab w:val="num" w:pos="360"/>
        </w:tabs>
        <w:ind w:left="360"/>
        <w:jc w:val="both"/>
        <w:rPr>
          <w:b/>
          <w:color w:val="auto"/>
          <w:sz w:val="20"/>
          <w:szCs w:val="20"/>
        </w:rPr>
      </w:pPr>
      <w:r w:rsidRPr="00AF0E82">
        <w:rPr>
          <w:b/>
          <w:color w:val="auto"/>
          <w:sz w:val="20"/>
          <w:szCs w:val="20"/>
        </w:rPr>
        <w:t xml:space="preserve">Uwzględnieniu podlegał będzie jedynie wniosek prawidłowo sporządzony, złożony wraz z kompletem wymaganych dokumentów stanowiących podstawę przyznania refundacji. </w:t>
      </w:r>
    </w:p>
    <w:p w14:paraId="13EFC4C0" w14:textId="77777777" w:rsidR="002D2425" w:rsidRPr="00AF0E82" w:rsidRDefault="002D2425" w:rsidP="00EC22C8">
      <w:pPr>
        <w:pStyle w:val="Default"/>
        <w:numPr>
          <w:ilvl w:val="1"/>
          <w:numId w:val="1"/>
        </w:numPr>
        <w:tabs>
          <w:tab w:val="num" w:pos="360"/>
        </w:tabs>
        <w:ind w:left="360"/>
        <w:jc w:val="both"/>
        <w:rPr>
          <w:b/>
          <w:color w:val="auto"/>
          <w:sz w:val="20"/>
          <w:szCs w:val="20"/>
        </w:rPr>
      </w:pPr>
      <w:r w:rsidRPr="00AF0E82">
        <w:rPr>
          <w:b/>
          <w:color w:val="auto"/>
          <w:sz w:val="20"/>
          <w:szCs w:val="20"/>
        </w:rPr>
        <w:t>Nie należy modyfikować i usuwać elementów wniosku.</w:t>
      </w:r>
    </w:p>
    <w:p w14:paraId="705BBE75" w14:textId="77777777" w:rsidR="002D2425" w:rsidRDefault="002D2425" w:rsidP="00EC22C8">
      <w:pPr>
        <w:pStyle w:val="Default"/>
        <w:numPr>
          <w:ilvl w:val="1"/>
          <w:numId w:val="1"/>
        </w:numPr>
        <w:tabs>
          <w:tab w:val="num" w:pos="360"/>
        </w:tabs>
        <w:ind w:left="360"/>
        <w:jc w:val="both"/>
        <w:rPr>
          <w:b/>
          <w:color w:val="auto"/>
          <w:sz w:val="20"/>
          <w:szCs w:val="20"/>
        </w:rPr>
      </w:pPr>
      <w:r w:rsidRPr="00AF0E82">
        <w:rPr>
          <w:b/>
          <w:color w:val="auto"/>
          <w:sz w:val="20"/>
          <w:szCs w:val="20"/>
        </w:rPr>
        <w:t xml:space="preserve">Złożony wniosek nie podlega zwrotowi. </w:t>
      </w:r>
    </w:p>
    <w:p w14:paraId="0AA67E00" w14:textId="77777777" w:rsidR="00C0615A" w:rsidRPr="00AF0E82" w:rsidRDefault="00C0615A" w:rsidP="00C0615A">
      <w:pPr>
        <w:pStyle w:val="Default"/>
        <w:jc w:val="both"/>
        <w:rPr>
          <w:b/>
          <w:color w:val="auto"/>
          <w:sz w:val="20"/>
          <w:szCs w:val="20"/>
        </w:rPr>
      </w:pPr>
    </w:p>
    <w:p w14:paraId="303C8444" w14:textId="4CE61E08" w:rsidR="00EC385E" w:rsidRPr="00AF0E82" w:rsidRDefault="00EC385E" w:rsidP="00A83AA0">
      <w:pPr>
        <w:pStyle w:val="Default"/>
        <w:spacing w:beforeLines="20" w:before="48" w:afterLines="20" w:after="48"/>
        <w:jc w:val="both"/>
        <w:rPr>
          <w:b/>
          <w:color w:val="auto"/>
          <w:sz w:val="28"/>
          <w:szCs w:val="28"/>
        </w:rPr>
      </w:pPr>
      <w:r w:rsidRPr="00AF0E82">
        <w:rPr>
          <w:b/>
          <w:bCs/>
          <w:color w:val="auto"/>
          <w:sz w:val="28"/>
          <w:szCs w:val="28"/>
        </w:rPr>
        <w:t xml:space="preserve">I. </w:t>
      </w:r>
      <w:r w:rsidR="00BC10B7" w:rsidRPr="00AF0E82">
        <w:rPr>
          <w:b/>
          <w:bCs/>
          <w:color w:val="auto"/>
          <w:sz w:val="28"/>
          <w:szCs w:val="28"/>
        </w:rPr>
        <w:t xml:space="preserve">Dane dotyczące </w:t>
      </w:r>
      <w:r w:rsidR="00BC10B7">
        <w:rPr>
          <w:b/>
          <w:bCs/>
          <w:color w:val="auto"/>
          <w:sz w:val="28"/>
          <w:szCs w:val="28"/>
        </w:rPr>
        <w:t>przedsiębiorcy</w:t>
      </w:r>
      <w:r w:rsidR="00BC10B7" w:rsidRPr="00AF0E82">
        <w:rPr>
          <w:b/>
          <w:bCs/>
          <w:color w:val="auto"/>
          <w:sz w:val="28"/>
          <w:szCs w:val="28"/>
        </w:rPr>
        <w:t xml:space="preserve">, </w:t>
      </w:r>
      <w:r w:rsidR="00BC10B7">
        <w:rPr>
          <w:b/>
          <w:bCs/>
          <w:color w:val="auto"/>
          <w:sz w:val="28"/>
          <w:szCs w:val="28"/>
        </w:rPr>
        <w:t xml:space="preserve">niepublicznego </w:t>
      </w:r>
      <w:r w:rsidR="00BC10B7" w:rsidRPr="00AF0E82">
        <w:rPr>
          <w:b/>
          <w:bCs/>
          <w:color w:val="auto"/>
          <w:sz w:val="28"/>
          <w:szCs w:val="28"/>
        </w:rPr>
        <w:t xml:space="preserve">przedszkola, </w:t>
      </w:r>
      <w:r w:rsidR="00BC10B7">
        <w:rPr>
          <w:b/>
          <w:bCs/>
          <w:color w:val="auto"/>
          <w:sz w:val="28"/>
          <w:szCs w:val="28"/>
        </w:rPr>
        <w:t xml:space="preserve">niepublicznej innej formy wychowania przedszkolnego, niepublicznej </w:t>
      </w:r>
      <w:r w:rsidR="00BC10B7" w:rsidRPr="00AF0E82">
        <w:rPr>
          <w:b/>
          <w:bCs/>
          <w:color w:val="auto"/>
          <w:sz w:val="28"/>
          <w:szCs w:val="28"/>
        </w:rPr>
        <w:t>szkoły</w:t>
      </w:r>
      <w:r w:rsidR="00BC10B7">
        <w:rPr>
          <w:b/>
          <w:bCs/>
          <w:color w:val="auto"/>
          <w:sz w:val="28"/>
          <w:szCs w:val="28"/>
        </w:rPr>
        <w:t xml:space="preserve"> lub producenta rolnego</w:t>
      </w:r>
      <w:r w:rsidRPr="00AF0E82">
        <w:rPr>
          <w:b/>
          <w:color w:val="auto"/>
          <w:sz w:val="28"/>
          <w:szCs w:val="28"/>
        </w:rPr>
        <w:t>:</w:t>
      </w:r>
    </w:p>
    <w:p w14:paraId="1CAAFC5F" w14:textId="3248D4DE" w:rsidR="00EC385E" w:rsidRPr="00AF0E82" w:rsidRDefault="00833404" w:rsidP="00EC22C8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N</w:t>
      </w:r>
      <w:r w:rsidR="00EA05DC" w:rsidRPr="00AF0E82">
        <w:rPr>
          <w:szCs w:val="24"/>
        </w:rPr>
        <w:t xml:space="preserve">azwa </w:t>
      </w:r>
      <w:r w:rsidR="00C635AE" w:rsidRPr="00AF0E82">
        <w:rPr>
          <w:szCs w:val="24"/>
        </w:rPr>
        <w:t>lub imię i nazwisko w przypadku osoby fizycznej</w:t>
      </w:r>
      <w:r w:rsidR="00EA05DC" w:rsidRPr="00AF0E82">
        <w:rPr>
          <w:szCs w:val="24"/>
        </w:rPr>
        <w:t xml:space="preserve"> </w:t>
      </w:r>
    </w:p>
    <w:p w14:paraId="66A08FEB" w14:textId="486AED96" w:rsidR="00EC385E" w:rsidRPr="00AF0E82" w:rsidRDefault="00EC385E" w:rsidP="00EC385E">
      <w:pPr>
        <w:spacing w:line="360" w:lineRule="auto"/>
        <w:ind w:left="360"/>
        <w:rPr>
          <w:szCs w:val="24"/>
        </w:rPr>
      </w:pPr>
      <w:r w:rsidRPr="00AF0E82">
        <w:rPr>
          <w:szCs w:val="24"/>
        </w:rPr>
        <w:t>………………………………………………………………………………………………</w:t>
      </w:r>
      <w:r w:rsidR="00885E0E" w:rsidRPr="00AF0E82">
        <w:rPr>
          <w:szCs w:val="24"/>
        </w:rPr>
        <w:t>…………...</w:t>
      </w:r>
      <w:r w:rsidRPr="00AF0E82">
        <w:rPr>
          <w:szCs w:val="24"/>
        </w:rPr>
        <w:t>.</w:t>
      </w:r>
      <w:r w:rsidR="00390D11" w:rsidRPr="00AF0E82">
        <w:rPr>
          <w:szCs w:val="24"/>
        </w:rPr>
        <w:t>.</w:t>
      </w:r>
      <w:r w:rsidR="00833404">
        <w:rPr>
          <w:szCs w:val="24"/>
        </w:rPr>
        <w:t xml:space="preserve"> </w:t>
      </w:r>
      <w:r w:rsidR="00390D11" w:rsidRPr="00AF0E82">
        <w:rPr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D76EDB6" w14:textId="1DF0E5E6" w:rsidR="00833404" w:rsidRPr="00AF0E82" w:rsidRDefault="00833404" w:rsidP="00833404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lastRenderedPageBreak/>
        <w:t>W</w:t>
      </w:r>
      <w:r w:rsidRPr="00AF0E82">
        <w:rPr>
          <w:szCs w:val="24"/>
        </w:rPr>
        <w:t xml:space="preserve"> przypadku osoby fizycznej </w:t>
      </w:r>
      <w:r>
        <w:rPr>
          <w:szCs w:val="24"/>
        </w:rPr>
        <w:t>n</w:t>
      </w:r>
      <w:r w:rsidRPr="00AF0E82">
        <w:rPr>
          <w:szCs w:val="24"/>
        </w:rPr>
        <w:t>umer PESEL</w:t>
      </w:r>
      <w:r>
        <w:rPr>
          <w:szCs w:val="24"/>
        </w:rPr>
        <w:t>, w przypadku jego braku – rodzaj, seria i numer dokumentu potwierdzającego tożsamość</w:t>
      </w:r>
      <w:r w:rsidRPr="00AF0E82">
        <w:rPr>
          <w:szCs w:val="24"/>
        </w:rPr>
        <w:t xml:space="preserve"> ……………………………………………...</w:t>
      </w:r>
      <w:r>
        <w:rPr>
          <w:szCs w:val="24"/>
        </w:rPr>
        <w:t>................................................</w:t>
      </w:r>
    </w:p>
    <w:p w14:paraId="53997B77" w14:textId="4EA798BD" w:rsidR="00833404" w:rsidRDefault="00C82802" w:rsidP="00EC22C8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Forma prawna prowadzonej działalności …………………………………………………………………</w:t>
      </w:r>
    </w:p>
    <w:p w14:paraId="6DDAC64B" w14:textId="1D4EC12E" w:rsidR="00C82802" w:rsidRPr="00AF0E82" w:rsidRDefault="00C82802" w:rsidP="00C82802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Imię (imiona) i nazwisko osoby uprawnionej lub osób uprawnionych do reprezentowania wnioskodawcy, a także nr PESEL, w przypadku jego braku – rodzaj, seria i numer dokumentu potwierdzającego tożsamość</w:t>
      </w:r>
    </w:p>
    <w:p w14:paraId="7CF61AA9" w14:textId="026F6EC0" w:rsidR="00C82802" w:rsidRDefault="00C82802" w:rsidP="00C82802">
      <w:pPr>
        <w:pStyle w:val="Akapitzlist"/>
        <w:numPr>
          <w:ilvl w:val="1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8280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1AEF04B1" w14:textId="3EB9983A" w:rsidR="00C82802" w:rsidRDefault="00C82802" w:rsidP="00C82802">
      <w:pPr>
        <w:pStyle w:val="Akapitzlist"/>
        <w:numPr>
          <w:ilvl w:val="1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793D1F98" w14:textId="5C266710" w:rsidR="00C82802" w:rsidRPr="00C82802" w:rsidRDefault="00C82802" w:rsidP="00C82802">
      <w:pPr>
        <w:pStyle w:val="Akapitzlist"/>
        <w:numPr>
          <w:ilvl w:val="1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38BE082F" w14:textId="4E7FADCD" w:rsidR="00285BC3" w:rsidRPr="00AF0E82" w:rsidRDefault="00EC385E" w:rsidP="00EC22C8">
      <w:pPr>
        <w:numPr>
          <w:ilvl w:val="0"/>
          <w:numId w:val="18"/>
        </w:numPr>
        <w:spacing w:line="360" w:lineRule="auto"/>
        <w:rPr>
          <w:szCs w:val="24"/>
        </w:rPr>
      </w:pPr>
      <w:r w:rsidRPr="00AF0E82">
        <w:rPr>
          <w:szCs w:val="24"/>
        </w:rPr>
        <w:t>Adres</w:t>
      </w:r>
      <w:r w:rsidR="00C82802">
        <w:rPr>
          <w:szCs w:val="24"/>
        </w:rPr>
        <w:t xml:space="preserve">, a </w:t>
      </w:r>
      <w:r w:rsidR="00C82802" w:rsidRPr="00AF0E82">
        <w:rPr>
          <w:szCs w:val="24"/>
        </w:rPr>
        <w:t>w przypadku osoby fizycznej</w:t>
      </w:r>
      <w:r w:rsidR="00C82802">
        <w:rPr>
          <w:szCs w:val="24"/>
        </w:rPr>
        <w:t xml:space="preserve"> adres do doręczeń ………………………………………………...</w:t>
      </w:r>
      <w:r w:rsidRPr="00AF0E82">
        <w:rPr>
          <w:szCs w:val="24"/>
        </w:rPr>
        <w:t xml:space="preserve"> </w:t>
      </w:r>
      <w:r w:rsidR="00285BC3" w:rsidRPr="00AF0E82">
        <w:rPr>
          <w:szCs w:val="24"/>
        </w:rPr>
        <w:t>………………………………………………………………………...</w:t>
      </w:r>
      <w:r w:rsidR="00C82802">
        <w:rPr>
          <w:szCs w:val="24"/>
        </w:rPr>
        <w:t>......................................................</w:t>
      </w:r>
    </w:p>
    <w:p w14:paraId="6D4CB66F" w14:textId="211BC49C" w:rsidR="00EC385E" w:rsidRPr="00AF0E82" w:rsidRDefault="007E50E2" w:rsidP="00EC22C8">
      <w:pPr>
        <w:numPr>
          <w:ilvl w:val="0"/>
          <w:numId w:val="18"/>
        </w:numPr>
        <w:spacing w:line="360" w:lineRule="auto"/>
        <w:jc w:val="left"/>
        <w:rPr>
          <w:szCs w:val="24"/>
        </w:rPr>
      </w:pPr>
      <w:r w:rsidRPr="00AF0E82">
        <w:rPr>
          <w:szCs w:val="24"/>
        </w:rPr>
        <w:t>A</w:t>
      </w:r>
      <w:r w:rsidR="00285BC3" w:rsidRPr="00AF0E82">
        <w:rPr>
          <w:szCs w:val="24"/>
        </w:rPr>
        <w:t>dres</w:t>
      </w:r>
      <w:r w:rsidR="00BE763C" w:rsidRPr="00AF0E82">
        <w:rPr>
          <w:szCs w:val="24"/>
        </w:rPr>
        <w:t xml:space="preserve"> </w:t>
      </w:r>
      <w:r w:rsidR="00D302D0">
        <w:rPr>
          <w:szCs w:val="24"/>
        </w:rPr>
        <w:t xml:space="preserve">do doręczeń elektronicznych, o ile wnioskodawca ten posiada </w:t>
      </w:r>
      <w:r w:rsidR="00285BC3" w:rsidRPr="00AF0E82">
        <w:rPr>
          <w:szCs w:val="24"/>
        </w:rPr>
        <w:t>…</w:t>
      </w:r>
      <w:r w:rsidR="00C0615A">
        <w:rPr>
          <w:szCs w:val="24"/>
        </w:rPr>
        <w:t>.</w:t>
      </w:r>
      <w:r w:rsidR="00285BC3" w:rsidRPr="00AF0E82">
        <w:rPr>
          <w:szCs w:val="24"/>
        </w:rPr>
        <w:t>………………………………</w:t>
      </w:r>
      <w:r w:rsidR="00D302D0">
        <w:rPr>
          <w:szCs w:val="24"/>
        </w:rPr>
        <w:t>..</w:t>
      </w:r>
    </w:p>
    <w:p w14:paraId="32FFA57B" w14:textId="77777777" w:rsidR="00EC385E" w:rsidRPr="00AF0E82" w:rsidRDefault="00EC385E" w:rsidP="00EC385E">
      <w:pPr>
        <w:spacing w:line="360" w:lineRule="auto"/>
        <w:ind w:left="360"/>
        <w:rPr>
          <w:szCs w:val="24"/>
        </w:rPr>
      </w:pPr>
      <w:r w:rsidRPr="00AF0E82">
        <w:rPr>
          <w:szCs w:val="24"/>
        </w:rPr>
        <w:t>………………………………………………………………………………………………</w:t>
      </w:r>
      <w:r w:rsidR="00885E0E" w:rsidRPr="00AF0E82">
        <w:rPr>
          <w:szCs w:val="24"/>
        </w:rPr>
        <w:t>……………</w:t>
      </w:r>
      <w:r w:rsidR="006560AD" w:rsidRPr="00AF0E82">
        <w:rPr>
          <w:szCs w:val="24"/>
        </w:rPr>
        <w:t>.</w:t>
      </w:r>
    </w:p>
    <w:p w14:paraId="48294CC3" w14:textId="68B4E68B" w:rsidR="00E53283" w:rsidRDefault="00D302D0" w:rsidP="00EC22C8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 xml:space="preserve">Adres miejsca wykonywania działalności </w:t>
      </w:r>
      <w:r w:rsidR="00E53283">
        <w:rPr>
          <w:szCs w:val="24"/>
        </w:rPr>
        <w:t>………………………………………………………………... …………………………………………………………………………………………………………….</w:t>
      </w:r>
    </w:p>
    <w:p w14:paraId="1066C049" w14:textId="7EDA51FE" w:rsidR="00D302D0" w:rsidRPr="00D302D0" w:rsidRDefault="00E53283" w:rsidP="00EC22C8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A</w:t>
      </w:r>
      <w:r w:rsidR="00D302D0">
        <w:rPr>
          <w:szCs w:val="24"/>
        </w:rPr>
        <w:t>dres miejsca wykonywania pracy skierowanego bezrobotnego lub skierowanego opiekuna ……………………………………………………………………………………………………………. …………………………………………………………………………………………………………….</w:t>
      </w:r>
    </w:p>
    <w:p w14:paraId="7839CF14" w14:textId="04A0B51F" w:rsidR="000B7A32" w:rsidRPr="00D302D0" w:rsidRDefault="00D302D0" w:rsidP="00EC22C8">
      <w:pPr>
        <w:numPr>
          <w:ilvl w:val="0"/>
          <w:numId w:val="18"/>
        </w:numPr>
        <w:spacing w:line="360" w:lineRule="auto"/>
        <w:rPr>
          <w:szCs w:val="24"/>
        </w:rPr>
      </w:pPr>
      <w:r w:rsidRPr="00D302D0">
        <w:t xml:space="preserve">Adres poczty elektronicznej i numer </w:t>
      </w:r>
      <w:r w:rsidR="00507DF0" w:rsidRPr="00D302D0">
        <w:t>telefon</w:t>
      </w:r>
      <w:r w:rsidRPr="00D302D0">
        <w:t xml:space="preserve">u </w:t>
      </w:r>
      <w:r w:rsidR="00EC385E" w:rsidRPr="00D302D0">
        <w:rPr>
          <w:szCs w:val="24"/>
        </w:rPr>
        <w:t>…</w:t>
      </w:r>
      <w:r w:rsidRPr="00D302D0">
        <w:rPr>
          <w:szCs w:val="24"/>
        </w:rPr>
        <w:t>…..</w:t>
      </w:r>
      <w:r w:rsidR="00EC385E" w:rsidRPr="00D302D0">
        <w:rPr>
          <w:szCs w:val="24"/>
        </w:rPr>
        <w:t>…………………………………………………</w:t>
      </w:r>
      <w:r w:rsidR="00507DF0" w:rsidRPr="00D302D0">
        <w:rPr>
          <w:szCs w:val="24"/>
        </w:rPr>
        <w:t>…... …………………………………………………………………………………………………………….</w:t>
      </w:r>
    </w:p>
    <w:p w14:paraId="53BFBA2F" w14:textId="51B869E8" w:rsidR="00EC385E" w:rsidRPr="00D925E1" w:rsidRDefault="00EC385E" w:rsidP="00D925E1">
      <w:pPr>
        <w:numPr>
          <w:ilvl w:val="0"/>
          <w:numId w:val="18"/>
        </w:numPr>
        <w:spacing w:line="360" w:lineRule="auto"/>
        <w:rPr>
          <w:szCs w:val="24"/>
        </w:rPr>
      </w:pPr>
      <w:r w:rsidRPr="00AF0E82">
        <w:rPr>
          <w:szCs w:val="24"/>
        </w:rPr>
        <w:t>Numer identyfikacji podatkowej NIP</w:t>
      </w:r>
      <w:r w:rsidR="00D925E1">
        <w:rPr>
          <w:szCs w:val="24"/>
        </w:rPr>
        <w:t xml:space="preserve">, </w:t>
      </w:r>
      <w:r w:rsidR="00D925E1" w:rsidRPr="00D925E1">
        <w:rPr>
          <w:szCs w:val="24"/>
        </w:rPr>
        <w:t>a w przypadku niepublicznych przedszkoli i niepublicznych szkół – numer</w:t>
      </w:r>
      <w:r w:rsidR="00D925E1">
        <w:rPr>
          <w:szCs w:val="24"/>
        </w:rPr>
        <w:t xml:space="preserve"> </w:t>
      </w:r>
      <w:r w:rsidR="00D925E1" w:rsidRPr="00D925E1">
        <w:rPr>
          <w:szCs w:val="24"/>
        </w:rPr>
        <w:t>identyfikacyjny REGON</w:t>
      </w:r>
      <w:r w:rsidRPr="00D925E1">
        <w:rPr>
          <w:szCs w:val="24"/>
        </w:rPr>
        <w:t xml:space="preserve"> ……………………………………………………</w:t>
      </w:r>
      <w:r w:rsidR="00885E0E" w:rsidRPr="00D925E1">
        <w:rPr>
          <w:szCs w:val="24"/>
        </w:rPr>
        <w:t>……………</w:t>
      </w:r>
      <w:r w:rsidR="00D30CC5" w:rsidRPr="00D925E1">
        <w:rPr>
          <w:szCs w:val="24"/>
        </w:rPr>
        <w:t>…</w:t>
      </w:r>
      <w:r w:rsidR="00D925E1">
        <w:rPr>
          <w:szCs w:val="24"/>
        </w:rPr>
        <w:t>…...</w:t>
      </w:r>
    </w:p>
    <w:p w14:paraId="2717B16F" w14:textId="3478C4E9" w:rsidR="00D925E1" w:rsidRPr="00AF0E82" w:rsidRDefault="00D925E1" w:rsidP="00D925E1">
      <w:pPr>
        <w:numPr>
          <w:ilvl w:val="0"/>
          <w:numId w:val="18"/>
        </w:numPr>
        <w:spacing w:line="360" w:lineRule="auto"/>
        <w:jc w:val="left"/>
        <w:rPr>
          <w:szCs w:val="24"/>
        </w:rPr>
      </w:pPr>
      <w:r w:rsidRPr="00AF0E82">
        <w:rPr>
          <w:szCs w:val="24"/>
        </w:rPr>
        <w:t xml:space="preserve">Data rozpoczęcia </w:t>
      </w:r>
      <w:r w:rsidR="002273A1">
        <w:rPr>
          <w:szCs w:val="24"/>
        </w:rPr>
        <w:t xml:space="preserve">prowadzenia </w:t>
      </w:r>
      <w:r w:rsidRPr="00AF0E82">
        <w:rPr>
          <w:szCs w:val="24"/>
        </w:rPr>
        <w:t>działalności: .……………………………………………………………</w:t>
      </w:r>
      <w:r w:rsidR="002273A1">
        <w:rPr>
          <w:szCs w:val="24"/>
        </w:rPr>
        <w:t>.</w:t>
      </w:r>
    </w:p>
    <w:p w14:paraId="7C2D7D5F" w14:textId="1589687B" w:rsidR="00321E7D" w:rsidRPr="00AF0E82" w:rsidRDefault="00304913" w:rsidP="00EC22C8">
      <w:pPr>
        <w:numPr>
          <w:ilvl w:val="0"/>
          <w:numId w:val="18"/>
        </w:numPr>
        <w:spacing w:line="360" w:lineRule="auto"/>
        <w:rPr>
          <w:szCs w:val="24"/>
        </w:rPr>
      </w:pPr>
      <w:r w:rsidRPr="00AF0E82">
        <w:rPr>
          <w:szCs w:val="24"/>
        </w:rPr>
        <w:t>Symbol podklasy r</w:t>
      </w:r>
      <w:r w:rsidR="00BA74D5" w:rsidRPr="00AF0E82">
        <w:rPr>
          <w:szCs w:val="24"/>
        </w:rPr>
        <w:t>odzaj</w:t>
      </w:r>
      <w:r w:rsidRPr="00AF0E82">
        <w:rPr>
          <w:szCs w:val="24"/>
        </w:rPr>
        <w:t>u</w:t>
      </w:r>
      <w:r w:rsidR="00BA74D5" w:rsidRPr="00AF0E82">
        <w:rPr>
          <w:szCs w:val="24"/>
        </w:rPr>
        <w:t xml:space="preserve"> </w:t>
      </w:r>
      <w:r w:rsidRPr="00AF0E82">
        <w:rPr>
          <w:szCs w:val="24"/>
        </w:rPr>
        <w:t xml:space="preserve">prowadzonej </w:t>
      </w:r>
      <w:r w:rsidR="00BA74D5" w:rsidRPr="00AF0E82">
        <w:rPr>
          <w:szCs w:val="24"/>
        </w:rPr>
        <w:t xml:space="preserve">działalności </w:t>
      </w:r>
      <w:r w:rsidRPr="00AF0E82">
        <w:rPr>
          <w:szCs w:val="24"/>
        </w:rPr>
        <w:t xml:space="preserve">określony zgodnie </w:t>
      </w:r>
      <w:r w:rsidR="00EB5C12" w:rsidRPr="00AF0E82">
        <w:rPr>
          <w:szCs w:val="24"/>
        </w:rPr>
        <w:t xml:space="preserve">z Polską Klasyfikacją Działalności </w:t>
      </w:r>
      <w:r w:rsidR="00BA74D5" w:rsidRPr="00AF0E82">
        <w:rPr>
          <w:szCs w:val="24"/>
        </w:rPr>
        <w:t>(PKD)</w:t>
      </w:r>
      <w:r w:rsidR="00D925E1">
        <w:rPr>
          <w:szCs w:val="24"/>
        </w:rPr>
        <w:t xml:space="preserve"> związanej z tworzonym stanowiskiem pracy, jeżeli dotyczy ………………………...</w:t>
      </w:r>
      <w:r w:rsidR="00EC385E" w:rsidRPr="00AF0E82">
        <w:rPr>
          <w:szCs w:val="24"/>
        </w:rPr>
        <w:t xml:space="preserve"> </w:t>
      </w:r>
    </w:p>
    <w:p w14:paraId="6076D26A" w14:textId="51512CC3" w:rsidR="008D5425" w:rsidRDefault="008D5425" w:rsidP="00EC22C8">
      <w:pPr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Opis prowadzonej działalności wnioskodawcy …………………………………………………………...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</w:t>
      </w:r>
      <w:r w:rsidR="00F944F6">
        <w:rPr>
          <w:szCs w:val="24"/>
        </w:rPr>
        <w:t xml:space="preserve"> ……………………………………………………………………………………………………………. …………………………………………………………………………………………………………….</w:t>
      </w:r>
    </w:p>
    <w:p w14:paraId="47570109" w14:textId="77777777" w:rsidR="002273A1" w:rsidRDefault="002273A1" w:rsidP="002979B1">
      <w:pPr>
        <w:spacing w:line="360" w:lineRule="auto"/>
        <w:rPr>
          <w:b/>
          <w:sz w:val="28"/>
          <w:szCs w:val="28"/>
        </w:rPr>
      </w:pPr>
    </w:p>
    <w:p w14:paraId="5E6F302C" w14:textId="1275AC13" w:rsidR="002979B1" w:rsidRPr="00AF0E82" w:rsidRDefault="002979B1" w:rsidP="002979B1">
      <w:pPr>
        <w:spacing w:line="360" w:lineRule="auto"/>
        <w:rPr>
          <w:b/>
          <w:sz w:val="28"/>
          <w:szCs w:val="28"/>
        </w:rPr>
      </w:pPr>
      <w:r w:rsidRPr="00AF0E82">
        <w:rPr>
          <w:b/>
          <w:sz w:val="28"/>
          <w:szCs w:val="28"/>
        </w:rPr>
        <w:t xml:space="preserve">II. </w:t>
      </w:r>
      <w:r w:rsidR="00E53283">
        <w:rPr>
          <w:b/>
          <w:sz w:val="28"/>
          <w:szCs w:val="28"/>
        </w:rPr>
        <w:t>DANE STANOWISKA</w:t>
      </w:r>
    </w:p>
    <w:p w14:paraId="6A97F4B4" w14:textId="3D8CF88E" w:rsidR="002979B1" w:rsidRDefault="002979B1" w:rsidP="001D2E59">
      <w:pPr>
        <w:numPr>
          <w:ilvl w:val="0"/>
          <w:numId w:val="19"/>
        </w:numPr>
        <w:spacing w:line="360" w:lineRule="auto"/>
        <w:rPr>
          <w:szCs w:val="24"/>
        </w:rPr>
      </w:pPr>
      <w:r w:rsidRPr="00AF0E82">
        <w:rPr>
          <w:szCs w:val="24"/>
        </w:rPr>
        <w:t>Liczba</w:t>
      </w:r>
      <w:r w:rsidR="00005291">
        <w:rPr>
          <w:szCs w:val="24"/>
        </w:rPr>
        <w:t xml:space="preserve"> wyposażanych lub doposażonych </w:t>
      </w:r>
      <w:r w:rsidRPr="00AF0E82">
        <w:rPr>
          <w:szCs w:val="24"/>
        </w:rPr>
        <w:t xml:space="preserve">stanowisk pracy dla skierowanych bezrobotnych </w:t>
      </w:r>
      <w:r w:rsidR="001D2E59">
        <w:rPr>
          <w:szCs w:val="24"/>
        </w:rPr>
        <w:t xml:space="preserve">lub skierowanych opiekunów </w:t>
      </w:r>
      <w:r w:rsidRPr="00AF0E82">
        <w:rPr>
          <w:szCs w:val="24"/>
        </w:rPr>
        <w:t>…………</w:t>
      </w:r>
      <w:r w:rsidR="00005291">
        <w:rPr>
          <w:szCs w:val="24"/>
        </w:rPr>
        <w:t>…</w:t>
      </w:r>
      <w:r w:rsidR="001D2E59">
        <w:rPr>
          <w:szCs w:val="24"/>
        </w:rPr>
        <w:t>……………………………………………………………………</w:t>
      </w:r>
    </w:p>
    <w:p w14:paraId="72F40183" w14:textId="63BDAA48" w:rsidR="001D2E59" w:rsidRDefault="001D2E59" w:rsidP="00EC22C8">
      <w:pPr>
        <w:numPr>
          <w:ilvl w:val="0"/>
          <w:numId w:val="19"/>
        </w:numPr>
        <w:spacing w:line="360" w:lineRule="auto"/>
        <w:jc w:val="left"/>
        <w:rPr>
          <w:szCs w:val="24"/>
        </w:rPr>
      </w:pPr>
      <w:r>
        <w:rPr>
          <w:szCs w:val="24"/>
        </w:rPr>
        <w:t>Informacje o wymiarze czasu pracy zatrudnianych opiekunów ………………………………………….</w:t>
      </w:r>
    </w:p>
    <w:p w14:paraId="62938CBB" w14:textId="05206DF8" w:rsidR="00E56CCB" w:rsidRPr="00AF0E82" w:rsidRDefault="00E56CCB" w:rsidP="00EC22C8">
      <w:pPr>
        <w:numPr>
          <w:ilvl w:val="0"/>
          <w:numId w:val="19"/>
        </w:numPr>
        <w:spacing w:line="360" w:lineRule="auto"/>
        <w:jc w:val="left"/>
        <w:rPr>
          <w:szCs w:val="24"/>
        </w:rPr>
      </w:pPr>
      <w:r>
        <w:rPr>
          <w:szCs w:val="24"/>
        </w:rPr>
        <w:t>Imię i nazwisko kandydata do pracy ……………………………………………………………………..</w:t>
      </w:r>
    </w:p>
    <w:p w14:paraId="05FB3DC8" w14:textId="6C5A1E71" w:rsidR="00B25F44" w:rsidRDefault="00B25F44" w:rsidP="00EC22C8">
      <w:pPr>
        <w:numPr>
          <w:ilvl w:val="0"/>
          <w:numId w:val="19"/>
        </w:numPr>
        <w:spacing w:line="360" w:lineRule="auto"/>
        <w:rPr>
          <w:szCs w:val="24"/>
        </w:rPr>
      </w:pPr>
      <w:r>
        <w:rPr>
          <w:szCs w:val="24"/>
        </w:rPr>
        <w:t xml:space="preserve">Informacje o rodzaju pracy oraz opis zadań </w:t>
      </w:r>
      <w:r w:rsidR="00E53283">
        <w:rPr>
          <w:szCs w:val="24"/>
        </w:rPr>
        <w:t xml:space="preserve">jakie ma wykonywać skierowany bezrobotny lub skierowany opiekun na refundowanym stanowisku pracy ……………………………………………………………..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</w:t>
      </w:r>
      <w:r w:rsidR="00C60BC0">
        <w:rPr>
          <w:szCs w:val="24"/>
        </w:rPr>
        <w:t xml:space="preserve">……………………………………………………………………………………………………………. ……………………………………………………………………………………………………………. </w:t>
      </w:r>
      <w:r w:rsidR="00E53283">
        <w:rPr>
          <w:szCs w:val="24"/>
        </w:rPr>
        <w:t>……………………………………………………………………………………………………………. …………………………………………………………………………………………………………….</w:t>
      </w:r>
      <w:r w:rsidR="0075611B">
        <w:rPr>
          <w:szCs w:val="24"/>
        </w:rPr>
        <w:t xml:space="preserve">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</w:t>
      </w:r>
    </w:p>
    <w:p w14:paraId="1B2FACC7" w14:textId="584ED075" w:rsidR="002979B1" w:rsidRDefault="00E53283" w:rsidP="00EC22C8">
      <w:pPr>
        <w:numPr>
          <w:ilvl w:val="0"/>
          <w:numId w:val="19"/>
        </w:numPr>
        <w:spacing w:line="360" w:lineRule="auto"/>
        <w:rPr>
          <w:szCs w:val="24"/>
        </w:rPr>
      </w:pPr>
      <w:r>
        <w:rPr>
          <w:szCs w:val="24"/>
        </w:rPr>
        <w:t>Informacje o w</w:t>
      </w:r>
      <w:r w:rsidR="002979B1" w:rsidRPr="00AF0E82">
        <w:rPr>
          <w:szCs w:val="24"/>
        </w:rPr>
        <w:t>ymagan</w:t>
      </w:r>
      <w:r>
        <w:rPr>
          <w:szCs w:val="24"/>
        </w:rPr>
        <w:t>ych</w:t>
      </w:r>
      <w:r w:rsidR="002979B1" w:rsidRPr="00AF0E82">
        <w:rPr>
          <w:szCs w:val="24"/>
        </w:rPr>
        <w:t xml:space="preserve"> kwalifikacj</w:t>
      </w:r>
      <w:r>
        <w:rPr>
          <w:szCs w:val="24"/>
        </w:rPr>
        <w:t>ach,</w:t>
      </w:r>
      <w:r w:rsidR="002979B1" w:rsidRPr="00AF0E82">
        <w:rPr>
          <w:szCs w:val="24"/>
        </w:rPr>
        <w:t xml:space="preserve"> umiejętności</w:t>
      </w:r>
      <w:r>
        <w:rPr>
          <w:szCs w:val="24"/>
        </w:rPr>
        <w:t>ach</w:t>
      </w:r>
      <w:r w:rsidR="002979B1" w:rsidRPr="00AF0E82">
        <w:rPr>
          <w:szCs w:val="24"/>
        </w:rPr>
        <w:t xml:space="preserve"> i doświadczeni</w:t>
      </w:r>
      <w:r>
        <w:rPr>
          <w:szCs w:val="24"/>
        </w:rPr>
        <w:t>u</w:t>
      </w:r>
      <w:r w:rsidR="002979B1" w:rsidRPr="00AF0E82">
        <w:rPr>
          <w:szCs w:val="24"/>
        </w:rPr>
        <w:t xml:space="preserve"> zawodow</w:t>
      </w:r>
      <w:r>
        <w:rPr>
          <w:szCs w:val="24"/>
        </w:rPr>
        <w:t>ym</w:t>
      </w:r>
      <w:r w:rsidR="002979B1" w:rsidRPr="00AF0E82">
        <w:rPr>
          <w:szCs w:val="24"/>
        </w:rPr>
        <w:t xml:space="preserve"> niezbędn</w:t>
      </w:r>
      <w:r w:rsidR="0075611B">
        <w:rPr>
          <w:szCs w:val="24"/>
        </w:rPr>
        <w:t>ym</w:t>
      </w:r>
      <w:r w:rsidR="002979B1" w:rsidRPr="00AF0E82">
        <w:rPr>
          <w:szCs w:val="24"/>
        </w:rPr>
        <w:t xml:space="preserve"> do wykonywania p</w:t>
      </w:r>
      <w:r w:rsidR="009068FA" w:rsidRPr="00AF0E82">
        <w:rPr>
          <w:szCs w:val="24"/>
        </w:rPr>
        <w:t>racy, jakie powinien posiadać</w:t>
      </w:r>
      <w:r w:rsidR="002979B1" w:rsidRPr="00AF0E82">
        <w:rPr>
          <w:szCs w:val="24"/>
        </w:rPr>
        <w:t xml:space="preserve"> skierowany bezrobotny</w:t>
      </w:r>
      <w:r w:rsidR="0075611B">
        <w:rPr>
          <w:szCs w:val="24"/>
        </w:rPr>
        <w:t xml:space="preserve"> lub skierowany opiekun ……...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</w:t>
      </w:r>
      <w:r w:rsidR="00C60BC0">
        <w:rPr>
          <w:szCs w:val="24"/>
        </w:rPr>
        <w:t xml:space="preserve">……………………………………………………………………………………………………………. ……………………………………………………………………………………………………………. </w:t>
      </w:r>
      <w:r w:rsidR="0075611B">
        <w:rPr>
          <w:szCs w:val="24"/>
        </w:rPr>
        <w:t>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</w:t>
      </w:r>
      <w:r w:rsidR="00C60BC0">
        <w:rPr>
          <w:szCs w:val="24"/>
        </w:rPr>
        <w:t xml:space="preserve"> …………………………………………………………………………………………………………….</w:t>
      </w:r>
    </w:p>
    <w:p w14:paraId="6FCF8F95" w14:textId="77777777" w:rsidR="002273A1" w:rsidRDefault="002273A1" w:rsidP="00C60BC0">
      <w:pPr>
        <w:spacing w:line="360" w:lineRule="auto"/>
        <w:rPr>
          <w:szCs w:val="24"/>
        </w:rPr>
        <w:sectPr w:rsidR="002273A1" w:rsidSect="00442B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748" w:bottom="851" w:left="851" w:header="420" w:footer="709" w:gutter="0"/>
          <w:pgNumType w:start="1"/>
          <w:cols w:space="709"/>
          <w:docGrid w:linePitch="326"/>
        </w:sectPr>
      </w:pPr>
    </w:p>
    <w:p w14:paraId="5B9C81D2" w14:textId="77777777" w:rsidR="00C60BC0" w:rsidRDefault="00C60BC0" w:rsidP="00C60BC0">
      <w:pPr>
        <w:spacing w:line="360" w:lineRule="auto"/>
        <w:rPr>
          <w:szCs w:val="24"/>
        </w:rPr>
      </w:pPr>
    </w:p>
    <w:p w14:paraId="20239EAE" w14:textId="0271B072" w:rsidR="0075611B" w:rsidRPr="0075611B" w:rsidRDefault="0075611B" w:rsidP="0075611B">
      <w:pPr>
        <w:pStyle w:val="Akapitzlist"/>
        <w:numPr>
          <w:ilvl w:val="0"/>
          <w:numId w:val="19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75611B">
        <w:rPr>
          <w:rFonts w:ascii="Times New Roman" w:hAnsi="Times New Roman"/>
          <w:sz w:val="24"/>
          <w:szCs w:val="24"/>
        </w:rPr>
        <w:t xml:space="preserve">Szczegółowa specyfikacja wydatków dotyczących wyposażenia lub doposażenia stanowiska pracy, w szczególności na zakup środków trwałych, urządzeń, maszyn, </w:t>
      </w:r>
      <w:r>
        <w:rPr>
          <w:rFonts w:ascii="Times New Roman" w:hAnsi="Times New Roman"/>
          <w:sz w:val="24"/>
          <w:szCs w:val="24"/>
        </w:rPr>
        <w:t xml:space="preserve">wartości niematerialnych lub prawnych, </w:t>
      </w:r>
      <w:r w:rsidRPr="0075611B">
        <w:rPr>
          <w:rFonts w:ascii="Times New Roman" w:hAnsi="Times New Roman"/>
          <w:sz w:val="24"/>
          <w:szCs w:val="24"/>
        </w:rPr>
        <w:t>w tym środków niezbędnych do zapewnienia zgodności stanowiska pracy z przepisami bezpieczeństwa i higieny pracy oraz wymaganiami ergonomii:</w:t>
      </w:r>
    </w:p>
    <w:p w14:paraId="284BB36A" w14:textId="77777777" w:rsidR="0075611B" w:rsidRPr="0075611B" w:rsidRDefault="0075611B" w:rsidP="0075611B">
      <w:pPr>
        <w:tabs>
          <w:tab w:val="left" w:pos="540"/>
        </w:tabs>
        <w:spacing w:line="360" w:lineRule="auto"/>
        <w:rPr>
          <w:bCs/>
          <w:szCs w:val="24"/>
        </w:rPr>
      </w:pPr>
      <w:r w:rsidRPr="0075611B">
        <w:rPr>
          <w:bCs/>
          <w:szCs w:val="24"/>
        </w:rPr>
        <w:t>Nazwa stanowiska: ……………………………………………………………………………………...</w:t>
      </w:r>
    </w:p>
    <w:p w14:paraId="7B2EB5DB" w14:textId="77777777" w:rsidR="0075611B" w:rsidRPr="00C60BC0" w:rsidRDefault="0075611B" w:rsidP="0075611B">
      <w:pPr>
        <w:pStyle w:val="Akapitzlist"/>
        <w:numPr>
          <w:ilvl w:val="12"/>
          <w:numId w:val="19"/>
        </w:numPr>
        <w:spacing w:line="360" w:lineRule="auto"/>
        <w:jc w:val="center"/>
        <w:rPr>
          <w:rFonts w:ascii="Times New Roman" w:hAnsi="Times New Roman"/>
          <w:bCs/>
          <w:szCs w:val="24"/>
          <w:u w:val="single"/>
        </w:rPr>
      </w:pPr>
      <w:r w:rsidRPr="00C60BC0">
        <w:rPr>
          <w:rFonts w:ascii="Times New Roman" w:hAnsi="Times New Roman"/>
          <w:bCs/>
          <w:szCs w:val="24"/>
          <w:u w:val="single"/>
        </w:rPr>
        <w:t>(</w:t>
      </w:r>
      <w:r w:rsidRPr="00C60BC0">
        <w:rPr>
          <w:rFonts w:ascii="Times New Roman" w:hAnsi="Times New Roman"/>
          <w:b/>
          <w:bCs/>
          <w:szCs w:val="24"/>
          <w:u w:val="single"/>
        </w:rPr>
        <w:t>oddzielnie dla każdego stanowiska</w:t>
      </w:r>
      <w:r w:rsidRPr="00C60BC0">
        <w:rPr>
          <w:rFonts w:ascii="Times New Roman" w:hAnsi="Times New Roman"/>
          <w:bCs/>
          <w:szCs w:val="24"/>
          <w:u w:val="single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3"/>
        <w:gridCol w:w="4698"/>
        <w:gridCol w:w="1490"/>
        <w:gridCol w:w="1788"/>
        <w:gridCol w:w="1778"/>
      </w:tblGrid>
      <w:tr w:rsidR="00C60BC0" w:rsidRPr="00AF0E82" w14:paraId="1E03FEE0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648" w14:textId="77777777" w:rsidR="00C60BC0" w:rsidRPr="00AF0E82" w:rsidRDefault="00C60BC0" w:rsidP="00C941CE">
            <w:pPr>
              <w:ind w:right="-108"/>
              <w:jc w:val="center"/>
              <w:rPr>
                <w:bCs/>
                <w:szCs w:val="24"/>
              </w:rPr>
            </w:pPr>
            <w:r w:rsidRPr="00AF0E82">
              <w:rPr>
                <w:bCs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E96" w14:textId="2D8883F6" w:rsidR="00C60BC0" w:rsidRPr="00AF0E82" w:rsidRDefault="00C60BC0" w:rsidP="00C941CE">
            <w:pPr>
              <w:jc w:val="center"/>
              <w:rPr>
                <w:bCs/>
                <w:szCs w:val="24"/>
              </w:rPr>
            </w:pPr>
            <w:r w:rsidRPr="00AF0E82">
              <w:rPr>
                <w:bCs/>
                <w:szCs w:val="24"/>
              </w:rPr>
              <w:t xml:space="preserve">Wyszczególnienie </w:t>
            </w:r>
            <w:r>
              <w:rPr>
                <w:bCs/>
                <w:szCs w:val="24"/>
              </w:rPr>
              <w:t>wydatków dotyczących stanowiska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F95" w14:textId="76D11054" w:rsidR="00C60BC0" w:rsidRPr="00AF0E82" w:rsidRDefault="00C60BC0" w:rsidP="00C941CE">
            <w:pPr>
              <w:jc w:val="center"/>
              <w:rPr>
                <w:bCs/>
                <w:szCs w:val="24"/>
              </w:rPr>
            </w:pPr>
            <w:r w:rsidRPr="00AF0E82">
              <w:rPr>
                <w:bCs/>
                <w:szCs w:val="24"/>
              </w:rPr>
              <w:t>Kwota</w:t>
            </w:r>
            <w:r>
              <w:rPr>
                <w:bCs/>
                <w:szCs w:val="24"/>
              </w:rPr>
              <w:t> brutto</w:t>
            </w:r>
          </w:p>
          <w:p w14:paraId="252FFEB9" w14:textId="77777777" w:rsidR="00C60BC0" w:rsidRPr="00AF0E82" w:rsidRDefault="00C60BC0" w:rsidP="00C941CE">
            <w:pPr>
              <w:jc w:val="center"/>
              <w:rPr>
                <w:bCs/>
                <w:szCs w:val="24"/>
              </w:rPr>
            </w:pPr>
            <w:r w:rsidRPr="00AF0E82">
              <w:rPr>
                <w:bCs/>
                <w:szCs w:val="24"/>
              </w:rPr>
              <w:t>(w zł)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F0E2" w14:textId="633BCD9C" w:rsidR="00C60BC0" w:rsidRPr="00AF0E82" w:rsidRDefault="00C60BC0" w:rsidP="00C941C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Kwota VAT (w 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FA5" w14:textId="5CB3A8EE" w:rsidR="00C60BC0" w:rsidRPr="00AF0E82" w:rsidRDefault="00C60BC0" w:rsidP="00C941C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Kwota netto (w zł)</w:t>
            </w:r>
          </w:p>
        </w:tc>
      </w:tr>
      <w:tr w:rsidR="00C60BC0" w:rsidRPr="00AF0E82" w14:paraId="1F56860F" w14:textId="77777777" w:rsidTr="00C60BC0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A5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418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368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A9E06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BD6" w14:textId="7DA9E45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6C7115DA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276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E8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2AA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0CC164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41C" w14:textId="0513BB80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7DFC5E7B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AA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9B4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37A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7D29E8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4ED" w14:textId="4163F364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44F4E37D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496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ABA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269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70840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543" w14:textId="06BD7650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28D72AC2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ED6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4D9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00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E47088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223" w14:textId="5086A7E9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2EE763DB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9A2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ECA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DA7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DC6BB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34B" w14:textId="4EBDF7E8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5EE92AF3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B4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3BA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1CC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F9FE19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FD0" w14:textId="6B1CABDC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2F78E32E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4B2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6107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481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480D6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656" w14:textId="2295E392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6E98744A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F8E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E3E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A55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4262DB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F22" w14:textId="46367564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70B1ACA3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C06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6CE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AD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434394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E35" w14:textId="37D74A1E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4E9198BB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AB2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4A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9A9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73035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964" w14:textId="04846713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2ED4ADE1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AE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ED9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025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1C938B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F98" w14:textId="6555013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53451EA9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B67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004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BDF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DEE6E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2B9" w14:textId="2854F8F0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1EF14B14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FD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C49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55E7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69196E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2A6" w14:textId="284E06D6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1A626796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0C3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228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FCB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DAD014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841" w14:textId="5F017B0F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3C5259D8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C01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FC4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E07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704BD9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708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5809AA10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A7F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347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38E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85813B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730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584E9579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DFB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6FD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49A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7976BA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528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772C4B90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514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353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6CB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934C4F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87C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7513218C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42C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C0A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696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4B759B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B78" w14:textId="236D831B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47694249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D71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99D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367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309851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35C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1D7BBDC0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A45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7FF3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0AC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FF86B1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6D5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768BFDDB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927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E51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F9F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1FFCE5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068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C123F" w:rsidRPr="00AF0E82" w14:paraId="36EDA6E7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E2B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4AE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F7FB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D919D3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B9F" w14:textId="77777777" w:rsidR="009C123F" w:rsidRPr="00AF0E82" w:rsidRDefault="009C123F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C60BC0" w:rsidRPr="00AF0E82" w14:paraId="030FDBB5" w14:textId="77777777" w:rsidTr="00C60B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92F2D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3BFF2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  <w:r w:rsidRPr="00AF0E82">
              <w:rPr>
                <w:b/>
                <w:bCs/>
                <w:szCs w:val="24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E4A" w14:textId="77777777" w:rsidR="00C60BC0" w:rsidRPr="00AF0E82" w:rsidRDefault="00C60BC0" w:rsidP="00C60BC0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CCC788" w14:textId="77777777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F946" w14:textId="46D4E7C8" w:rsidR="00C60BC0" w:rsidRPr="00AF0E82" w:rsidRDefault="00C60BC0" w:rsidP="00C941CE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</w:tbl>
    <w:p w14:paraId="03EAA8DD" w14:textId="0CCB8FB0" w:rsidR="00CD5806" w:rsidRDefault="00CD5806" w:rsidP="009C123F">
      <w:pPr>
        <w:spacing w:line="360" w:lineRule="auto"/>
        <w:rPr>
          <w:szCs w:val="24"/>
        </w:rPr>
      </w:pPr>
    </w:p>
    <w:p w14:paraId="3FC91DBF" w14:textId="77777777" w:rsidR="00CD5806" w:rsidRDefault="00CD5806">
      <w:pPr>
        <w:jc w:val="left"/>
        <w:rPr>
          <w:szCs w:val="24"/>
        </w:rPr>
        <w:sectPr w:rsidR="00CD5806" w:rsidSect="00442B65">
          <w:pgSz w:w="11906" w:h="16838"/>
          <w:pgMar w:top="567" w:right="748" w:bottom="851" w:left="851" w:header="420" w:footer="709" w:gutter="0"/>
          <w:pgNumType w:start="1"/>
          <w:cols w:space="709"/>
          <w:docGrid w:linePitch="326"/>
        </w:sectPr>
      </w:pPr>
      <w:r>
        <w:rPr>
          <w:szCs w:val="24"/>
        </w:rPr>
        <w:br w:type="page"/>
      </w:r>
    </w:p>
    <w:p w14:paraId="7B26E1E6" w14:textId="31F1AC11" w:rsidR="009C123F" w:rsidRDefault="001F44A6" w:rsidP="001F44A6">
      <w:pPr>
        <w:numPr>
          <w:ilvl w:val="0"/>
          <w:numId w:val="19"/>
        </w:numPr>
        <w:spacing w:line="360" w:lineRule="auto"/>
        <w:rPr>
          <w:szCs w:val="24"/>
        </w:rPr>
      </w:pPr>
      <w:r>
        <w:rPr>
          <w:szCs w:val="24"/>
        </w:rPr>
        <w:lastRenderedPageBreak/>
        <w:t>Kalkulacja wydatków na wyposażenie lub doposażenie poszczególnych stanowisk pracy, zawierającą ceny brutto, podatek od towarów i usług oraz ceny netto wraz ze źródłami ich finansowania</w:t>
      </w:r>
    </w:p>
    <w:p w14:paraId="5788EE42" w14:textId="77777777" w:rsidR="00CD5806" w:rsidRDefault="00CD5806" w:rsidP="00CD5806">
      <w:pPr>
        <w:spacing w:line="360" w:lineRule="auto"/>
        <w:rPr>
          <w:szCs w:val="24"/>
        </w:rPr>
      </w:pPr>
    </w:p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659"/>
        <w:gridCol w:w="1392"/>
        <w:gridCol w:w="902"/>
        <w:gridCol w:w="1200"/>
        <w:gridCol w:w="1392"/>
        <w:gridCol w:w="902"/>
        <w:gridCol w:w="1200"/>
        <w:gridCol w:w="1392"/>
        <w:gridCol w:w="902"/>
        <w:gridCol w:w="1200"/>
        <w:gridCol w:w="1279"/>
      </w:tblGrid>
      <w:tr w:rsidR="00CC15BF" w:rsidRPr="00CC15BF" w14:paraId="0FE34E3F" w14:textId="77777777" w:rsidTr="00CC15BF">
        <w:trPr>
          <w:trHeight w:val="9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9C2C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Lp.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03BF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kalkulacja kosztów</w:t>
            </w:r>
          </w:p>
        </w:tc>
        <w:tc>
          <w:tcPr>
            <w:tcW w:w="104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A655" w14:textId="18D877A8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Źródła finansowania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822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Łączny koszt brutto</w:t>
            </w:r>
          </w:p>
        </w:tc>
      </w:tr>
      <w:tr w:rsidR="00CC15BF" w:rsidRPr="00CC15BF" w14:paraId="69060E1B" w14:textId="77777777" w:rsidTr="00CC15B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7BB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D12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BAED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środki własne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EB10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środki FP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C444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inne źródła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6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</w:p>
        </w:tc>
      </w:tr>
      <w:tr w:rsidR="00CC15BF" w:rsidRPr="00CC15BF" w14:paraId="5D0F9EBC" w14:textId="77777777" w:rsidTr="00CC15B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12A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594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ACA5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brutto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0418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VAT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D181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netto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11F6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brutto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01E1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VAT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3B7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netto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A831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brutto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28EF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VAT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1716" w14:textId="77777777" w:rsidR="00CC15BF" w:rsidRPr="00CC15BF" w:rsidRDefault="00CC15BF" w:rsidP="00CC15BF">
            <w:pPr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netto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A50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</w:p>
        </w:tc>
      </w:tr>
      <w:tr w:rsidR="00CC15BF" w:rsidRPr="00CC15BF" w14:paraId="245353A5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7E0B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4D7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273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90B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BD7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3C0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6C95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49E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81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CF64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F6A9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883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164FACE2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9F5C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4BA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77E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775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3AC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824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5D7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5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B51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B27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2B8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4DE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204851AF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1287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6FE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C6D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CCD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770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369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F9A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2BE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1BE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132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CB4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568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2726092E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7BD9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DC1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66C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714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79B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BDD9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E92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37CA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356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3F7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5EF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005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3BCC6710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F6CF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5FE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1E2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32E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EB15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5C7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56C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260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5E9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BF7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4F6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1E3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56D273A2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B72B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A4B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E8B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5ABA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50AA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3AF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BC5A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8444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E7B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339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DE5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3E7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2AAA36F4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F939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E4B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EE44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598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898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97F9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1CA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DDE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DF6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756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90D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80F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55B2DDAC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F838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46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422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820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290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6C2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EAB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402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17A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449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8C4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4CB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0E8AF990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FD7B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240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4AA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E8E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3E7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0C75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CB4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5145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870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E66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A76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034A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3DC6AF19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CE53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04C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B3E4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0AF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91F5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3C1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3C1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0FF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FC2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5AA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2F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B8A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63C67AAC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1B71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6AD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4539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8A9A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093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6F1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F076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C06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DC4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8E78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57C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34E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44E571C1" w14:textId="77777777" w:rsidTr="00203C6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F7B8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2284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DF2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5DD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1C0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111C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2D79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4DA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D41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16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8052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B13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  <w:tr w:rsidR="00CC15BF" w:rsidRPr="00CC15BF" w14:paraId="3FEB767A" w14:textId="77777777" w:rsidTr="00203C63">
        <w:trPr>
          <w:trHeight w:val="300"/>
        </w:trPr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B1D2" w14:textId="77777777" w:rsidR="00CC15BF" w:rsidRPr="00CC15BF" w:rsidRDefault="00CC15BF" w:rsidP="00203C6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RAZEM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AA11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33C7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3ED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DCED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3363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2049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855F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7570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210E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E7FB" w14:textId="77777777" w:rsidR="00CC15BF" w:rsidRPr="00CC15BF" w:rsidRDefault="00CC15BF" w:rsidP="00CC15BF">
            <w:pPr>
              <w:jc w:val="left"/>
              <w:rPr>
                <w:color w:val="000000"/>
                <w:szCs w:val="24"/>
              </w:rPr>
            </w:pPr>
            <w:r w:rsidRPr="00CC15BF">
              <w:rPr>
                <w:color w:val="000000"/>
                <w:szCs w:val="24"/>
              </w:rPr>
              <w:t> </w:t>
            </w:r>
          </w:p>
        </w:tc>
      </w:tr>
    </w:tbl>
    <w:p w14:paraId="3798C062" w14:textId="77777777" w:rsidR="00CD5806" w:rsidRDefault="00CD5806" w:rsidP="00CD5806">
      <w:pPr>
        <w:spacing w:line="360" w:lineRule="auto"/>
        <w:rPr>
          <w:szCs w:val="24"/>
        </w:rPr>
      </w:pPr>
    </w:p>
    <w:p w14:paraId="344646B4" w14:textId="77777777" w:rsidR="00CD5806" w:rsidRDefault="00CD5806" w:rsidP="00CD5806">
      <w:pPr>
        <w:spacing w:line="360" w:lineRule="auto"/>
        <w:rPr>
          <w:szCs w:val="24"/>
        </w:rPr>
      </w:pPr>
    </w:p>
    <w:p w14:paraId="21870680" w14:textId="77777777" w:rsidR="00CD5806" w:rsidRDefault="00CD5806" w:rsidP="001F44A6">
      <w:pPr>
        <w:spacing w:line="360" w:lineRule="auto"/>
        <w:rPr>
          <w:szCs w:val="24"/>
        </w:rPr>
        <w:sectPr w:rsidR="00CD5806" w:rsidSect="00CC15BF">
          <w:footerReference w:type="default" r:id="rId13"/>
          <w:pgSz w:w="16838" w:h="11906" w:orient="landscape"/>
          <w:pgMar w:top="851" w:right="567" w:bottom="748" w:left="851" w:header="420" w:footer="709" w:gutter="0"/>
          <w:cols w:space="709"/>
          <w:docGrid w:linePitch="326"/>
        </w:sectPr>
      </w:pPr>
    </w:p>
    <w:p w14:paraId="2EE1AC7F" w14:textId="2E192573" w:rsidR="001F44A6" w:rsidRDefault="00B702E7" w:rsidP="001F44A6">
      <w:pPr>
        <w:numPr>
          <w:ilvl w:val="0"/>
          <w:numId w:val="19"/>
        </w:numPr>
        <w:spacing w:line="360" w:lineRule="auto"/>
        <w:rPr>
          <w:szCs w:val="24"/>
        </w:rPr>
      </w:pPr>
      <w:r>
        <w:rPr>
          <w:szCs w:val="24"/>
        </w:rPr>
        <w:lastRenderedPageBreak/>
        <w:t>Wnioskowana kwota refundacji …………………………………………………………………………..</w:t>
      </w:r>
    </w:p>
    <w:p w14:paraId="5F3D1419" w14:textId="00E7082F" w:rsidR="002979B1" w:rsidRPr="00B702E7" w:rsidRDefault="00B702E7" w:rsidP="002979B1">
      <w:pPr>
        <w:numPr>
          <w:ilvl w:val="0"/>
          <w:numId w:val="19"/>
        </w:numPr>
        <w:spacing w:line="360" w:lineRule="auto"/>
        <w:rPr>
          <w:szCs w:val="24"/>
        </w:rPr>
      </w:pPr>
      <w:r w:rsidRPr="00B702E7">
        <w:rPr>
          <w:szCs w:val="24"/>
        </w:rPr>
        <w:t>Proponowana forma zabezpieczenia zwrotu refundacji</w:t>
      </w:r>
      <w:r>
        <w:rPr>
          <w:szCs w:val="24"/>
        </w:rPr>
        <w:t xml:space="preserve"> </w:t>
      </w:r>
      <w:r w:rsidR="002979B1" w:rsidRPr="00B702E7">
        <w:rPr>
          <w:bCs/>
          <w:szCs w:val="24"/>
          <w:u w:val="single"/>
        </w:rPr>
        <w:t>(właściwe zakreślić)</w:t>
      </w:r>
    </w:p>
    <w:p w14:paraId="4538F93E" w14:textId="609CE504" w:rsidR="002979B1" w:rsidRPr="00B04570" w:rsidRDefault="00B702E7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>
        <w:rPr>
          <w:szCs w:val="24"/>
        </w:rPr>
        <w:t>p</w:t>
      </w:r>
      <w:r w:rsidR="002979B1" w:rsidRPr="00AF0E82">
        <w:rPr>
          <w:szCs w:val="24"/>
        </w:rPr>
        <w:t>oręczenie</w:t>
      </w:r>
      <w:r>
        <w:rPr>
          <w:szCs w:val="24"/>
        </w:rPr>
        <w:t>*</w:t>
      </w:r>
      <w:r w:rsidR="002979B1" w:rsidRPr="00AF0E82">
        <w:rPr>
          <w:szCs w:val="24"/>
        </w:rPr>
        <w:t>,</w:t>
      </w:r>
    </w:p>
    <w:p w14:paraId="32A4EA1F" w14:textId="210F8641" w:rsidR="00B04570" w:rsidRPr="00B04570" w:rsidRDefault="00B04570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>
        <w:rPr>
          <w:bCs/>
          <w:szCs w:val="24"/>
        </w:rPr>
        <w:t>weksel in blanco</w:t>
      </w:r>
      <w:r w:rsidR="00D519F4">
        <w:rPr>
          <w:bCs/>
          <w:szCs w:val="24"/>
        </w:rPr>
        <w:t>**</w:t>
      </w:r>
    </w:p>
    <w:p w14:paraId="609BF5FC" w14:textId="7E0AB11A" w:rsidR="00B04570" w:rsidRPr="00C0615A" w:rsidRDefault="00B04570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>
        <w:rPr>
          <w:szCs w:val="24"/>
        </w:rPr>
        <w:t>weksel z poręczeniem wekslowym (aval)</w:t>
      </w:r>
      <w:r w:rsidR="00B702E7">
        <w:rPr>
          <w:szCs w:val="24"/>
        </w:rPr>
        <w:t>*</w:t>
      </w:r>
    </w:p>
    <w:p w14:paraId="35BEAA86" w14:textId="77777777" w:rsidR="002979B1" w:rsidRPr="00C0615A" w:rsidRDefault="002979B1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 w:rsidRPr="00C0615A">
        <w:rPr>
          <w:szCs w:val="24"/>
        </w:rPr>
        <w:t>gwarancja bankowa,</w:t>
      </w:r>
    </w:p>
    <w:p w14:paraId="6EA098D7" w14:textId="77777777" w:rsidR="002979B1" w:rsidRPr="00C0615A" w:rsidRDefault="002979B1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 w:rsidRPr="00C0615A">
        <w:rPr>
          <w:szCs w:val="24"/>
        </w:rPr>
        <w:t>zastaw na prawach lub rzeczach,</w:t>
      </w:r>
    </w:p>
    <w:p w14:paraId="221458DB" w14:textId="77777777" w:rsidR="002979B1" w:rsidRPr="00C0615A" w:rsidRDefault="002979B1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 w:rsidRPr="00C0615A">
        <w:rPr>
          <w:szCs w:val="24"/>
        </w:rPr>
        <w:t>blokada środków zgromadzonych na rachunku bankowym,</w:t>
      </w:r>
    </w:p>
    <w:p w14:paraId="01A1A101" w14:textId="2DC4F3E3" w:rsidR="002979B1" w:rsidRPr="00C0615A" w:rsidRDefault="002979B1" w:rsidP="00EC22C8">
      <w:pPr>
        <w:numPr>
          <w:ilvl w:val="1"/>
          <w:numId w:val="25"/>
        </w:numPr>
        <w:ind w:left="697" w:hanging="357"/>
        <w:rPr>
          <w:bCs/>
          <w:szCs w:val="24"/>
        </w:rPr>
      </w:pPr>
      <w:r w:rsidRPr="00C0615A">
        <w:rPr>
          <w:szCs w:val="24"/>
        </w:rPr>
        <w:t>akt notarialny o podaniu się egzekucji przez dłużnika</w:t>
      </w:r>
      <w:r w:rsidR="00D519F4">
        <w:rPr>
          <w:szCs w:val="24"/>
        </w:rPr>
        <w:t>**</w:t>
      </w:r>
      <w:r w:rsidRPr="00C0615A">
        <w:rPr>
          <w:szCs w:val="24"/>
        </w:rPr>
        <w:t>.</w:t>
      </w:r>
    </w:p>
    <w:p w14:paraId="30AA55DE" w14:textId="77777777" w:rsidR="002979B1" w:rsidRPr="00AF0E82" w:rsidRDefault="002979B1" w:rsidP="002979B1">
      <w:pPr>
        <w:tabs>
          <w:tab w:val="right" w:leader="dot" w:pos="9540"/>
        </w:tabs>
        <w:spacing w:line="360" w:lineRule="auto"/>
        <w:ind w:left="180"/>
        <w:rPr>
          <w:sz w:val="18"/>
          <w:szCs w:val="18"/>
        </w:rPr>
      </w:pPr>
    </w:p>
    <w:p w14:paraId="2DD19A9A" w14:textId="0C6FCEA8" w:rsidR="002273A1" w:rsidRPr="002273A1" w:rsidRDefault="002273A1" w:rsidP="002273A1">
      <w:pPr>
        <w:tabs>
          <w:tab w:val="right" w:leader="dot" w:pos="9540"/>
        </w:tabs>
        <w:spacing w:line="360" w:lineRule="auto"/>
        <w:jc w:val="center"/>
        <w:rPr>
          <w:b/>
          <w:sz w:val="20"/>
        </w:rPr>
      </w:pPr>
      <w:r w:rsidRPr="002273A1">
        <w:rPr>
          <w:b/>
          <w:sz w:val="20"/>
        </w:rPr>
        <w:t>UWAGA!!!</w:t>
      </w:r>
    </w:p>
    <w:p w14:paraId="11ACE976" w14:textId="615E8089" w:rsidR="002979B1" w:rsidRPr="002273A1" w:rsidRDefault="002273A1" w:rsidP="002273A1">
      <w:pPr>
        <w:tabs>
          <w:tab w:val="right" w:leader="dot" w:pos="9540"/>
        </w:tabs>
        <w:spacing w:line="360" w:lineRule="auto"/>
        <w:rPr>
          <w:b/>
          <w:sz w:val="20"/>
        </w:rPr>
      </w:pPr>
      <w:r w:rsidRPr="002273A1">
        <w:rPr>
          <w:b/>
          <w:sz w:val="20"/>
        </w:rPr>
        <w:t>Z</w:t>
      </w:r>
      <w:r w:rsidR="002979B1" w:rsidRPr="002273A1">
        <w:rPr>
          <w:b/>
          <w:sz w:val="20"/>
        </w:rPr>
        <w:t>aświadczenie o dochodach należy dostarczyć w przypadku pozytywnego uwzględnienia wniosku – druk zaświadczenia do pobrania w</w:t>
      </w:r>
      <w:r w:rsidRPr="002273A1">
        <w:rPr>
          <w:b/>
          <w:sz w:val="20"/>
        </w:rPr>
        <w:t> </w:t>
      </w:r>
      <w:r w:rsidR="002979B1" w:rsidRPr="002273A1">
        <w:rPr>
          <w:b/>
          <w:sz w:val="20"/>
        </w:rPr>
        <w:t xml:space="preserve">Powiatowym Urzędzie Pracy w </w:t>
      </w:r>
      <w:r w:rsidR="00B702E7" w:rsidRPr="002273A1">
        <w:rPr>
          <w:b/>
          <w:sz w:val="20"/>
        </w:rPr>
        <w:t>Szczecinku</w:t>
      </w:r>
      <w:r w:rsidR="003D5B5E" w:rsidRPr="002273A1">
        <w:rPr>
          <w:b/>
          <w:sz w:val="20"/>
        </w:rPr>
        <w:t xml:space="preserve"> </w:t>
      </w:r>
      <w:r w:rsidR="002979B1" w:rsidRPr="002273A1">
        <w:rPr>
          <w:b/>
          <w:sz w:val="20"/>
        </w:rPr>
        <w:t>lub na stronie internetowej www.</w:t>
      </w:r>
      <w:r w:rsidR="00B702E7" w:rsidRPr="002273A1">
        <w:rPr>
          <w:b/>
          <w:sz w:val="20"/>
        </w:rPr>
        <w:t>szczecinek</w:t>
      </w:r>
      <w:r w:rsidR="002979B1" w:rsidRPr="002273A1">
        <w:rPr>
          <w:b/>
          <w:sz w:val="20"/>
        </w:rPr>
        <w:t>.praca.gov.pl Zaświadczenie winno być wydane nie wcześniej niż w ostatnich 30 dniach przed podpisaniem umowy oraz potwierdzać dochód netto liczony jako średnia z 3</w:t>
      </w:r>
      <w:r w:rsidRPr="002273A1">
        <w:rPr>
          <w:b/>
          <w:sz w:val="20"/>
        </w:rPr>
        <w:t> </w:t>
      </w:r>
      <w:r w:rsidR="002979B1" w:rsidRPr="002273A1">
        <w:rPr>
          <w:b/>
          <w:sz w:val="20"/>
        </w:rPr>
        <w:t>ostatnich zrealizowanych wypłat miesięcznych.</w:t>
      </w:r>
    </w:p>
    <w:p w14:paraId="643E093D" w14:textId="46F1BDE5" w:rsidR="00B702E7" w:rsidRPr="002273A1" w:rsidRDefault="00B702E7" w:rsidP="00B702E7">
      <w:pPr>
        <w:spacing w:line="360" w:lineRule="auto"/>
        <w:rPr>
          <w:b/>
          <w:bCs/>
          <w:szCs w:val="24"/>
          <w:u w:val="single"/>
        </w:rPr>
      </w:pPr>
      <w:r w:rsidRPr="002273A1">
        <w:rPr>
          <w:b/>
          <w:bCs/>
          <w:szCs w:val="24"/>
          <w:u w:val="single"/>
        </w:rPr>
        <w:t>**Przy zabezpieczeniu umowy w formie weksla in blanco albo aktu notarialnego o poddaniu się egzekucji konieczne jest ustanowienie dodatkowego zabezpieczenia w formie określonej w pkt 1 i 3</w:t>
      </w:r>
      <w:r w:rsidR="002273A1">
        <w:rPr>
          <w:b/>
          <w:bCs/>
          <w:szCs w:val="24"/>
          <w:u w:val="single"/>
        </w:rPr>
        <w:t>-</w:t>
      </w:r>
      <w:r w:rsidRPr="002273A1">
        <w:rPr>
          <w:b/>
          <w:bCs/>
          <w:szCs w:val="24"/>
          <w:u w:val="single"/>
        </w:rPr>
        <w:t>6.</w:t>
      </w:r>
    </w:p>
    <w:p w14:paraId="2DB985AB" w14:textId="77777777" w:rsidR="00D519F4" w:rsidRPr="00AF0E82" w:rsidRDefault="00D519F4" w:rsidP="002979B1">
      <w:pPr>
        <w:tabs>
          <w:tab w:val="right" w:leader="dot" w:pos="9540"/>
        </w:tabs>
        <w:spacing w:line="360" w:lineRule="auto"/>
        <w:ind w:left="540" w:hanging="180"/>
        <w:rPr>
          <w:b/>
          <w:sz w:val="18"/>
          <w:szCs w:val="18"/>
        </w:rPr>
      </w:pPr>
    </w:p>
    <w:p w14:paraId="3185219B" w14:textId="77777777" w:rsidR="002C6DB5" w:rsidRPr="00AF0E82" w:rsidRDefault="002C6DB5" w:rsidP="002979B1">
      <w:pPr>
        <w:tabs>
          <w:tab w:val="right" w:leader="dot" w:pos="9540"/>
        </w:tabs>
        <w:spacing w:line="360" w:lineRule="auto"/>
        <w:ind w:left="540" w:hanging="180"/>
        <w:rPr>
          <w:b/>
          <w:sz w:val="18"/>
          <w:szCs w:val="18"/>
        </w:rPr>
      </w:pPr>
    </w:p>
    <w:p w14:paraId="6C511EB6" w14:textId="77777777" w:rsidR="005F0FE7" w:rsidRPr="00AF0E82" w:rsidRDefault="005F0FE7" w:rsidP="002979B1">
      <w:pPr>
        <w:rPr>
          <w:b/>
          <w:bCs/>
          <w:szCs w:val="24"/>
        </w:rPr>
      </w:pPr>
    </w:p>
    <w:p w14:paraId="7F140F9E" w14:textId="77777777" w:rsidR="002979B1" w:rsidRPr="00AF0E82" w:rsidRDefault="002979B1" w:rsidP="002979B1">
      <w:pPr>
        <w:rPr>
          <w:b/>
          <w:bCs/>
          <w:szCs w:val="24"/>
        </w:rPr>
      </w:pPr>
      <w:r w:rsidRPr="00AF0E82">
        <w:rPr>
          <w:b/>
          <w:bCs/>
          <w:szCs w:val="24"/>
        </w:rPr>
        <w:t>Załączniki do wniosku:</w:t>
      </w:r>
    </w:p>
    <w:p w14:paraId="049F0B6B" w14:textId="5B78A623" w:rsidR="002979B1" w:rsidRPr="00AF0E82" w:rsidRDefault="002979B1" w:rsidP="00EC22C8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AF0E82">
        <w:rPr>
          <w:b/>
          <w:sz w:val="22"/>
          <w:szCs w:val="22"/>
        </w:rPr>
        <w:t xml:space="preserve">Załącznik Nr </w:t>
      </w:r>
      <w:r w:rsidR="00B702E7">
        <w:rPr>
          <w:b/>
          <w:sz w:val="22"/>
          <w:szCs w:val="22"/>
        </w:rPr>
        <w:t>1</w:t>
      </w:r>
      <w:r w:rsidRPr="00AF0E82">
        <w:rPr>
          <w:sz w:val="22"/>
          <w:szCs w:val="22"/>
        </w:rPr>
        <w:t xml:space="preserve"> </w:t>
      </w:r>
      <w:r w:rsidR="002C6DB5" w:rsidRPr="00AF0E82">
        <w:rPr>
          <w:sz w:val="22"/>
          <w:szCs w:val="22"/>
        </w:rPr>
        <w:t>–</w:t>
      </w:r>
      <w:r w:rsidRPr="00AF0E82">
        <w:rPr>
          <w:sz w:val="22"/>
          <w:szCs w:val="22"/>
        </w:rPr>
        <w:t xml:space="preserve"> </w:t>
      </w:r>
      <w:r w:rsidR="002C6DB5" w:rsidRPr="00AF0E82">
        <w:rPr>
          <w:sz w:val="22"/>
          <w:szCs w:val="22"/>
        </w:rPr>
        <w:t>o</w:t>
      </w:r>
      <w:r w:rsidRPr="00AF0E82">
        <w:rPr>
          <w:sz w:val="22"/>
          <w:szCs w:val="22"/>
        </w:rPr>
        <w:t>świadczenia Wnioskodawcy;</w:t>
      </w:r>
    </w:p>
    <w:p w14:paraId="6485AF35" w14:textId="6D4FD176" w:rsidR="002979B1" w:rsidRPr="00AF0E82" w:rsidRDefault="002979B1" w:rsidP="0004521E">
      <w:pPr>
        <w:numPr>
          <w:ilvl w:val="0"/>
          <w:numId w:val="20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AF0E82">
        <w:rPr>
          <w:b/>
          <w:sz w:val="22"/>
          <w:szCs w:val="22"/>
        </w:rPr>
        <w:t xml:space="preserve">Załącznik Nr </w:t>
      </w:r>
      <w:r w:rsidR="00B702E7">
        <w:rPr>
          <w:b/>
          <w:sz w:val="22"/>
          <w:szCs w:val="22"/>
        </w:rPr>
        <w:t>2</w:t>
      </w:r>
      <w:r w:rsidR="00B702E7" w:rsidRPr="00A17F70">
        <w:rPr>
          <w:bCs/>
          <w:sz w:val="22"/>
          <w:szCs w:val="22"/>
        </w:rPr>
        <w:t xml:space="preserve"> </w:t>
      </w:r>
      <w:r w:rsidR="002C6DB5" w:rsidRPr="00A17F70">
        <w:rPr>
          <w:bCs/>
          <w:sz w:val="22"/>
          <w:szCs w:val="22"/>
        </w:rPr>
        <w:t>–</w:t>
      </w:r>
      <w:r w:rsidRPr="00A17F70">
        <w:rPr>
          <w:bCs/>
          <w:sz w:val="22"/>
          <w:szCs w:val="22"/>
        </w:rPr>
        <w:t xml:space="preserve"> </w:t>
      </w:r>
      <w:r w:rsidR="002C6DB5" w:rsidRPr="00AF0E82">
        <w:rPr>
          <w:sz w:val="22"/>
          <w:szCs w:val="22"/>
        </w:rPr>
        <w:t>z</w:t>
      </w:r>
      <w:r w:rsidRPr="00AF0E82">
        <w:rPr>
          <w:sz w:val="22"/>
          <w:szCs w:val="22"/>
        </w:rPr>
        <w:t xml:space="preserve">aświadczenia lub oświadczenie o pomocy </w:t>
      </w:r>
      <w:r w:rsidRPr="0078463B">
        <w:rPr>
          <w:i/>
          <w:iCs/>
          <w:sz w:val="22"/>
          <w:szCs w:val="22"/>
        </w:rPr>
        <w:t>de minimis</w:t>
      </w:r>
      <w:r w:rsidRPr="00AF0E82">
        <w:rPr>
          <w:sz w:val="22"/>
          <w:szCs w:val="22"/>
        </w:rPr>
        <w:t>, w zakresie, o którym mowa w</w:t>
      </w:r>
      <w:r w:rsidR="005F0FE7" w:rsidRPr="00AF0E82">
        <w:rPr>
          <w:sz w:val="22"/>
          <w:szCs w:val="22"/>
        </w:rPr>
        <w:t> </w:t>
      </w:r>
      <w:r w:rsidRPr="00AF0E82">
        <w:rPr>
          <w:sz w:val="22"/>
          <w:szCs w:val="22"/>
        </w:rPr>
        <w:t>art.</w:t>
      </w:r>
      <w:r w:rsidR="005F0FE7" w:rsidRPr="00AF0E82">
        <w:rPr>
          <w:sz w:val="22"/>
          <w:szCs w:val="22"/>
        </w:rPr>
        <w:t> </w:t>
      </w:r>
      <w:r w:rsidRPr="00AF0E82">
        <w:rPr>
          <w:sz w:val="22"/>
          <w:szCs w:val="22"/>
        </w:rPr>
        <w:t>37 ustawy z dnia 30 kwietnia 2004</w:t>
      </w:r>
      <w:r w:rsidR="00BF6D17" w:rsidRPr="00AF0E82">
        <w:rPr>
          <w:sz w:val="22"/>
          <w:szCs w:val="22"/>
        </w:rPr>
        <w:t xml:space="preserve"> </w:t>
      </w:r>
      <w:r w:rsidRPr="00AF0E82">
        <w:rPr>
          <w:sz w:val="22"/>
          <w:szCs w:val="22"/>
        </w:rPr>
        <w:t xml:space="preserve">r. o postępowaniu w sprawach dotyczących pomocy publicznej </w:t>
      </w:r>
      <w:r w:rsidR="0004521E" w:rsidRPr="0004521E">
        <w:rPr>
          <w:sz w:val="22"/>
          <w:szCs w:val="22"/>
        </w:rPr>
        <w:t>(tekst jednolity Dz. U. z 202</w:t>
      </w:r>
      <w:r w:rsidR="00E02E23">
        <w:rPr>
          <w:sz w:val="22"/>
          <w:szCs w:val="22"/>
        </w:rPr>
        <w:t>5</w:t>
      </w:r>
      <w:r w:rsidR="0004521E" w:rsidRPr="0004521E">
        <w:rPr>
          <w:sz w:val="22"/>
          <w:szCs w:val="22"/>
        </w:rPr>
        <w:t xml:space="preserve"> r. poz. </w:t>
      </w:r>
      <w:r w:rsidR="00E02E23">
        <w:rPr>
          <w:sz w:val="22"/>
          <w:szCs w:val="22"/>
        </w:rPr>
        <w:t>468</w:t>
      </w:r>
      <w:r w:rsidR="0004521E" w:rsidRPr="0004521E">
        <w:rPr>
          <w:sz w:val="22"/>
          <w:szCs w:val="22"/>
        </w:rPr>
        <w:t>)</w:t>
      </w:r>
      <w:r w:rsidR="002273A1">
        <w:rPr>
          <w:sz w:val="22"/>
          <w:szCs w:val="22"/>
        </w:rPr>
        <w:t>;</w:t>
      </w:r>
    </w:p>
    <w:p w14:paraId="779F6BF4" w14:textId="62033244" w:rsidR="002979B1" w:rsidRDefault="002979B1" w:rsidP="00EC22C8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AF0E82">
        <w:rPr>
          <w:b/>
          <w:sz w:val="22"/>
          <w:szCs w:val="22"/>
        </w:rPr>
        <w:t xml:space="preserve">Załącznik Nr </w:t>
      </w:r>
      <w:r w:rsidR="00B702E7">
        <w:rPr>
          <w:b/>
          <w:sz w:val="22"/>
          <w:szCs w:val="22"/>
        </w:rPr>
        <w:t>3</w:t>
      </w:r>
      <w:r w:rsidRPr="00A17F70">
        <w:rPr>
          <w:bCs/>
          <w:sz w:val="22"/>
          <w:szCs w:val="22"/>
        </w:rPr>
        <w:t xml:space="preserve"> </w:t>
      </w:r>
      <w:r w:rsidR="005F0FE7" w:rsidRPr="00A17F70">
        <w:rPr>
          <w:bCs/>
          <w:sz w:val="22"/>
          <w:szCs w:val="22"/>
        </w:rPr>
        <w:t>–</w:t>
      </w:r>
      <w:r w:rsidRPr="00A17F70">
        <w:rPr>
          <w:bCs/>
          <w:sz w:val="22"/>
          <w:szCs w:val="22"/>
        </w:rPr>
        <w:t xml:space="preserve"> </w:t>
      </w:r>
      <w:r w:rsidR="005F0FE7" w:rsidRPr="00E02E23">
        <w:rPr>
          <w:bCs/>
          <w:sz w:val="22"/>
          <w:szCs w:val="22"/>
        </w:rPr>
        <w:t>f</w:t>
      </w:r>
      <w:r w:rsidRPr="00AF0E82">
        <w:rPr>
          <w:sz w:val="22"/>
          <w:szCs w:val="22"/>
        </w:rPr>
        <w:t xml:space="preserve">ormularz informacji przedstawianych przy ubieganiu się o pomoc </w:t>
      </w:r>
      <w:r w:rsidRPr="0078463B">
        <w:rPr>
          <w:i/>
          <w:iCs/>
          <w:sz w:val="22"/>
          <w:szCs w:val="22"/>
        </w:rPr>
        <w:t>de minimis</w:t>
      </w:r>
      <w:r w:rsidRPr="00AF0E82">
        <w:rPr>
          <w:sz w:val="22"/>
          <w:szCs w:val="22"/>
        </w:rPr>
        <w:t xml:space="preserve"> w oparciu o</w:t>
      </w:r>
      <w:r w:rsidR="00E02E23">
        <w:rPr>
          <w:sz w:val="22"/>
          <w:szCs w:val="22"/>
        </w:rPr>
        <w:t> </w:t>
      </w:r>
      <w:r w:rsidRPr="00AF0E82">
        <w:rPr>
          <w:sz w:val="22"/>
          <w:szCs w:val="22"/>
        </w:rPr>
        <w:t xml:space="preserve">rozporządzenie Rady Ministrów z dnia 24 października 2014 r. w sprawie zakresu informacji przedstawianych przez podmiot ubiegający się o pomoc </w:t>
      </w:r>
      <w:r w:rsidRPr="0078463B">
        <w:rPr>
          <w:i/>
          <w:iCs/>
          <w:sz w:val="22"/>
          <w:szCs w:val="22"/>
        </w:rPr>
        <w:t>de minimis</w:t>
      </w:r>
      <w:r w:rsidRPr="00AF0E82">
        <w:rPr>
          <w:sz w:val="22"/>
          <w:szCs w:val="22"/>
        </w:rPr>
        <w:t xml:space="preserve"> (Dz.</w:t>
      </w:r>
      <w:r w:rsidR="009068FA" w:rsidRPr="00AF0E82">
        <w:rPr>
          <w:sz w:val="22"/>
          <w:szCs w:val="22"/>
        </w:rPr>
        <w:t xml:space="preserve"> </w:t>
      </w:r>
      <w:r w:rsidRPr="00AF0E82">
        <w:rPr>
          <w:sz w:val="22"/>
          <w:szCs w:val="22"/>
        </w:rPr>
        <w:t>U. z 20</w:t>
      </w:r>
      <w:r w:rsidR="003D5B5E">
        <w:rPr>
          <w:sz w:val="22"/>
          <w:szCs w:val="22"/>
        </w:rPr>
        <w:t>2</w:t>
      </w:r>
      <w:r w:rsidR="007C34D5">
        <w:rPr>
          <w:sz w:val="22"/>
          <w:szCs w:val="22"/>
        </w:rPr>
        <w:t>4</w:t>
      </w:r>
      <w:r w:rsidRPr="00AF0E82">
        <w:rPr>
          <w:sz w:val="22"/>
          <w:szCs w:val="22"/>
        </w:rPr>
        <w:t xml:space="preserve"> r., poz</w:t>
      </w:r>
      <w:r w:rsidR="00C0615A">
        <w:rPr>
          <w:sz w:val="22"/>
          <w:szCs w:val="22"/>
        </w:rPr>
        <w:t>.</w:t>
      </w:r>
      <w:r w:rsidRPr="00AF0E82">
        <w:rPr>
          <w:sz w:val="22"/>
          <w:szCs w:val="22"/>
        </w:rPr>
        <w:t xml:space="preserve"> </w:t>
      </w:r>
      <w:r w:rsidR="003D5B5E">
        <w:rPr>
          <w:sz w:val="22"/>
          <w:szCs w:val="22"/>
        </w:rPr>
        <w:t>40 z późn. zm.</w:t>
      </w:r>
      <w:r w:rsidRPr="00AF0E82">
        <w:rPr>
          <w:sz w:val="22"/>
          <w:szCs w:val="22"/>
        </w:rPr>
        <w:t>);</w:t>
      </w:r>
    </w:p>
    <w:p w14:paraId="337D6C68" w14:textId="3EDBD48B" w:rsidR="002273A1" w:rsidRPr="00AF0E82" w:rsidRDefault="002273A1" w:rsidP="00EC22C8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Załącznik Nr 4</w:t>
      </w:r>
      <w:r w:rsidRPr="00A17F70">
        <w:rPr>
          <w:bCs/>
          <w:sz w:val="22"/>
          <w:szCs w:val="22"/>
        </w:rPr>
        <w:t xml:space="preserve"> – oświadczenie o liczbie zatrudnionych na dzień złożenia wniosku oraz </w:t>
      </w:r>
      <w:r w:rsidR="00A17F70">
        <w:rPr>
          <w:bCs/>
          <w:sz w:val="22"/>
          <w:szCs w:val="22"/>
        </w:rPr>
        <w:t>w ostatnich 6 miesiącach.</w:t>
      </w:r>
    </w:p>
    <w:p w14:paraId="39FD5877" w14:textId="2485C89C" w:rsidR="002979B1" w:rsidRPr="00AF0E82" w:rsidRDefault="002979B1" w:rsidP="00EC22C8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AF0E82">
        <w:rPr>
          <w:b/>
          <w:sz w:val="22"/>
          <w:szCs w:val="22"/>
        </w:rPr>
        <w:t xml:space="preserve">Załącznik Nr </w:t>
      </w:r>
      <w:r w:rsidR="002273A1">
        <w:rPr>
          <w:b/>
          <w:sz w:val="22"/>
          <w:szCs w:val="22"/>
        </w:rPr>
        <w:t>5</w:t>
      </w:r>
      <w:r w:rsidR="00BF6D17" w:rsidRPr="00A17F70">
        <w:rPr>
          <w:bCs/>
          <w:sz w:val="22"/>
          <w:szCs w:val="22"/>
        </w:rPr>
        <w:t xml:space="preserve"> </w:t>
      </w:r>
      <w:r w:rsidR="005F0FE7" w:rsidRPr="00AF0E82">
        <w:rPr>
          <w:sz w:val="22"/>
          <w:szCs w:val="22"/>
        </w:rPr>
        <w:t>–</w:t>
      </w:r>
      <w:r w:rsidRPr="00AF0E82">
        <w:rPr>
          <w:sz w:val="22"/>
          <w:szCs w:val="22"/>
        </w:rPr>
        <w:t xml:space="preserve"> </w:t>
      </w:r>
      <w:r w:rsidR="005F0FE7" w:rsidRPr="00AF0E82">
        <w:rPr>
          <w:sz w:val="22"/>
          <w:szCs w:val="22"/>
        </w:rPr>
        <w:t>z</w:t>
      </w:r>
      <w:r w:rsidRPr="00AF0E82">
        <w:rPr>
          <w:sz w:val="22"/>
          <w:szCs w:val="22"/>
        </w:rPr>
        <w:t>głoszenie oferty pracy (wypełnić dla każdego stanowiska oddzielnie)</w:t>
      </w:r>
      <w:r w:rsidR="00B702E7">
        <w:rPr>
          <w:sz w:val="22"/>
          <w:szCs w:val="22"/>
        </w:rPr>
        <w:t>.</w:t>
      </w:r>
    </w:p>
    <w:p w14:paraId="3DBDA774" w14:textId="77777777" w:rsidR="002C6DB5" w:rsidRDefault="002C6DB5" w:rsidP="002979B1">
      <w:pPr>
        <w:jc w:val="left"/>
        <w:rPr>
          <w:szCs w:val="24"/>
        </w:rPr>
      </w:pPr>
    </w:p>
    <w:p w14:paraId="2FCDD573" w14:textId="77777777" w:rsidR="002C6DB5" w:rsidRDefault="002C6DB5" w:rsidP="002979B1">
      <w:pPr>
        <w:jc w:val="left"/>
        <w:rPr>
          <w:szCs w:val="24"/>
        </w:rPr>
      </w:pPr>
    </w:p>
    <w:p w14:paraId="1E0A4CD4" w14:textId="77777777" w:rsidR="00E02E23" w:rsidRDefault="00E02E23" w:rsidP="002979B1">
      <w:pPr>
        <w:jc w:val="left"/>
        <w:rPr>
          <w:szCs w:val="24"/>
        </w:rPr>
      </w:pPr>
    </w:p>
    <w:p w14:paraId="77D03CE0" w14:textId="77777777" w:rsidR="00E02E23" w:rsidRPr="00AF0E82" w:rsidRDefault="00E02E23" w:rsidP="002979B1">
      <w:pPr>
        <w:jc w:val="left"/>
        <w:rPr>
          <w:szCs w:val="24"/>
        </w:rPr>
      </w:pPr>
    </w:p>
    <w:p w14:paraId="06825B1F" w14:textId="77777777" w:rsidR="002979B1" w:rsidRPr="00AF0E82" w:rsidRDefault="002C6DB5" w:rsidP="002C6DB5">
      <w:pPr>
        <w:jc w:val="right"/>
        <w:rPr>
          <w:szCs w:val="24"/>
        </w:rPr>
      </w:pPr>
      <w:r w:rsidRPr="00AF0E82">
        <w:rPr>
          <w:szCs w:val="24"/>
        </w:rPr>
        <w:t>…………….</w:t>
      </w:r>
      <w:r w:rsidR="002979B1" w:rsidRPr="00AF0E82">
        <w:rPr>
          <w:szCs w:val="24"/>
        </w:rPr>
        <w:t>….……………………………</w:t>
      </w:r>
    </w:p>
    <w:p w14:paraId="51EE6C88" w14:textId="77777777" w:rsidR="002979B1" w:rsidRPr="00AF0E82" w:rsidRDefault="002979B1" w:rsidP="002C6DB5">
      <w:pPr>
        <w:ind w:left="7080"/>
        <w:jc w:val="left"/>
        <w:rPr>
          <w:b/>
          <w:bCs/>
          <w:sz w:val="20"/>
        </w:rPr>
      </w:pPr>
      <w:r w:rsidRPr="00AF0E82">
        <w:rPr>
          <w:szCs w:val="24"/>
        </w:rPr>
        <w:t>/</w:t>
      </w:r>
      <w:r w:rsidRPr="00AF0E82">
        <w:rPr>
          <w:sz w:val="20"/>
        </w:rPr>
        <w:t>pieczątka i podpis Wnioskodawcy/</w:t>
      </w:r>
      <w:r w:rsidRPr="00AF0E82">
        <w:rPr>
          <w:b/>
          <w:bCs/>
          <w:sz w:val="20"/>
        </w:rPr>
        <w:t xml:space="preserve"> </w:t>
      </w:r>
    </w:p>
    <w:p w14:paraId="09B82EBE" w14:textId="77777777" w:rsidR="003D5B5E" w:rsidRDefault="003D5B5E" w:rsidP="002979B1">
      <w:pPr>
        <w:jc w:val="right"/>
        <w:rPr>
          <w:b/>
          <w:bCs/>
          <w:szCs w:val="24"/>
        </w:rPr>
      </w:pPr>
    </w:p>
    <w:p w14:paraId="747EE99E" w14:textId="05B09EAE" w:rsidR="00E02E23" w:rsidRDefault="00B702E7" w:rsidP="00B702E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POUCZENIE</w:t>
      </w:r>
    </w:p>
    <w:p w14:paraId="67E8E59F" w14:textId="77777777" w:rsidR="00E02E23" w:rsidRDefault="00E02E23" w:rsidP="00B702E7">
      <w:pPr>
        <w:rPr>
          <w:b/>
          <w:bCs/>
          <w:szCs w:val="24"/>
        </w:rPr>
      </w:pPr>
    </w:p>
    <w:p w14:paraId="45B86EED" w14:textId="77777777" w:rsidR="00F32A5A" w:rsidRPr="00F32A5A" w:rsidRDefault="00F32A5A" w:rsidP="00F32A5A">
      <w:pPr>
        <w:pStyle w:val="Akapitzlist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32A5A">
        <w:rPr>
          <w:rFonts w:ascii="Times New Roman" w:hAnsi="Times New Roman"/>
          <w:sz w:val="24"/>
          <w:szCs w:val="24"/>
        </w:rPr>
        <w:t xml:space="preserve">Wnioskodawca w okresie </w:t>
      </w:r>
      <w:r w:rsidRPr="00F32A5A">
        <w:rPr>
          <w:rFonts w:ascii="Times New Roman" w:hAnsi="Times New Roman"/>
          <w:b/>
          <w:bCs/>
          <w:sz w:val="24"/>
          <w:szCs w:val="24"/>
        </w:rPr>
        <w:t>ostatnich 6 miesięcy nie może zmniejszyć wymiaru czasu pracy i stanu zatrudnienia</w:t>
      </w:r>
      <w:r w:rsidRPr="00F32A5A">
        <w:rPr>
          <w:rFonts w:ascii="Times New Roman" w:hAnsi="Times New Roman"/>
          <w:sz w:val="24"/>
          <w:szCs w:val="24"/>
        </w:rPr>
        <w:t xml:space="preserve"> pracowników z przyczyn dotyczących zakładu pracy, a w przypadku zmniejszenia wymiaru czasu pracy lub stanu zatrudnienia z innych przyczyn (np. zakończenie umowy na czas określony, przejście pracownika na emeryturę itp.) musi uzupełnić wymiar czasu pracy lub stan zatrudnienia.</w:t>
      </w:r>
    </w:p>
    <w:p w14:paraId="4F3C9BE4" w14:textId="77777777" w:rsidR="00F32A5A" w:rsidRPr="00F32A5A" w:rsidRDefault="00F32A5A" w:rsidP="00F32A5A">
      <w:pPr>
        <w:pStyle w:val="Akapitzlist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32A5A">
        <w:rPr>
          <w:rFonts w:ascii="Times New Roman" w:hAnsi="Times New Roman"/>
          <w:sz w:val="24"/>
          <w:szCs w:val="24"/>
        </w:rPr>
        <w:t xml:space="preserve">Wnioskodawcy, któremu </w:t>
      </w:r>
      <w:r w:rsidRPr="00F32A5A">
        <w:rPr>
          <w:rFonts w:ascii="Times New Roman" w:hAnsi="Times New Roman"/>
          <w:b/>
          <w:bCs/>
          <w:sz w:val="24"/>
          <w:szCs w:val="24"/>
        </w:rPr>
        <w:t>przysługuje</w:t>
      </w:r>
      <w:r w:rsidRPr="00F32A5A">
        <w:rPr>
          <w:rFonts w:ascii="Times New Roman" w:hAnsi="Times New Roman"/>
          <w:sz w:val="24"/>
          <w:szCs w:val="24"/>
        </w:rPr>
        <w:t xml:space="preserve"> prawo do obniżenia podatku od towarów i usług o kwotę podatku naliczonego, </w:t>
      </w:r>
      <w:r w:rsidRPr="00F32A5A">
        <w:rPr>
          <w:rFonts w:ascii="Times New Roman" w:hAnsi="Times New Roman"/>
          <w:b/>
          <w:bCs/>
          <w:sz w:val="24"/>
          <w:szCs w:val="24"/>
        </w:rPr>
        <w:t>refundacja obejmuje</w:t>
      </w:r>
      <w:r w:rsidRPr="00F32A5A">
        <w:rPr>
          <w:rFonts w:ascii="Times New Roman" w:hAnsi="Times New Roman"/>
          <w:sz w:val="24"/>
          <w:szCs w:val="24"/>
        </w:rPr>
        <w:t xml:space="preserve"> wydatki na wyposażenie lub doposażenie stanowiska pracy </w:t>
      </w:r>
      <w:r w:rsidRPr="00F32A5A">
        <w:rPr>
          <w:rFonts w:ascii="Times New Roman" w:hAnsi="Times New Roman"/>
          <w:b/>
          <w:bCs/>
          <w:sz w:val="24"/>
          <w:szCs w:val="24"/>
        </w:rPr>
        <w:t>bez podatku od towarów i usług</w:t>
      </w:r>
      <w:r w:rsidRPr="00F32A5A">
        <w:rPr>
          <w:rFonts w:ascii="Times New Roman" w:hAnsi="Times New Roman"/>
          <w:sz w:val="24"/>
          <w:szCs w:val="24"/>
        </w:rPr>
        <w:t>.</w:t>
      </w:r>
    </w:p>
    <w:p w14:paraId="5A80E640" w14:textId="5C7850E0" w:rsidR="00F32A5A" w:rsidRDefault="00F32A5A" w:rsidP="00F32A5A">
      <w:pPr>
        <w:pStyle w:val="Akapitzlist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32A5A">
        <w:rPr>
          <w:rFonts w:ascii="Times New Roman" w:hAnsi="Times New Roman"/>
          <w:sz w:val="24"/>
          <w:szCs w:val="24"/>
        </w:rPr>
        <w:lastRenderedPageBreak/>
        <w:t xml:space="preserve">Wnioskodawcy, któremu </w:t>
      </w:r>
      <w:r w:rsidRPr="00F32A5A">
        <w:rPr>
          <w:rFonts w:ascii="Times New Roman" w:hAnsi="Times New Roman"/>
          <w:b/>
          <w:bCs/>
          <w:sz w:val="24"/>
          <w:szCs w:val="24"/>
        </w:rPr>
        <w:t>nie przysługuje</w:t>
      </w:r>
      <w:r w:rsidRPr="00F32A5A">
        <w:rPr>
          <w:rFonts w:ascii="Times New Roman" w:hAnsi="Times New Roman"/>
          <w:sz w:val="24"/>
          <w:szCs w:val="24"/>
        </w:rPr>
        <w:t xml:space="preserve"> prawo do obniżenia podatku od towarów i usług o kwotę podatku naliczonego i </w:t>
      </w:r>
      <w:r w:rsidRPr="00F32A5A">
        <w:rPr>
          <w:rFonts w:ascii="Times New Roman" w:hAnsi="Times New Roman"/>
          <w:b/>
          <w:bCs/>
          <w:sz w:val="24"/>
          <w:szCs w:val="24"/>
        </w:rPr>
        <w:t>nabędzie to prawo w ciągu 5 lat od podpisania umowy</w:t>
      </w:r>
      <w:r w:rsidRPr="00F32A5A">
        <w:rPr>
          <w:rFonts w:ascii="Times New Roman" w:hAnsi="Times New Roman"/>
          <w:sz w:val="24"/>
          <w:szCs w:val="24"/>
        </w:rPr>
        <w:t xml:space="preserve">, </w:t>
      </w:r>
      <w:r w:rsidRPr="00A83657">
        <w:rPr>
          <w:rFonts w:ascii="Times New Roman" w:hAnsi="Times New Roman"/>
          <w:b/>
          <w:bCs/>
          <w:sz w:val="24"/>
          <w:szCs w:val="24"/>
          <w:u w:val="single"/>
        </w:rPr>
        <w:t>jest obowiązany do zwrotu</w:t>
      </w:r>
      <w:r w:rsidRPr="00F32A5A">
        <w:rPr>
          <w:rFonts w:ascii="Times New Roman" w:hAnsi="Times New Roman"/>
          <w:sz w:val="24"/>
          <w:szCs w:val="24"/>
        </w:rPr>
        <w:t xml:space="preserve"> równowartości podatku od towarów i usług zakupionych w ramach umowy.</w:t>
      </w:r>
    </w:p>
    <w:p w14:paraId="3C93E4E0" w14:textId="77777777" w:rsidR="007C34D5" w:rsidRPr="007C34D5" w:rsidRDefault="007C34D5" w:rsidP="007C34D5">
      <w:pPr>
        <w:pStyle w:val="Akapitzlist"/>
        <w:numPr>
          <w:ilvl w:val="0"/>
          <w:numId w:val="30"/>
        </w:numPr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Pierwszeństwo w skierowaniu do udziału w formach pomocy przysługuje: </w:t>
      </w:r>
    </w:p>
    <w:p w14:paraId="10C0391C" w14:textId="77777777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bezrobotnym posiadającym Kartę Dużej Rodziny, o której mowa w art. 1 ust. 1 ustawy z dnia 5 grudnia 2014 r. o Karcie Dużej Rodziny; </w:t>
      </w:r>
    </w:p>
    <w:p w14:paraId="395BAD28" w14:textId="77777777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bezrobotnym powyżej 50. roku życia; </w:t>
      </w:r>
    </w:p>
    <w:p w14:paraId="0D0EA409" w14:textId="77777777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bezrobotnym bez kwalifikacji zawodowych; </w:t>
      </w:r>
    </w:p>
    <w:p w14:paraId="05B7B235" w14:textId="77777777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bezrobotnym niepełnosprawnym; </w:t>
      </w:r>
    </w:p>
    <w:p w14:paraId="733C52EC" w14:textId="77777777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długotrwale bezrobotnym; </w:t>
      </w:r>
    </w:p>
    <w:p w14:paraId="6C46265C" w14:textId="77777777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 xml:space="preserve">bezrobotnym i poszukującym pracy, będącym osobami do 30. roku życia; </w:t>
      </w:r>
    </w:p>
    <w:p w14:paraId="0FAEB64A" w14:textId="0AFF3824" w:rsidR="007C34D5" w:rsidRPr="007C34D5" w:rsidRDefault="007C34D5" w:rsidP="007C34D5">
      <w:pPr>
        <w:pStyle w:val="Akapitzlist"/>
        <w:numPr>
          <w:ilvl w:val="1"/>
          <w:numId w:val="30"/>
        </w:numPr>
        <w:ind w:left="714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7C34D5">
        <w:rPr>
          <w:rFonts w:ascii="Times New Roman" w:hAnsi="Times New Roman"/>
          <w:b/>
          <w:bCs/>
          <w:sz w:val="24"/>
          <w:szCs w:val="24"/>
        </w:rPr>
        <w:t>bezrobotnym samotnie wychowującym co najmniej jedno dziecko</w:t>
      </w:r>
      <w:r w:rsidRPr="005E6B81">
        <w:rPr>
          <w:rFonts w:ascii="Times New Roman" w:hAnsi="Times New Roman"/>
          <w:b/>
          <w:bCs/>
          <w:sz w:val="20"/>
          <w:szCs w:val="20"/>
        </w:rPr>
        <w:t>.</w:t>
      </w:r>
    </w:p>
    <w:p w14:paraId="7C1980A9" w14:textId="77777777" w:rsidR="007C34D5" w:rsidRDefault="007C34D5" w:rsidP="002979B1">
      <w:pPr>
        <w:jc w:val="right"/>
        <w:rPr>
          <w:b/>
          <w:bCs/>
          <w:szCs w:val="24"/>
        </w:rPr>
        <w:sectPr w:rsidR="007C34D5" w:rsidSect="00CC15BF">
          <w:pgSz w:w="11906" w:h="16838"/>
          <w:pgMar w:top="567" w:right="748" w:bottom="851" w:left="851" w:header="420" w:footer="709" w:gutter="0"/>
          <w:cols w:space="709"/>
          <w:docGrid w:linePitch="326"/>
        </w:sectPr>
      </w:pPr>
    </w:p>
    <w:p w14:paraId="55380245" w14:textId="58A7B491" w:rsidR="002979B1" w:rsidRPr="00AF0E82" w:rsidRDefault="002979B1" w:rsidP="002979B1">
      <w:pPr>
        <w:jc w:val="right"/>
        <w:rPr>
          <w:b/>
          <w:bCs/>
          <w:szCs w:val="24"/>
        </w:rPr>
      </w:pPr>
      <w:r w:rsidRPr="00AF0E82">
        <w:rPr>
          <w:b/>
          <w:bCs/>
          <w:szCs w:val="24"/>
        </w:rPr>
        <w:lastRenderedPageBreak/>
        <w:t>Załącznik nr 1 do wniosku</w:t>
      </w:r>
    </w:p>
    <w:p w14:paraId="4821B36C" w14:textId="77777777" w:rsidR="001E5636" w:rsidRPr="00AF0E82" w:rsidRDefault="001E5636" w:rsidP="002979B1">
      <w:pPr>
        <w:ind w:left="4428" w:firstLine="708"/>
        <w:jc w:val="left"/>
        <w:rPr>
          <w:sz w:val="20"/>
        </w:rPr>
      </w:pPr>
    </w:p>
    <w:p w14:paraId="5682A412" w14:textId="77777777" w:rsidR="00682710" w:rsidRPr="00AF0E82" w:rsidRDefault="00C0615A" w:rsidP="00A05C5E">
      <w:pPr>
        <w:pStyle w:val="Domy"/>
        <w:tabs>
          <w:tab w:val="left" w:pos="7200"/>
        </w:tabs>
        <w:spacing w:before="240"/>
        <w:ind w:left="360" w:right="101" w:hanging="360"/>
        <w:jc w:val="right"/>
        <w:rPr>
          <w:lang w:val="pl-PL"/>
        </w:rPr>
      </w:pPr>
      <w:r w:rsidRPr="00AF0E82">
        <w:rPr>
          <w:sz w:val="22"/>
          <w:szCs w:val="22"/>
          <w:lang w:val="pl-PL"/>
        </w:rPr>
        <w:t>Szczecinek, dnia ……………………</w:t>
      </w:r>
    </w:p>
    <w:p w14:paraId="6CDD2BC4" w14:textId="1C53E215" w:rsidR="00C0615A" w:rsidRDefault="00682710" w:rsidP="00A05C5E">
      <w:pPr>
        <w:pStyle w:val="Domy"/>
        <w:ind w:left="357" w:right="101" w:hanging="357"/>
        <w:rPr>
          <w:sz w:val="22"/>
          <w:szCs w:val="22"/>
          <w:lang w:val="pl-PL"/>
        </w:rPr>
      </w:pPr>
      <w:r w:rsidRPr="00AF0E82">
        <w:rPr>
          <w:sz w:val="22"/>
          <w:szCs w:val="22"/>
          <w:lang w:val="pl-PL"/>
        </w:rPr>
        <w:t>………………………………</w:t>
      </w:r>
      <w:r w:rsidR="005F0FE7" w:rsidRPr="00AF0E82">
        <w:rPr>
          <w:sz w:val="22"/>
          <w:szCs w:val="22"/>
          <w:lang w:val="pl-PL"/>
        </w:rPr>
        <w:t>……</w:t>
      </w:r>
      <w:r w:rsidR="00A05C5E">
        <w:rPr>
          <w:sz w:val="22"/>
          <w:szCs w:val="22"/>
          <w:lang w:val="pl-PL"/>
        </w:rPr>
        <w:t>….</w:t>
      </w:r>
      <w:r w:rsidR="005F0FE7" w:rsidRPr="00AF0E82">
        <w:rPr>
          <w:sz w:val="22"/>
          <w:szCs w:val="22"/>
          <w:lang w:val="pl-PL"/>
        </w:rPr>
        <w:t>……..</w:t>
      </w:r>
      <w:r w:rsidRPr="00AF0E82">
        <w:rPr>
          <w:sz w:val="22"/>
          <w:szCs w:val="22"/>
          <w:lang w:val="pl-PL"/>
        </w:rPr>
        <w:t>.</w:t>
      </w:r>
    </w:p>
    <w:p w14:paraId="7BE4E740" w14:textId="63333A3A" w:rsidR="00682710" w:rsidRPr="00AF0E82" w:rsidRDefault="00682710" w:rsidP="00A05C5E">
      <w:pPr>
        <w:pStyle w:val="Domy"/>
        <w:ind w:left="357" w:right="101" w:firstLine="351"/>
        <w:rPr>
          <w:lang w:val="pl-PL"/>
        </w:rPr>
      </w:pPr>
      <w:r w:rsidRPr="00AF0E82">
        <w:rPr>
          <w:sz w:val="18"/>
          <w:szCs w:val="18"/>
          <w:lang w:val="pl-PL"/>
        </w:rPr>
        <w:t>/pieczęć firmowa Wnioskodawcy/</w:t>
      </w:r>
    </w:p>
    <w:p w14:paraId="183FD0A0" w14:textId="77777777" w:rsidR="00A05C5E" w:rsidRPr="00B04570" w:rsidRDefault="00A05C5E" w:rsidP="00A05C5E">
      <w:pPr>
        <w:pStyle w:val="Default"/>
        <w:ind w:right="101"/>
        <w:jc w:val="center"/>
        <w:rPr>
          <w:b/>
          <w:bCs/>
          <w:color w:val="auto"/>
        </w:rPr>
      </w:pPr>
    </w:p>
    <w:p w14:paraId="17887591" w14:textId="59151126" w:rsidR="00682710" w:rsidRPr="00B04570" w:rsidRDefault="00682710" w:rsidP="00A05C5E">
      <w:pPr>
        <w:pStyle w:val="Default"/>
        <w:ind w:right="101"/>
        <w:jc w:val="center"/>
        <w:rPr>
          <w:b/>
          <w:bCs/>
          <w:color w:val="auto"/>
        </w:rPr>
      </w:pPr>
      <w:r w:rsidRPr="00B04570">
        <w:rPr>
          <w:b/>
          <w:bCs/>
          <w:color w:val="auto"/>
        </w:rPr>
        <w:t>OŚWIADCZENIE</w:t>
      </w:r>
    </w:p>
    <w:p w14:paraId="69130421" w14:textId="77777777" w:rsidR="00682710" w:rsidRPr="00AF0E82" w:rsidRDefault="00682710" w:rsidP="00682710">
      <w:pPr>
        <w:pStyle w:val="Default"/>
        <w:jc w:val="center"/>
        <w:rPr>
          <w:rFonts w:ascii="Bookman Old Style" w:hAnsi="Bookman Old Style"/>
          <w:b/>
          <w:bCs/>
          <w:color w:val="auto"/>
        </w:rPr>
      </w:pPr>
    </w:p>
    <w:p w14:paraId="1A5C4DFD" w14:textId="4ECBB695" w:rsidR="00D519F4" w:rsidRDefault="00D519F4" w:rsidP="00D519F4">
      <w:pPr>
        <w:pStyle w:val="Domy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Jestem świadoma/y odpowiedzialności karnej za złożenie fałszywego oświadczenia, (k</w:t>
      </w:r>
      <w:r w:rsidRPr="00E34154">
        <w:rPr>
          <w:sz w:val="22"/>
          <w:szCs w:val="22"/>
          <w:lang w:val="pl-PL"/>
        </w:rPr>
        <w:t>lauzula ta zastępuje pouczenie organu o odpowiedzialności karnej za składanie fałszywych oświadczeń</w:t>
      </w:r>
      <w:r>
        <w:rPr>
          <w:sz w:val="22"/>
          <w:szCs w:val="22"/>
          <w:lang w:val="pl-PL"/>
        </w:rPr>
        <w:t>)</w:t>
      </w:r>
    </w:p>
    <w:p w14:paraId="1E5EEEE2" w14:textId="1BAA77BC" w:rsidR="00E50C87" w:rsidRPr="00AF0E82" w:rsidRDefault="00E50C87" w:rsidP="00E50293">
      <w:pPr>
        <w:pStyle w:val="Default"/>
        <w:rPr>
          <w:color w:val="auto"/>
        </w:rPr>
      </w:pPr>
      <w:r w:rsidRPr="00AF0E82">
        <w:rPr>
          <w:b/>
          <w:color w:val="auto"/>
        </w:rPr>
        <w:t>Jednocześnie</w:t>
      </w:r>
      <w:r w:rsidR="0055787C">
        <w:rPr>
          <w:b/>
          <w:color w:val="auto"/>
        </w:rPr>
        <w:t xml:space="preserve"> (na podstawie art. 159 ustawy)</w:t>
      </w:r>
      <w:r w:rsidRPr="00AF0E82">
        <w:rPr>
          <w:b/>
          <w:color w:val="auto"/>
        </w:rPr>
        <w:t xml:space="preserve"> oświadczam, że</w:t>
      </w:r>
      <w:r w:rsidRPr="00AF0E82">
        <w:rPr>
          <w:color w:val="auto"/>
        </w:rPr>
        <w:t>:</w:t>
      </w:r>
    </w:p>
    <w:p w14:paraId="3AFF1823" w14:textId="77777777" w:rsidR="00E50C87" w:rsidRPr="00AF0E82" w:rsidRDefault="00E50C87" w:rsidP="00E50C87">
      <w:pPr>
        <w:pStyle w:val="Default"/>
        <w:ind w:left="360"/>
        <w:rPr>
          <w:color w:val="auto"/>
        </w:rPr>
      </w:pPr>
    </w:p>
    <w:p w14:paraId="3C8DB599" w14:textId="55322FC9" w:rsidR="00E50293" w:rsidRDefault="00E27233" w:rsidP="00E50293">
      <w:pPr>
        <w:pStyle w:val="Default"/>
        <w:numPr>
          <w:ilvl w:val="0"/>
          <w:numId w:val="22"/>
        </w:numPr>
        <w:ind w:left="357" w:hanging="357"/>
        <w:jc w:val="both"/>
        <w:rPr>
          <w:color w:val="auto"/>
        </w:rPr>
      </w:pPr>
      <w:r w:rsidRPr="00AF0E82">
        <w:rPr>
          <w:b/>
        </w:rPr>
        <w:t>byłem/nie byłem*</w:t>
      </w:r>
      <w:r>
        <w:rPr>
          <w:b/>
        </w:rPr>
        <w:t xml:space="preserve"> </w:t>
      </w:r>
      <w:r w:rsidRPr="00E27233">
        <w:rPr>
          <w:rFonts w:ascii="TimesNewRomanPSMT" w:hAnsi="TimesNewRomanPSMT" w:cs="TimesNewRomanPSMT"/>
        </w:rPr>
        <w:t>w okresie ostatnich 2 lat prawomocnie skazan</w:t>
      </w:r>
      <w:r>
        <w:rPr>
          <w:rFonts w:ascii="TimesNewRomanPSMT" w:hAnsi="TimesNewRomanPSMT" w:cs="TimesNewRomanPSMT"/>
        </w:rPr>
        <w:t>y/a</w:t>
      </w:r>
      <w:r w:rsidRPr="00E27233">
        <w:rPr>
          <w:rFonts w:ascii="TimesNewRomanPSMT" w:hAnsi="TimesNewRomanPSMT" w:cs="TimesNewRomanPSMT"/>
        </w:rPr>
        <w:t xml:space="preserve"> za przestępstwo składania</w:t>
      </w:r>
      <w:r>
        <w:rPr>
          <w:rFonts w:ascii="TimesNewRomanPSMT" w:hAnsi="TimesNewRomanPSMT" w:cs="TimesNewRomanPSMT"/>
        </w:rPr>
        <w:t xml:space="preserve"> </w:t>
      </w:r>
      <w:r w:rsidRPr="00E27233">
        <w:rPr>
          <w:rFonts w:ascii="TimesNewRomanPSMT" w:hAnsi="TimesNewRomanPSMT" w:cs="TimesNewRomanPSMT"/>
        </w:rPr>
        <w:t>fałszywych zeznań lub oświadczeń, przestępstwo przeciwko wiarygodności dokumentów</w:t>
      </w:r>
      <w:r>
        <w:rPr>
          <w:rFonts w:ascii="TimesNewRomanPSMT" w:hAnsi="TimesNewRomanPSMT" w:cs="TimesNewRomanPSMT"/>
        </w:rPr>
        <w:t xml:space="preserve"> </w:t>
      </w:r>
      <w:r w:rsidRPr="00E27233">
        <w:rPr>
          <w:rFonts w:ascii="TimesNewRomanPSMT" w:hAnsi="TimesNewRomanPSMT" w:cs="TimesNewRomanPSMT"/>
        </w:rPr>
        <w:t>lub przeciwko obrotowi gospodarczemu i interesom majątkowym w obrocie</w:t>
      </w:r>
      <w:r>
        <w:rPr>
          <w:rFonts w:ascii="TimesNewRomanPSMT" w:hAnsi="TimesNewRomanPSMT" w:cs="TimesNewRomanPSMT"/>
        </w:rPr>
        <w:t xml:space="preserve"> </w:t>
      </w:r>
      <w:r w:rsidRPr="00E27233">
        <w:rPr>
          <w:rFonts w:ascii="TimesNewRomanPSMT" w:hAnsi="TimesNewRomanPSMT" w:cs="TimesNewRomanPSMT"/>
        </w:rPr>
        <w:t>cywilnoprawnym na podstawie ustawy z</w:t>
      </w:r>
      <w:r w:rsidR="00BB65E9">
        <w:rPr>
          <w:rFonts w:ascii="TimesNewRomanPSMT" w:hAnsi="TimesNewRomanPSMT" w:cs="TimesNewRomanPSMT"/>
        </w:rPr>
        <w:t> </w:t>
      </w:r>
      <w:r w:rsidRPr="00E27233">
        <w:rPr>
          <w:rFonts w:ascii="TimesNewRomanPSMT" w:hAnsi="TimesNewRomanPSMT" w:cs="TimesNewRomanPSMT"/>
        </w:rPr>
        <w:t>dnia 6 czerwca 1997 r. – Kodeks karny, za</w:t>
      </w:r>
      <w:r>
        <w:rPr>
          <w:rFonts w:ascii="TimesNewRomanPSMT" w:hAnsi="TimesNewRomanPSMT" w:cs="TimesNewRomanPSMT"/>
        </w:rPr>
        <w:t xml:space="preserve"> </w:t>
      </w:r>
      <w:r w:rsidRPr="00E27233">
        <w:rPr>
          <w:rFonts w:ascii="TimesNewRomanPSMT" w:hAnsi="TimesNewRomanPSMT" w:cs="TimesNewRomanPSMT"/>
        </w:rPr>
        <w:t>przestępstwo skarbowe na podstawie ustawy z dnia 10</w:t>
      </w:r>
      <w:r w:rsidR="00BB65E9">
        <w:rPr>
          <w:rFonts w:ascii="TimesNewRomanPSMT" w:hAnsi="TimesNewRomanPSMT" w:cs="TimesNewRomanPSMT"/>
        </w:rPr>
        <w:t> </w:t>
      </w:r>
      <w:r w:rsidRPr="00E27233">
        <w:rPr>
          <w:rFonts w:ascii="TimesNewRomanPSMT" w:hAnsi="TimesNewRomanPSMT" w:cs="TimesNewRomanPSMT"/>
        </w:rPr>
        <w:t>września 1999 r. – Kodeks karny</w:t>
      </w:r>
      <w:r>
        <w:rPr>
          <w:color w:val="auto"/>
        </w:rPr>
        <w:t xml:space="preserve"> </w:t>
      </w:r>
      <w:r w:rsidRPr="00E27233">
        <w:rPr>
          <w:rFonts w:ascii="TimesNewRomanPSMT" w:hAnsi="TimesNewRomanPSMT" w:cs="TimesNewRomanPSMT"/>
        </w:rPr>
        <w:t>skarbowy lub za odpowiedni czyn zabroniony określony w</w:t>
      </w:r>
      <w:r w:rsidR="00BB65E9">
        <w:rPr>
          <w:rFonts w:ascii="TimesNewRomanPSMT" w:hAnsi="TimesNewRomanPSMT" w:cs="TimesNewRomanPSMT"/>
        </w:rPr>
        <w:t> </w:t>
      </w:r>
      <w:r w:rsidRPr="00E27233">
        <w:rPr>
          <w:rFonts w:ascii="TimesNewRomanPSMT" w:hAnsi="TimesNewRomanPSMT" w:cs="TimesNewRomanPSMT"/>
        </w:rPr>
        <w:t>przepisach prawa obcego</w:t>
      </w:r>
      <w:r>
        <w:rPr>
          <w:rFonts w:ascii="TimesNewRomanPSMT" w:hAnsi="TimesNewRomanPSMT" w:cs="TimesNewRomanPSMT"/>
        </w:rPr>
        <w:t>;</w:t>
      </w:r>
    </w:p>
    <w:p w14:paraId="31E87B92" w14:textId="77777777" w:rsidR="00E50293" w:rsidRDefault="00E27233" w:rsidP="00E50293">
      <w:pPr>
        <w:pStyle w:val="Default"/>
        <w:numPr>
          <w:ilvl w:val="0"/>
          <w:numId w:val="22"/>
        </w:numPr>
        <w:ind w:left="357" w:hanging="357"/>
        <w:jc w:val="both"/>
        <w:rPr>
          <w:color w:val="auto"/>
        </w:rPr>
      </w:pPr>
      <w:r w:rsidRPr="00E50293">
        <w:rPr>
          <w:b/>
        </w:rPr>
        <w:t>wykonywałem/nie wykonywałem*</w:t>
      </w:r>
      <w:r w:rsidRPr="00E27233">
        <w:t xml:space="preserve">przez ostatnie 6 miesięcy </w:t>
      </w:r>
      <w:r>
        <w:t xml:space="preserve">jako </w:t>
      </w:r>
      <w:r w:rsidRPr="00E27233">
        <w:t>przedsiębiorca, w tym żłobek lub klub dziecięcy, podmiot</w:t>
      </w:r>
      <w:r w:rsidRPr="00E50293">
        <w:rPr>
          <w:color w:val="auto"/>
        </w:rPr>
        <w:t xml:space="preserve"> </w:t>
      </w:r>
      <w:r w:rsidRPr="00E27233">
        <w:t>świadczący usługi rehabilitacyjne, działalnoś</w:t>
      </w:r>
      <w:r>
        <w:t>ci</w:t>
      </w:r>
      <w:r w:rsidRPr="00E27233">
        <w:t xml:space="preserve"> gospodarcz</w:t>
      </w:r>
      <w:r>
        <w:t>ej</w:t>
      </w:r>
      <w:r w:rsidRPr="00E27233">
        <w:t>, a</w:t>
      </w:r>
      <w:r>
        <w:t> </w:t>
      </w:r>
      <w:r w:rsidRPr="00E27233">
        <w:t>w</w:t>
      </w:r>
      <w:r>
        <w:t> </w:t>
      </w:r>
      <w:r w:rsidRPr="00E27233">
        <w:t>przypadku</w:t>
      </w:r>
      <w:r w:rsidRPr="00E50293">
        <w:rPr>
          <w:color w:val="auto"/>
        </w:rPr>
        <w:t xml:space="preserve"> </w:t>
      </w:r>
      <w:r w:rsidRPr="00E27233">
        <w:t>niepublicznego przedszkola lub niepublicznej innej formy wychowania przedszkolnego,</w:t>
      </w:r>
      <w:r w:rsidRPr="00E50293">
        <w:rPr>
          <w:color w:val="auto"/>
        </w:rPr>
        <w:t xml:space="preserve"> </w:t>
      </w:r>
      <w:r w:rsidRPr="00E27233">
        <w:t>niepublicznej szkoły – działalnoś</w:t>
      </w:r>
      <w:r>
        <w:t>ci</w:t>
      </w:r>
      <w:r w:rsidRPr="00E27233">
        <w:t xml:space="preserve"> na podstawie ustawy z dnia 14 grudnia 2016</w:t>
      </w:r>
      <w:r>
        <w:t> </w:t>
      </w:r>
      <w:r w:rsidRPr="00E27233">
        <w:t>r. – Prawo</w:t>
      </w:r>
      <w:r w:rsidRPr="00E50293">
        <w:rPr>
          <w:color w:val="auto"/>
        </w:rPr>
        <w:t xml:space="preserve"> oświatowe;</w:t>
      </w:r>
    </w:p>
    <w:p w14:paraId="44EA45E7" w14:textId="77777777" w:rsidR="00E50293" w:rsidRDefault="00E27233" w:rsidP="00E50293">
      <w:pPr>
        <w:pStyle w:val="Default"/>
        <w:numPr>
          <w:ilvl w:val="0"/>
          <w:numId w:val="22"/>
        </w:numPr>
        <w:ind w:left="357" w:hanging="357"/>
        <w:jc w:val="both"/>
        <w:rPr>
          <w:color w:val="auto"/>
        </w:rPr>
      </w:pPr>
      <w:r w:rsidRPr="00E50293">
        <w:rPr>
          <w:b/>
          <w:color w:val="auto"/>
        </w:rPr>
        <w:t>zmniejszyłem</w:t>
      </w:r>
      <w:r w:rsidRPr="00E50293">
        <w:rPr>
          <w:color w:val="auto"/>
        </w:rPr>
        <w:t>/</w:t>
      </w:r>
      <w:r w:rsidRPr="00E50293">
        <w:rPr>
          <w:b/>
          <w:color w:val="auto"/>
        </w:rPr>
        <w:t>nie zmniejszyłem*</w:t>
      </w:r>
      <w:r w:rsidR="00A05C5E" w:rsidRPr="00E50293">
        <w:rPr>
          <w:b/>
          <w:color w:val="auto"/>
        </w:rPr>
        <w:t xml:space="preserve"> </w:t>
      </w:r>
      <w:r w:rsidRPr="00E27233">
        <w:t>w okresie ostatnich 6 miesięcy wymiar czasu pracy i</w:t>
      </w:r>
      <w:r>
        <w:t> </w:t>
      </w:r>
      <w:r w:rsidRPr="00E27233">
        <w:t>zatrudnienia</w:t>
      </w:r>
      <w:r>
        <w:t xml:space="preserve"> </w:t>
      </w:r>
      <w:r w:rsidRPr="00E27233">
        <w:t>pracowników z przyczyn dotyczących zakładu pracy, a w przypadku zmniejszenia</w:t>
      </w:r>
      <w:r>
        <w:t xml:space="preserve"> </w:t>
      </w:r>
      <w:r w:rsidRPr="00E27233">
        <w:t xml:space="preserve">wymiaru czasu pracy lub stanu zatrudnienia z innych przyczyn </w:t>
      </w:r>
      <w:r>
        <w:t>–</w:t>
      </w:r>
      <w:r w:rsidRPr="00E27233">
        <w:t xml:space="preserve"> </w:t>
      </w:r>
      <w:r w:rsidRPr="00E50293">
        <w:rPr>
          <w:b/>
          <w:bCs/>
        </w:rPr>
        <w:t>uzupełniłem</w:t>
      </w:r>
      <w:r w:rsidR="00E50293" w:rsidRPr="00E50293">
        <w:rPr>
          <w:b/>
          <w:bCs/>
        </w:rPr>
        <w:t>/nie uzupełniłem*</w:t>
      </w:r>
      <w:r>
        <w:t xml:space="preserve"> </w:t>
      </w:r>
      <w:r w:rsidRPr="00E27233">
        <w:t>odpowiednio</w:t>
      </w:r>
      <w:r>
        <w:t xml:space="preserve"> </w:t>
      </w:r>
      <w:r w:rsidRPr="00E50293">
        <w:rPr>
          <w:color w:val="auto"/>
        </w:rPr>
        <w:t>wymiar czasu pracy lub stan zatrudnienia;</w:t>
      </w:r>
    </w:p>
    <w:p w14:paraId="1B7DE507" w14:textId="74F70E3E" w:rsidR="00DB2AF6" w:rsidRPr="00E50293" w:rsidRDefault="00E50C87" w:rsidP="00E50293">
      <w:pPr>
        <w:pStyle w:val="Default"/>
        <w:numPr>
          <w:ilvl w:val="0"/>
          <w:numId w:val="22"/>
        </w:numPr>
        <w:ind w:left="357" w:hanging="357"/>
        <w:jc w:val="both"/>
        <w:rPr>
          <w:color w:val="auto"/>
        </w:rPr>
      </w:pPr>
      <w:r w:rsidRPr="00E50293">
        <w:rPr>
          <w:b/>
        </w:rPr>
        <w:t>zalegam/ nie zalegam*</w:t>
      </w:r>
      <w:r w:rsidR="00A05C5E">
        <w:t>:</w:t>
      </w:r>
    </w:p>
    <w:p w14:paraId="6C0BF2B2" w14:textId="77777777" w:rsidR="00E50293" w:rsidRPr="00E50293" w:rsidRDefault="00DB2AF6" w:rsidP="00E5029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0293">
        <w:rPr>
          <w:rFonts w:ascii="Times New Roman" w:hAnsi="Times New Roman"/>
          <w:sz w:val="24"/>
          <w:szCs w:val="24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E7292D9" w14:textId="50EB403B" w:rsidR="00DB2AF6" w:rsidRPr="00E50293" w:rsidRDefault="00DB2AF6" w:rsidP="00E5029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0293">
        <w:rPr>
          <w:rFonts w:ascii="Times New Roman" w:hAnsi="Times New Roman"/>
          <w:sz w:val="24"/>
          <w:szCs w:val="24"/>
        </w:rPr>
        <w:t>z opłacaniem należnych składek na ubezpieczenie społeczne rolników lub na ubezpieczenie zdrowotne;</w:t>
      </w:r>
    </w:p>
    <w:p w14:paraId="7B2EB395" w14:textId="77777777" w:rsidR="00E50293" w:rsidRDefault="009068FA" w:rsidP="00E5029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</w:rPr>
      </w:pPr>
      <w:r w:rsidRPr="00E50293">
        <w:rPr>
          <w:rFonts w:ascii="Times New Roman" w:hAnsi="Times New Roman"/>
          <w:b/>
          <w:sz w:val="24"/>
          <w:szCs w:val="24"/>
        </w:rPr>
        <w:t>zalegam/</w:t>
      </w:r>
      <w:r w:rsidR="00E50C87" w:rsidRPr="00E50293">
        <w:rPr>
          <w:rFonts w:ascii="Times New Roman" w:hAnsi="Times New Roman"/>
          <w:b/>
          <w:sz w:val="24"/>
          <w:szCs w:val="24"/>
        </w:rPr>
        <w:t>nie zalegam*</w:t>
      </w:r>
      <w:r w:rsidR="00E50C87" w:rsidRPr="00E50293">
        <w:rPr>
          <w:rFonts w:ascii="Times New Roman" w:hAnsi="Times New Roman"/>
          <w:sz w:val="24"/>
          <w:szCs w:val="24"/>
        </w:rPr>
        <w:t xml:space="preserve"> z opłacaniem w terminie innych danin publicznych;</w:t>
      </w:r>
    </w:p>
    <w:p w14:paraId="78574DE1" w14:textId="7B264596" w:rsidR="00E50293" w:rsidRDefault="00E50C87" w:rsidP="00E5029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</w:rPr>
      </w:pPr>
      <w:r w:rsidRPr="00E50293">
        <w:rPr>
          <w:rFonts w:ascii="Times New Roman" w:hAnsi="Times New Roman"/>
          <w:b/>
          <w:sz w:val="24"/>
          <w:szCs w:val="24"/>
        </w:rPr>
        <w:t>posiad</w:t>
      </w:r>
      <w:r w:rsidR="009068FA" w:rsidRPr="00E50293">
        <w:rPr>
          <w:rFonts w:ascii="Times New Roman" w:hAnsi="Times New Roman"/>
          <w:b/>
          <w:sz w:val="24"/>
          <w:szCs w:val="24"/>
        </w:rPr>
        <w:t>am/</w:t>
      </w:r>
      <w:r w:rsidRPr="00E50293">
        <w:rPr>
          <w:rFonts w:ascii="Times New Roman" w:hAnsi="Times New Roman"/>
          <w:b/>
          <w:sz w:val="24"/>
          <w:szCs w:val="24"/>
        </w:rPr>
        <w:t>nie posiadam*</w:t>
      </w:r>
      <w:r w:rsidRPr="00E50293">
        <w:rPr>
          <w:rFonts w:ascii="Times New Roman" w:hAnsi="Times New Roman"/>
          <w:sz w:val="24"/>
          <w:szCs w:val="24"/>
        </w:rPr>
        <w:t xml:space="preserve"> nieuregulowanych w terminie zobowiązań cywilnoprawnych</w:t>
      </w:r>
      <w:r w:rsidR="00CE306F">
        <w:rPr>
          <w:rFonts w:ascii="Times New Roman" w:hAnsi="Times New Roman"/>
          <w:sz w:val="24"/>
          <w:szCs w:val="24"/>
        </w:rPr>
        <w:t>.</w:t>
      </w:r>
    </w:p>
    <w:p w14:paraId="7405FA5C" w14:textId="6BB0437D" w:rsidR="00D31FFD" w:rsidRPr="00D31FFD" w:rsidRDefault="00D31FFD" w:rsidP="00D31FFD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Ponadto informuję, że:</w:t>
      </w:r>
    </w:p>
    <w:p w14:paraId="71C4AAED" w14:textId="4F973D4F" w:rsidR="00E50293" w:rsidRPr="00E50293" w:rsidRDefault="00BF6D17" w:rsidP="00E5029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0293">
        <w:rPr>
          <w:rFonts w:ascii="Times New Roman" w:hAnsi="Times New Roman"/>
          <w:b/>
          <w:sz w:val="24"/>
          <w:szCs w:val="24"/>
        </w:rPr>
        <w:t>przysługuje/</w:t>
      </w:r>
      <w:r w:rsidR="00E50C87" w:rsidRPr="00E50293">
        <w:rPr>
          <w:rFonts w:ascii="Times New Roman" w:hAnsi="Times New Roman"/>
          <w:b/>
          <w:sz w:val="24"/>
          <w:szCs w:val="24"/>
        </w:rPr>
        <w:t xml:space="preserve">nie przysługuje* </w:t>
      </w:r>
      <w:r w:rsidR="00E50C87" w:rsidRPr="00E50293">
        <w:rPr>
          <w:rFonts w:ascii="Times New Roman" w:hAnsi="Times New Roman"/>
          <w:sz w:val="24"/>
          <w:szCs w:val="24"/>
        </w:rPr>
        <w:t>mi prawo do zwrot</w:t>
      </w:r>
      <w:r w:rsidRPr="00E50293">
        <w:rPr>
          <w:rFonts w:ascii="Times New Roman" w:hAnsi="Times New Roman"/>
          <w:sz w:val="24"/>
          <w:szCs w:val="24"/>
        </w:rPr>
        <w:t>u równowartości odliczonego lub </w:t>
      </w:r>
      <w:r w:rsidR="00E50C87" w:rsidRPr="00E50293">
        <w:rPr>
          <w:rFonts w:ascii="Times New Roman" w:hAnsi="Times New Roman"/>
          <w:sz w:val="24"/>
          <w:szCs w:val="24"/>
        </w:rPr>
        <w:t>zwróconego, zgodnie z</w:t>
      </w:r>
      <w:r w:rsidR="00E50C87" w:rsidRPr="00E50293">
        <w:rPr>
          <w:rFonts w:ascii="Times New Roman" w:hAnsi="Times New Roman"/>
          <w:b/>
          <w:sz w:val="24"/>
          <w:szCs w:val="24"/>
        </w:rPr>
        <w:t xml:space="preserve"> </w:t>
      </w:r>
      <w:r w:rsidR="00E50C87" w:rsidRPr="00E50293">
        <w:rPr>
          <w:rFonts w:ascii="Times New Roman" w:hAnsi="Times New Roman"/>
          <w:sz w:val="24"/>
          <w:szCs w:val="24"/>
        </w:rPr>
        <w:t>ustawą z dnia 11 marca 2004 r. o podatk</w:t>
      </w:r>
      <w:r w:rsidRPr="00E50293">
        <w:rPr>
          <w:rFonts w:ascii="Times New Roman" w:hAnsi="Times New Roman"/>
          <w:sz w:val="24"/>
          <w:szCs w:val="24"/>
        </w:rPr>
        <w:t xml:space="preserve">u od towarów i usług </w:t>
      </w:r>
      <w:r w:rsidR="0004521E" w:rsidRPr="00E50293">
        <w:rPr>
          <w:rFonts w:ascii="Times New Roman" w:hAnsi="Times New Roman"/>
          <w:sz w:val="24"/>
          <w:szCs w:val="24"/>
        </w:rPr>
        <w:t>(Dz. U. z 202</w:t>
      </w:r>
      <w:r w:rsidR="00E50293">
        <w:rPr>
          <w:rFonts w:ascii="Times New Roman" w:hAnsi="Times New Roman"/>
          <w:sz w:val="24"/>
          <w:szCs w:val="24"/>
        </w:rPr>
        <w:t>5</w:t>
      </w:r>
      <w:r w:rsidR="0004521E" w:rsidRPr="00E50293">
        <w:rPr>
          <w:rFonts w:ascii="Times New Roman" w:hAnsi="Times New Roman"/>
          <w:sz w:val="24"/>
          <w:szCs w:val="24"/>
        </w:rPr>
        <w:t xml:space="preserve"> r. poz. </w:t>
      </w:r>
      <w:r w:rsidR="00E50293">
        <w:rPr>
          <w:rFonts w:ascii="Times New Roman" w:hAnsi="Times New Roman"/>
          <w:sz w:val="24"/>
          <w:szCs w:val="24"/>
        </w:rPr>
        <w:t>775</w:t>
      </w:r>
      <w:r w:rsidR="0004521E" w:rsidRPr="00E50293">
        <w:rPr>
          <w:rFonts w:ascii="Times New Roman" w:hAnsi="Times New Roman"/>
          <w:sz w:val="24"/>
          <w:szCs w:val="24"/>
        </w:rPr>
        <w:t xml:space="preserve"> z</w:t>
      </w:r>
      <w:r w:rsidR="00E50293">
        <w:rPr>
          <w:rFonts w:ascii="Times New Roman" w:hAnsi="Times New Roman"/>
          <w:sz w:val="24"/>
          <w:szCs w:val="24"/>
        </w:rPr>
        <w:t> </w:t>
      </w:r>
      <w:r w:rsidR="0004521E" w:rsidRPr="00E50293">
        <w:rPr>
          <w:rFonts w:ascii="Times New Roman" w:hAnsi="Times New Roman"/>
          <w:sz w:val="24"/>
          <w:szCs w:val="24"/>
        </w:rPr>
        <w:t xml:space="preserve">późn. zm.), </w:t>
      </w:r>
      <w:r w:rsidR="00E50C87" w:rsidRPr="00E50293">
        <w:rPr>
          <w:rFonts w:ascii="Times New Roman" w:hAnsi="Times New Roman"/>
          <w:sz w:val="24"/>
          <w:szCs w:val="24"/>
        </w:rPr>
        <w:t xml:space="preserve">podatku naliczonego dotyczącego zakupionych towarów i usług w ramach przyznanej refundacji; </w:t>
      </w:r>
    </w:p>
    <w:p w14:paraId="47E0618C" w14:textId="006222DB" w:rsidR="00E50293" w:rsidRPr="00E50293" w:rsidRDefault="003B753A" w:rsidP="00E5029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dotyczy/</w:t>
      </w:r>
      <w:r w:rsidR="00BF6D17" w:rsidRPr="00E50293">
        <w:rPr>
          <w:rFonts w:ascii="Times New Roman" w:hAnsi="Times New Roman"/>
          <w:b/>
          <w:sz w:val="24"/>
          <w:szCs w:val="24"/>
        </w:rPr>
        <w:t>spełniam/</w:t>
      </w:r>
      <w:r w:rsidR="00E50C87" w:rsidRPr="00E50293">
        <w:rPr>
          <w:rFonts w:ascii="Times New Roman" w:hAnsi="Times New Roman"/>
          <w:b/>
          <w:sz w:val="24"/>
          <w:szCs w:val="24"/>
        </w:rPr>
        <w:t>nie spełniam*</w:t>
      </w:r>
      <w:r w:rsidR="00E50C87" w:rsidRPr="00E50293">
        <w:rPr>
          <w:rFonts w:ascii="Times New Roman" w:hAnsi="Times New Roman"/>
          <w:sz w:val="24"/>
          <w:szCs w:val="24"/>
        </w:rPr>
        <w:t xml:space="preserve"> warunki określone w Rozporządzeniu Komisji (UE) nr 2</w:t>
      </w:r>
      <w:r w:rsidR="00BF6D17" w:rsidRPr="00E50293">
        <w:rPr>
          <w:rFonts w:ascii="Times New Roman" w:hAnsi="Times New Roman"/>
          <w:sz w:val="24"/>
          <w:szCs w:val="24"/>
        </w:rPr>
        <w:t>0</w:t>
      </w:r>
      <w:r w:rsidR="00A05C5E" w:rsidRPr="00E50293">
        <w:rPr>
          <w:rFonts w:ascii="Times New Roman" w:hAnsi="Times New Roman"/>
          <w:sz w:val="24"/>
          <w:szCs w:val="24"/>
        </w:rPr>
        <w:t>2</w:t>
      </w:r>
      <w:r w:rsidR="00BF6D17" w:rsidRPr="00E50293">
        <w:rPr>
          <w:rFonts w:ascii="Times New Roman" w:hAnsi="Times New Roman"/>
          <w:sz w:val="24"/>
          <w:szCs w:val="24"/>
        </w:rPr>
        <w:t>3</w:t>
      </w:r>
      <w:r w:rsidR="00A05C5E" w:rsidRPr="00E50293">
        <w:rPr>
          <w:rFonts w:ascii="Times New Roman" w:hAnsi="Times New Roman"/>
          <w:sz w:val="24"/>
          <w:szCs w:val="24"/>
        </w:rPr>
        <w:t>/2831</w:t>
      </w:r>
      <w:r w:rsidR="00BF6D17" w:rsidRPr="00E50293">
        <w:rPr>
          <w:rFonts w:ascii="Times New Roman" w:hAnsi="Times New Roman"/>
          <w:sz w:val="24"/>
          <w:szCs w:val="24"/>
        </w:rPr>
        <w:t xml:space="preserve"> z dnia 1</w:t>
      </w:r>
      <w:r w:rsidR="00A05C5E" w:rsidRPr="00E50293">
        <w:rPr>
          <w:rFonts w:ascii="Times New Roman" w:hAnsi="Times New Roman"/>
          <w:sz w:val="24"/>
          <w:szCs w:val="24"/>
        </w:rPr>
        <w:t>3</w:t>
      </w:r>
      <w:r w:rsidR="00E50293">
        <w:rPr>
          <w:rFonts w:ascii="Times New Roman" w:hAnsi="Times New Roman"/>
          <w:sz w:val="24"/>
          <w:szCs w:val="24"/>
        </w:rPr>
        <w:t> </w:t>
      </w:r>
      <w:r w:rsidR="00BF6D17" w:rsidRPr="00E50293">
        <w:rPr>
          <w:rFonts w:ascii="Times New Roman" w:hAnsi="Times New Roman"/>
          <w:sz w:val="24"/>
          <w:szCs w:val="24"/>
        </w:rPr>
        <w:t>grudnia 20</w:t>
      </w:r>
      <w:r w:rsidR="00A05C5E" w:rsidRPr="00E50293">
        <w:rPr>
          <w:rFonts w:ascii="Times New Roman" w:hAnsi="Times New Roman"/>
          <w:sz w:val="24"/>
          <w:szCs w:val="24"/>
        </w:rPr>
        <w:t>2</w:t>
      </w:r>
      <w:r w:rsidR="00BF6D17" w:rsidRPr="00E50293">
        <w:rPr>
          <w:rFonts w:ascii="Times New Roman" w:hAnsi="Times New Roman"/>
          <w:sz w:val="24"/>
          <w:szCs w:val="24"/>
        </w:rPr>
        <w:t>3 r. w </w:t>
      </w:r>
      <w:r w:rsidR="00E50C87" w:rsidRPr="00E50293">
        <w:rPr>
          <w:rFonts w:ascii="Times New Roman" w:hAnsi="Times New Roman"/>
          <w:sz w:val="24"/>
          <w:szCs w:val="24"/>
        </w:rPr>
        <w:t xml:space="preserve">sprawie stosowania art. 107 i 108 Traktatu o funkcjonowaniu Unii Europejskiej do pomocy </w:t>
      </w:r>
      <w:r w:rsidR="00E50C87" w:rsidRPr="00E50293">
        <w:rPr>
          <w:rFonts w:ascii="Times New Roman" w:hAnsi="Times New Roman"/>
          <w:i/>
          <w:sz w:val="24"/>
          <w:szCs w:val="24"/>
        </w:rPr>
        <w:t>de</w:t>
      </w:r>
      <w:r w:rsidR="0078463B" w:rsidRPr="00E50293">
        <w:rPr>
          <w:rFonts w:ascii="Times New Roman" w:hAnsi="Times New Roman"/>
          <w:i/>
          <w:sz w:val="24"/>
          <w:szCs w:val="24"/>
        </w:rPr>
        <w:t> </w:t>
      </w:r>
      <w:r w:rsidR="00E50C87" w:rsidRPr="00E50293">
        <w:rPr>
          <w:rFonts w:ascii="Times New Roman" w:hAnsi="Times New Roman"/>
          <w:i/>
          <w:sz w:val="24"/>
          <w:szCs w:val="24"/>
        </w:rPr>
        <w:t>minimis</w:t>
      </w:r>
      <w:r w:rsidR="00E50C87" w:rsidRPr="00E502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0C87" w:rsidRPr="00E50293">
        <w:rPr>
          <w:rFonts w:ascii="Times New Roman" w:hAnsi="Times New Roman"/>
          <w:sz w:val="24"/>
          <w:szCs w:val="24"/>
        </w:rPr>
        <w:t xml:space="preserve">(Dz. Urz. UE L </w:t>
      </w:r>
      <w:r w:rsidR="00A05C5E" w:rsidRPr="00E50293">
        <w:rPr>
          <w:rFonts w:ascii="Times New Roman" w:hAnsi="Times New Roman"/>
          <w:sz w:val="24"/>
          <w:szCs w:val="24"/>
        </w:rPr>
        <w:t>295</w:t>
      </w:r>
      <w:r w:rsidR="00E50C87" w:rsidRPr="00E50293">
        <w:rPr>
          <w:rFonts w:ascii="Times New Roman" w:hAnsi="Times New Roman"/>
          <w:sz w:val="24"/>
          <w:szCs w:val="24"/>
        </w:rPr>
        <w:t xml:space="preserve"> z </w:t>
      </w:r>
      <w:r w:rsidR="00A05C5E" w:rsidRPr="00E50293">
        <w:rPr>
          <w:rFonts w:ascii="Times New Roman" w:hAnsi="Times New Roman"/>
          <w:sz w:val="24"/>
          <w:szCs w:val="24"/>
        </w:rPr>
        <w:t>15</w:t>
      </w:r>
      <w:r w:rsidR="00E50C87" w:rsidRPr="00E50293">
        <w:rPr>
          <w:rFonts w:ascii="Times New Roman" w:hAnsi="Times New Roman"/>
          <w:sz w:val="24"/>
          <w:szCs w:val="24"/>
        </w:rPr>
        <w:t>.12.20</w:t>
      </w:r>
      <w:r w:rsidR="00A05C5E" w:rsidRPr="00E50293">
        <w:rPr>
          <w:rFonts w:ascii="Times New Roman" w:hAnsi="Times New Roman"/>
          <w:sz w:val="24"/>
          <w:szCs w:val="24"/>
        </w:rPr>
        <w:t>2</w:t>
      </w:r>
      <w:r w:rsidR="00E50C87" w:rsidRPr="00E50293">
        <w:rPr>
          <w:rFonts w:ascii="Times New Roman" w:hAnsi="Times New Roman"/>
          <w:sz w:val="24"/>
          <w:szCs w:val="24"/>
        </w:rPr>
        <w:t>3, str.</w:t>
      </w:r>
      <w:r w:rsidR="00A05C5E" w:rsidRPr="00E50293">
        <w:rPr>
          <w:rFonts w:ascii="Times New Roman" w:hAnsi="Times New Roman"/>
          <w:sz w:val="24"/>
          <w:szCs w:val="24"/>
        </w:rPr>
        <w:t xml:space="preserve"> 2831</w:t>
      </w:r>
      <w:r w:rsidR="00E50C87" w:rsidRPr="00E50293">
        <w:rPr>
          <w:rFonts w:ascii="Times New Roman" w:hAnsi="Times New Roman"/>
          <w:sz w:val="24"/>
          <w:szCs w:val="24"/>
        </w:rPr>
        <w:t xml:space="preserve">); </w:t>
      </w:r>
    </w:p>
    <w:p w14:paraId="26693619" w14:textId="42295CF8" w:rsidR="00E50C87" w:rsidRPr="00E50293" w:rsidRDefault="00E50C87" w:rsidP="00E5029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</w:rPr>
      </w:pPr>
      <w:r w:rsidRPr="00E50293">
        <w:rPr>
          <w:rFonts w:ascii="Times New Roman" w:hAnsi="Times New Roman"/>
          <w:sz w:val="24"/>
          <w:szCs w:val="24"/>
        </w:rPr>
        <w:t>dane zawarte w niniejszym wniosku są zgodne ze stanem faktycznym i prawnym.</w:t>
      </w:r>
    </w:p>
    <w:p w14:paraId="269416BC" w14:textId="511BDE69" w:rsidR="00E50C87" w:rsidRPr="00AF0E82" w:rsidRDefault="00E50C87" w:rsidP="00E27233">
      <w:pPr>
        <w:tabs>
          <w:tab w:val="left" w:pos="426"/>
          <w:tab w:val="left" w:pos="4253"/>
        </w:tabs>
        <w:autoSpaceDE w:val="0"/>
        <w:autoSpaceDN w:val="0"/>
        <w:ind w:right="101"/>
        <w:rPr>
          <w:b/>
          <w:sz w:val="22"/>
          <w:szCs w:val="22"/>
        </w:rPr>
      </w:pPr>
      <w:r w:rsidRPr="00AF0E82">
        <w:rPr>
          <w:sz w:val="25"/>
          <w:szCs w:val="25"/>
        </w:rPr>
        <w:t xml:space="preserve">* </w:t>
      </w:r>
      <w:r w:rsidRPr="00AF0E82">
        <w:rPr>
          <w:b/>
          <w:sz w:val="20"/>
        </w:rPr>
        <w:t>niewłaściwe skreślić</w:t>
      </w:r>
    </w:p>
    <w:p w14:paraId="1A38E20C" w14:textId="77777777" w:rsidR="00AF0E82" w:rsidRPr="00AF0E82" w:rsidRDefault="00AF0E82" w:rsidP="00E27233">
      <w:pPr>
        <w:ind w:left="5136" w:right="101" w:firstLine="528"/>
        <w:jc w:val="right"/>
        <w:rPr>
          <w:szCs w:val="24"/>
        </w:rPr>
      </w:pPr>
    </w:p>
    <w:p w14:paraId="13449F3C" w14:textId="2EEF8944" w:rsidR="00D64240" w:rsidRPr="00AF0E82" w:rsidRDefault="00AF0E82" w:rsidP="003B753A">
      <w:pPr>
        <w:ind w:right="101"/>
        <w:jc w:val="right"/>
        <w:rPr>
          <w:szCs w:val="24"/>
        </w:rPr>
      </w:pPr>
      <w:r w:rsidRPr="00AF0E82">
        <w:rPr>
          <w:szCs w:val="24"/>
        </w:rPr>
        <w:t>………</w:t>
      </w:r>
      <w:r w:rsidR="003B753A">
        <w:rPr>
          <w:szCs w:val="24"/>
        </w:rPr>
        <w:t>..……</w:t>
      </w:r>
      <w:r w:rsidRPr="00AF0E82">
        <w:rPr>
          <w:szCs w:val="24"/>
        </w:rPr>
        <w:t>….</w:t>
      </w:r>
      <w:r w:rsidR="00D64240" w:rsidRPr="00AF0E82">
        <w:rPr>
          <w:szCs w:val="24"/>
        </w:rPr>
        <w:t>……….………………………</w:t>
      </w:r>
    </w:p>
    <w:p w14:paraId="14648713" w14:textId="77777777" w:rsidR="00D31FFD" w:rsidRDefault="00D64240" w:rsidP="003B753A">
      <w:pPr>
        <w:ind w:left="5664" w:right="101" w:firstLine="708"/>
        <w:jc w:val="left"/>
        <w:rPr>
          <w:sz w:val="20"/>
        </w:rPr>
      </w:pPr>
      <w:r w:rsidRPr="00AF0E82">
        <w:rPr>
          <w:sz w:val="20"/>
        </w:rPr>
        <w:t>/pieczątka i podpis Wnioskodawcy</w:t>
      </w:r>
      <w:r w:rsidR="00D31FFD">
        <w:rPr>
          <w:sz w:val="20"/>
        </w:rPr>
        <w:t xml:space="preserve">, </w:t>
      </w:r>
    </w:p>
    <w:p w14:paraId="30EBC3E1" w14:textId="77777777" w:rsidR="00D31FFD" w:rsidRDefault="00D31FFD" w:rsidP="003B753A">
      <w:pPr>
        <w:ind w:left="5664" w:right="101" w:firstLine="708"/>
        <w:jc w:val="left"/>
        <w:rPr>
          <w:sz w:val="20"/>
        </w:rPr>
      </w:pPr>
      <w:r>
        <w:rPr>
          <w:sz w:val="20"/>
        </w:rPr>
        <w:t>osób reprezentujących wnioskodawcę,</w:t>
      </w:r>
    </w:p>
    <w:p w14:paraId="4A9D6F1A" w14:textId="5FC658FE" w:rsidR="00D64240" w:rsidRPr="00AF0E82" w:rsidRDefault="00D31FFD" w:rsidP="003B753A">
      <w:pPr>
        <w:ind w:left="6372" w:right="101"/>
        <w:jc w:val="left"/>
        <w:rPr>
          <w:sz w:val="20"/>
        </w:rPr>
      </w:pPr>
      <w:r>
        <w:rPr>
          <w:sz w:val="20"/>
        </w:rPr>
        <w:t>osób zarządzających wnioskodawcą</w:t>
      </w:r>
      <w:r w:rsidR="00D64240" w:rsidRPr="00AF0E82">
        <w:rPr>
          <w:sz w:val="20"/>
        </w:rPr>
        <w:t>/</w:t>
      </w:r>
    </w:p>
    <w:p w14:paraId="14BC1C07" w14:textId="77777777" w:rsidR="00D64240" w:rsidRPr="00AF0E82" w:rsidRDefault="00D64240" w:rsidP="00E27233">
      <w:pPr>
        <w:ind w:right="101"/>
        <w:jc w:val="left"/>
      </w:pPr>
    </w:p>
    <w:p w14:paraId="6096CA80" w14:textId="6EAEBEAD" w:rsidR="002979B1" w:rsidRPr="00AF0E82" w:rsidRDefault="002979B1" w:rsidP="00682710">
      <w:pPr>
        <w:jc w:val="right"/>
        <w:rPr>
          <w:b/>
          <w:szCs w:val="24"/>
        </w:rPr>
      </w:pPr>
      <w:r w:rsidRPr="00AF0E82">
        <w:rPr>
          <w:b/>
          <w:szCs w:val="24"/>
        </w:rPr>
        <w:t xml:space="preserve">Załącznik nr </w:t>
      </w:r>
      <w:r w:rsidR="00BB65E9">
        <w:rPr>
          <w:b/>
          <w:szCs w:val="24"/>
        </w:rPr>
        <w:t>2</w:t>
      </w:r>
      <w:r w:rsidRPr="00AF0E82">
        <w:rPr>
          <w:b/>
          <w:szCs w:val="24"/>
        </w:rPr>
        <w:t xml:space="preserve"> do wniosku</w:t>
      </w:r>
    </w:p>
    <w:p w14:paraId="13E3737C" w14:textId="77777777" w:rsidR="002979B1" w:rsidRPr="00AF0E82" w:rsidRDefault="002979B1" w:rsidP="002979B1">
      <w:pPr>
        <w:jc w:val="right"/>
        <w:rPr>
          <w:b/>
          <w:szCs w:val="24"/>
        </w:rPr>
      </w:pPr>
    </w:p>
    <w:p w14:paraId="17D20D81" w14:textId="77777777" w:rsidR="00682710" w:rsidRPr="00AF0E82" w:rsidRDefault="00AF0E82" w:rsidP="00AF0E82">
      <w:pPr>
        <w:tabs>
          <w:tab w:val="left" w:leader="dot" w:pos="2880"/>
          <w:tab w:val="left" w:pos="6300"/>
          <w:tab w:val="left" w:leader="dot" w:pos="9000"/>
        </w:tabs>
        <w:jc w:val="right"/>
        <w:rPr>
          <w:sz w:val="20"/>
        </w:rPr>
      </w:pPr>
      <w:r w:rsidRPr="00AF0E82">
        <w:rPr>
          <w:szCs w:val="24"/>
        </w:rPr>
        <w:t>Szczecinek, dnia ……………</w:t>
      </w:r>
    </w:p>
    <w:p w14:paraId="705CBCD7" w14:textId="77777777" w:rsidR="002979B1" w:rsidRPr="00AF0E82" w:rsidRDefault="00AF0E82" w:rsidP="002979B1">
      <w:pPr>
        <w:tabs>
          <w:tab w:val="left" w:leader="dot" w:pos="2880"/>
          <w:tab w:val="left" w:pos="6300"/>
          <w:tab w:val="left" w:leader="dot" w:pos="9000"/>
        </w:tabs>
        <w:rPr>
          <w:sz w:val="20"/>
        </w:rPr>
      </w:pPr>
      <w:r w:rsidRPr="00AF0E82">
        <w:rPr>
          <w:sz w:val="20"/>
        </w:rPr>
        <w:t>………………......................................................</w:t>
      </w:r>
    </w:p>
    <w:p w14:paraId="30C5800A" w14:textId="77777777" w:rsidR="002979B1" w:rsidRPr="00AF0E82" w:rsidRDefault="002979B1" w:rsidP="00AF0E82">
      <w:pPr>
        <w:ind w:firstLine="708"/>
        <w:rPr>
          <w:sz w:val="18"/>
          <w:szCs w:val="18"/>
          <w:highlight w:val="green"/>
        </w:rPr>
      </w:pPr>
      <w:r w:rsidRPr="00AF0E82">
        <w:rPr>
          <w:sz w:val="18"/>
          <w:szCs w:val="18"/>
        </w:rPr>
        <w:t>(pieczęć firmow</w:t>
      </w:r>
      <w:r w:rsidRPr="00AF0E82">
        <w:rPr>
          <w:sz w:val="18"/>
          <w:szCs w:val="18"/>
          <w:shd w:val="clear" w:color="auto" w:fill="FFFFFF"/>
        </w:rPr>
        <w:t xml:space="preserve">a </w:t>
      </w:r>
      <w:r w:rsidRPr="00AF0E82">
        <w:rPr>
          <w:sz w:val="18"/>
          <w:szCs w:val="18"/>
        </w:rPr>
        <w:t>Wnioskodawcy</w:t>
      </w:r>
      <w:r w:rsidRPr="00AF0E82">
        <w:rPr>
          <w:sz w:val="20"/>
        </w:rPr>
        <w:t>)</w:t>
      </w:r>
      <w:r w:rsidRPr="00AF0E82">
        <w:rPr>
          <w:szCs w:val="24"/>
        </w:rPr>
        <w:t xml:space="preserve"> </w:t>
      </w:r>
    </w:p>
    <w:p w14:paraId="23CDC3E5" w14:textId="77777777" w:rsidR="002979B1" w:rsidRPr="00AF0E82" w:rsidRDefault="002979B1" w:rsidP="002979B1">
      <w:pPr>
        <w:rPr>
          <w:bCs/>
        </w:rPr>
      </w:pPr>
    </w:p>
    <w:p w14:paraId="27E0EDE0" w14:textId="77777777" w:rsidR="002979B1" w:rsidRPr="00AF0E82" w:rsidRDefault="002979B1" w:rsidP="002979B1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F0E82">
        <w:rPr>
          <w:b/>
          <w:bCs/>
          <w:color w:val="auto"/>
          <w:sz w:val="20"/>
          <w:szCs w:val="20"/>
        </w:rPr>
        <w:t xml:space="preserve">OŚWIADCZENIE </w:t>
      </w:r>
    </w:p>
    <w:p w14:paraId="7B12815D" w14:textId="77777777" w:rsidR="002979B1" w:rsidRPr="00AF0E82" w:rsidRDefault="002979B1" w:rsidP="002979B1">
      <w:pPr>
        <w:tabs>
          <w:tab w:val="right" w:pos="9072"/>
        </w:tabs>
        <w:jc w:val="center"/>
        <w:rPr>
          <w:sz w:val="20"/>
        </w:rPr>
      </w:pPr>
      <w:r w:rsidRPr="00AF0E82">
        <w:rPr>
          <w:sz w:val="20"/>
        </w:rPr>
        <w:br/>
      </w:r>
    </w:p>
    <w:p w14:paraId="0FF9C892" w14:textId="64132C48" w:rsidR="002979B1" w:rsidRPr="00AF0E82" w:rsidRDefault="002979B1" w:rsidP="00541AE5">
      <w:pPr>
        <w:tabs>
          <w:tab w:val="right" w:pos="9072"/>
        </w:tabs>
        <w:rPr>
          <w:szCs w:val="24"/>
        </w:rPr>
      </w:pPr>
      <w:r w:rsidRPr="00AF0E82">
        <w:rPr>
          <w:szCs w:val="24"/>
        </w:rPr>
        <w:t xml:space="preserve">w zakresie wynikającym z art. 37 ustawy z dnia 30 kwietnia 2004 r. o postępowaniu w sprawach dotyczących pomocy publicznej </w:t>
      </w:r>
      <w:r w:rsidR="004B4D46" w:rsidRPr="004B4D46">
        <w:rPr>
          <w:szCs w:val="24"/>
        </w:rPr>
        <w:t>(tekst jednolity Dz. U. z 202</w:t>
      </w:r>
      <w:r w:rsidR="00E02E23">
        <w:rPr>
          <w:szCs w:val="24"/>
        </w:rPr>
        <w:t>5</w:t>
      </w:r>
      <w:r w:rsidR="004B4D46" w:rsidRPr="004B4D46">
        <w:rPr>
          <w:szCs w:val="24"/>
        </w:rPr>
        <w:t xml:space="preserve"> r. poz. </w:t>
      </w:r>
      <w:r w:rsidR="00E02E23">
        <w:rPr>
          <w:szCs w:val="24"/>
        </w:rPr>
        <w:t>468</w:t>
      </w:r>
      <w:r w:rsidR="00F944F6">
        <w:rPr>
          <w:szCs w:val="24"/>
        </w:rPr>
        <w:t xml:space="preserve"> z późń. zm.</w:t>
      </w:r>
      <w:r w:rsidR="004B4D46" w:rsidRPr="004B4D46">
        <w:rPr>
          <w:szCs w:val="24"/>
        </w:rPr>
        <w:t>).</w:t>
      </w:r>
    </w:p>
    <w:p w14:paraId="7C903F35" w14:textId="77777777" w:rsidR="002979B1" w:rsidRPr="00AF0E82" w:rsidRDefault="002979B1" w:rsidP="002979B1">
      <w:pPr>
        <w:pStyle w:val="Default"/>
        <w:rPr>
          <w:color w:val="auto"/>
        </w:rPr>
      </w:pPr>
      <w:r w:rsidRPr="00AF0E82">
        <w:rPr>
          <w:color w:val="auto"/>
        </w:rPr>
        <w:t>Jestem świadomy odpowiedzialności karne</w:t>
      </w:r>
      <w:r w:rsidR="00005291">
        <w:rPr>
          <w:color w:val="auto"/>
        </w:rPr>
        <w:t xml:space="preserve">j </w:t>
      </w:r>
      <w:r w:rsidRPr="00AF0E82">
        <w:rPr>
          <w:color w:val="auto"/>
        </w:rPr>
        <w:t xml:space="preserve">za złożenie fałszywego oświadczenia. </w:t>
      </w:r>
    </w:p>
    <w:p w14:paraId="44D5E0F8" w14:textId="77777777" w:rsidR="002979B1" w:rsidRPr="00AF0E82" w:rsidRDefault="002979B1" w:rsidP="002979B1">
      <w:pPr>
        <w:pStyle w:val="Default"/>
        <w:rPr>
          <w:b/>
          <w:color w:val="auto"/>
        </w:rPr>
      </w:pPr>
      <w:r w:rsidRPr="00AF0E82">
        <w:rPr>
          <w:b/>
          <w:color w:val="auto"/>
        </w:rPr>
        <w:t>Jednocześnie oświadczam, że</w:t>
      </w:r>
      <w:r w:rsidRPr="00AF0E82">
        <w:rPr>
          <w:color w:val="auto"/>
        </w:rPr>
        <w:t>:</w:t>
      </w:r>
    </w:p>
    <w:p w14:paraId="5C2468BA" w14:textId="76E29D05" w:rsidR="002979B1" w:rsidRPr="00AF0E82" w:rsidRDefault="00BF6D17" w:rsidP="002979B1">
      <w:pPr>
        <w:pStyle w:val="Domy"/>
        <w:spacing w:before="100" w:after="119"/>
        <w:jc w:val="both"/>
        <w:rPr>
          <w:lang w:val="pl-PL"/>
        </w:rPr>
      </w:pPr>
      <w:r w:rsidRPr="00AF0E82">
        <w:rPr>
          <w:b/>
          <w:lang w:val="pl-PL"/>
        </w:rPr>
        <w:t>otrzymałem(am)/</w:t>
      </w:r>
      <w:r w:rsidR="002979B1" w:rsidRPr="00AF0E82">
        <w:rPr>
          <w:b/>
          <w:lang w:val="pl-PL"/>
        </w:rPr>
        <w:t xml:space="preserve">nie otrzymałem(am)* </w:t>
      </w:r>
      <w:r w:rsidR="002979B1" w:rsidRPr="00AF0E82">
        <w:rPr>
          <w:lang w:val="pl-PL"/>
        </w:rPr>
        <w:t xml:space="preserve">pomoc </w:t>
      </w:r>
      <w:r w:rsidR="002979B1" w:rsidRPr="0078463B">
        <w:rPr>
          <w:i/>
          <w:iCs/>
          <w:lang w:val="pl-PL"/>
        </w:rPr>
        <w:t>de minimis</w:t>
      </w:r>
      <w:r w:rsidR="002979B1" w:rsidRPr="00AF0E82">
        <w:rPr>
          <w:lang w:val="pl-PL"/>
        </w:rPr>
        <w:t xml:space="preserve"> w ciągu </w:t>
      </w:r>
      <w:r w:rsidR="0098459F">
        <w:rPr>
          <w:lang w:val="pl-PL"/>
        </w:rPr>
        <w:t xml:space="preserve">3 lat </w:t>
      </w:r>
      <w:r w:rsidR="002979B1" w:rsidRPr="00AF0E82">
        <w:rPr>
          <w:lang w:val="pl-PL"/>
        </w:rPr>
        <w:t>przed dniem wystąpienia z</w:t>
      </w:r>
      <w:r w:rsidR="00E02E23">
        <w:rPr>
          <w:lang w:val="pl-PL"/>
        </w:rPr>
        <w:t> </w:t>
      </w:r>
      <w:r w:rsidR="002979B1" w:rsidRPr="00AF0E82">
        <w:rPr>
          <w:lang w:val="pl-PL"/>
        </w:rPr>
        <w:t xml:space="preserve">wnioskiem </w:t>
      </w:r>
      <w:r w:rsidRPr="00AF0E82">
        <w:rPr>
          <w:lang w:val="pl-PL"/>
        </w:rPr>
        <w:t>o </w:t>
      </w:r>
      <w:r w:rsidR="002979B1" w:rsidRPr="00AF0E82">
        <w:rPr>
          <w:lang w:val="pl-PL"/>
        </w:rPr>
        <w:t xml:space="preserve">refundację kosztów wyposażenia lub doposażenia stanowiska pracy </w:t>
      </w:r>
    </w:p>
    <w:p w14:paraId="7BD29137" w14:textId="77777777" w:rsidR="002979B1" w:rsidRPr="00AF0E82" w:rsidRDefault="002979B1" w:rsidP="002979B1">
      <w:pPr>
        <w:pStyle w:val="Domy"/>
        <w:spacing w:before="100" w:after="119"/>
        <w:jc w:val="both"/>
        <w:rPr>
          <w:lang w:val="pl-PL"/>
        </w:rPr>
      </w:pPr>
    </w:p>
    <w:p w14:paraId="5819EF87" w14:textId="77777777" w:rsidR="002979B1" w:rsidRPr="00AF0E82" w:rsidRDefault="002979B1" w:rsidP="002979B1">
      <w:pPr>
        <w:rPr>
          <w:b/>
          <w:sz w:val="22"/>
          <w:szCs w:val="22"/>
        </w:rPr>
      </w:pPr>
      <w:r w:rsidRPr="00AF0E82">
        <w:rPr>
          <w:b/>
          <w:sz w:val="22"/>
          <w:szCs w:val="22"/>
        </w:rPr>
        <w:t xml:space="preserve">W przypadku otrzymania pomocy </w:t>
      </w:r>
      <w:r w:rsidRPr="0078463B">
        <w:rPr>
          <w:b/>
          <w:i/>
          <w:iCs/>
          <w:sz w:val="22"/>
          <w:szCs w:val="22"/>
        </w:rPr>
        <w:t>de minimis</w:t>
      </w:r>
      <w:r w:rsidRPr="00AF0E82">
        <w:rPr>
          <w:b/>
          <w:sz w:val="22"/>
          <w:szCs w:val="22"/>
        </w:rPr>
        <w:t xml:space="preserve"> należy wypełnić poniższe zestawienie </w:t>
      </w:r>
    </w:p>
    <w:p w14:paraId="7606F451" w14:textId="77777777" w:rsidR="002979B1" w:rsidRPr="00AF0E82" w:rsidRDefault="002979B1" w:rsidP="002979B1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7"/>
        <w:gridCol w:w="1980"/>
        <w:gridCol w:w="1440"/>
        <w:gridCol w:w="1440"/>
        <w:gridCol w:w="1544"/>
      </w:tblGrid>
      <w:tr w:rsidR="002979B1" w:rsidRPr="00AF0E82" w14:paraId="43D84BFF" w14:textId="77777777" w:rsidTr="00962053">
        <w:trPr>
          <w:jc w:val="center"/>
        </w:trPr>
        <w:tc>
          <w:tcPr>
            <w:tcW w:w="571" w:type="dxa"/>
            <w:vAlign w:val="center"/>
          </w:tcPr>
          <w:p w14:paraId="03D7C54F" w14:textId="77777777" w:rsidR="002979B1" w:rsidRPr="00AF0E82" w:rsidRDefault="00AF0E82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L</w:t>
            </w:r>
            <w:r w:rsidR="002979B1" w:rsidRPr="00AF0E82">
              <w:rPr>
                <w:b/>
                <w:sz w:val="18"/>
              </w:rPr>
              <w:t>p.</w:t>
            </w:r>
          </w:p>
        </w:tc>
        <w:tc>
          <w:tcPr>
            <w:tcW w:w="2237" w:type="dxa"/>
            <w:vAlign w:val="center"/>
          </w:tcPr>
          <w:p w14:paraId="07B9212C" w14:textId="77777777" w:rsidR="002979B1" w:rsidRPr="00AF0E82" w:rsidRDefault="002979B1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Organ udzielający pomocy</w:t>
            </w:r>
          </w:p>
        </w:tc>
        <w:tc>
          <w:tcPr>
            <w:tcW w:w="1980" w:type="dxa"/>
            <w:vAlign w:val="center"/>
          </w:tcPr>
          <w:p w14:paraId="643A54AC" w14:textId="77777777" w:rsidR="002979B1" w:rsidRPr="00AF0E82" w:rsidRDefault="002979B1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Podstawa prawna</w:t>
            </w:r>
          </w:p>
        </w:tc>
        <w:tc>
          <w:tcPr>
            <w:tcW w:w="1440" w:type="dxa"/>
            <w:vAlign w:val="center"/>
          </w:tcPr>
          <w:p w14:paraId="2CCF3376" w14:textId="77777777" w:rsidR="002979B1" w:rsidRPr="00AF0E82" w:rsidRDefault="002979B1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Dzień udzielenia pomocy</w:t>
            </w:r>
          </w:p>
        </w:tc>
        <w:tc>
          <w:tcPr>
            <w:tcW w:w="1440" w:type="dxa"/>
            <w:vAlign w:val="center"/>
          </w:tcPr>
          <w:p w14:paraId="23F5FBB4" w14:textId="77777777" w:rsidR="002979B1" w:rsidRPr="00AF0E82" w:rsidRDefault="002979B1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Wartość pomocy w euro</w:t>
            </w:r>
          </w:p>
        </w:tc>
        <w:tc>
          <w:tcPr>
            <w:tcW w:w="1544" w:type="dxa"/>
            <w:vAlign w:val="center"/>
          </w:tcPr>
          <w:p w14:paraId="2EC5E6F5" w14:textId="77777777" w:rsidR="002979B1" w:rsidRPr="00AF0E82" w:rsidRDefault="002979B1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Wartość</w:t>
            </w:r>
          </w:p>
          <w:p w14:paraId="793A122D" w14:textId="77777777" w:rsidR="002979B1" w:rsidRPr="00AF0E82" w:rsidRDefault="002979B1" w:rsidP="00AF0E82">
            <w:pPr>
              <w:jc w:val="center"/>
              <w:rPr>
                <w:b/>
                <w:sz w:val="18"/>
              </w:rPr>
            </w:pPr>
            <w:r w:rsidRPr="00AF0E82">
              <w:rPr>
                <w:b/>
                <w:sz w:val="18"/>
              </w:rPr>
              <w:t>pomocy w zł</w:t>
            </w:r>
          </w:p>
        </w:tc>
      </w:tr>
      <w:tr w:rsidR="002979B1" w:rsidRPr="00AF0E82" w14:paraId="7FC3C6CA" w14:textId="77777777" w:rsidTr="00962053">
        <w:trPr>
          <w:trHeight w:val="411"/>
          <w:jc w:val="center"/>
        </w:trPr>
        <w:tc>
          <w:tcPr>
            <w:tcW w:w="571" w:type="dxa"/>
          </w:tcPr>
          <w:p w14:paraId="5BE85505" w14:textId="77777777" w:rsidR="002979B1" w:rsidRPr="00AF0E82" w:rsidRDefault="002979B1" w:rsidP="00407FEC">
            <w:r w:rsidRPr="00AF0E82">
              <w:t>1.</w:t>
            </w:r>
          </w:p>
        </w:tc>
        <w:tc>
          <w:tcPr>
            <w:tcW w:w="2237" w:type="dxa"/>
          </w:tcPr>
          <w:p w14:paraId="7B12836B" w14:textId="77777777" w:rsidR="002979B1" w:rsidRPr="00AF0E82" w:rsidRDefault="002979B1" w:rsidP="00407FEC"/>
        </w:tc>
        <w:tc>
          <w:tcPr>
            <w:tcW w:w="1980" w:type="dxa"/>
          </w:tcPr>
          <w:p w14:paraId="1048A193" w14:textId="77777777" w:rsidR="002979B1" w:rsidRPr="00AF0E82" w:rsidRDefault="002979B1" w:rsidP="00407FEC"/>
        </w:tc>
        <w:tc>
          <w:tcPr>
            <w:tcW w:w="1440" w:type="dxa"/>
          </w:tcPr>
          <w:p w14:paraId="4D6B4810" w14:textId="77777777" w:rsidR="002979B1" w:rsidRPr="00AF0E82" w:rsidRDefault="002979B1" w:rsidP="00407FEC"/>
        </w:tc>
        <w:tc>
          <w:tcPr>
            <w:tcW w:w="1440" w:type="dxa"/>
          </w:tcPr>
          <w:p w14:paraId="27B8687A" w14:textId="77777777" w:rsidR="002979B1" w:rsidRPr="00AF0E82" w:rsidRDefault="002979B1" w:rsidP="00407FEC"/>
        </w:tc>
        <w:tc>
          <w:tcPr>
            <w:tcW w:w="1544" w:type="dxa"/>
          </w:tcPr>
          <w:p w14:paraId="688CE1EA" w14:textId="77777777" w:rsidR="002979B1" w:rsidRPr="00C0615A" w:rsidRDefault="002979B1" w:rsidP="00C0615A"/>
        </w:tc>
      </w:tr>
      <w:tr w:rsidR="002979B1" w:rsidRPr="00AF0E82" w14:paraId="4A91C5C3" w14:textId="77777777" w:rsidTr="00962053">
        <w:trPr>
          <w:trHeight w:val="418"/>
          <w:jc w:val="center"/>
        </w:trPr>
        <w:tc>
          <w:tcPr>
            <w:tcW w:w="571" w:type="dxa"/>
          </w:tcPr>
          <w:p w14:paraId="14AE2C18" w14:textId="77777777" w:rsidR="002979B1" w:rsidRPr="00AF0E82" w:rsidRDefault="002979B1" w:rsidP="00407FEC">
            <w:r w:rsidRPr="00AF0E82">
              <w:t>2.</w:t>
            </w:r>
          </w:p>
        </w:tc>
        <w:tc>
          <w:tcPr>
            <w:tcW w:w="2237" w:type="dxa"/>
          </w:tcPr>
          <w:p w14:paraId="78DE602B" w14:textId="77777777" w:rsidR="002979B1" w:rsidRPr="00AF0E82" w:rsidRDefault="002979B1" w:rsidP="00407FEC"/>
        </w:tc>
        <w:tc>
          <w:tcPr>
            <w:tcW w:w="1980" w:type="dxa"/>
          </w:tcPr>
          <w:p w14:paraId="061C4E75" w14:textId="77777777" w:rsidR="002979B1" w:rsidRPr="00AF0E82" w:rsidRDefault="002979B1" w:rsidP="00407FEC"/>
        </w:tc>
        <w:tc>
          <w:tcPr>
            <w:tcW w:w="1440" w:type="dxa"/>
          </w:tcPr>
          <w:p w14:paraId="06FA834C" w14:textId="77777777" w:rsidR="002979B1" w:rsidRPr="00AF0E82" w:rsidRDefault="002979B1" w:rsidP="00407FEC"/>
        </w:tc>
        <w:tc>
          <w:tcPr>
            <w:tcW w:w="1440" w:type="dxa"/>
          </w:tcPr>
          <w:p w14:paraId="538BB534" w14:textId="77777777" w:rsidR="002979B1" w:rsidRPr="00AF0E82" w:rsidRDefault="002979B1" w:rsidP="00407FEC"/>
        </w:tc>
        <w:tc>
          <w:tcPr>
            <w:tcW w:w="1544" w:type="dxa"/>
          </w:tcPr>
          <w:p w14:paraId="31B36761" w14:textId="77777777" w:rsidR="002979B1" w:rsidRPr="00C0615A" w:rsidRDefault="002979B1" w:rsidP="00C0615A"/>
        </w:tc>
      </w:tr>
      <w:tr w:rsidR="002979B1" w:rsidRPr="00AF0E82" w14:paraId="28B52674" w14:textId="77777777" w:rsidTr="00962053">
        <w:trPr>
          <w:trHeight w:val="424"/>
          <w:jc w:val="center"/>
        </w:trPr>
        <w:tc>
          <w:tcPr>
            <w:tcW w:w="571" w:type="dxa"/>
          </w:tcPr>
          <w:p w14:paraId="555C954B" w14:textId="77777777" w:rsidR="002979B1" w:rsidRPr="00AF0E82" w:rsidRDefault="002979B1" w:rsidP="00407FEC">
            <w:r w:rsidRPr="00AF0E82">
              <w:t>3.</w:t>
            </w:r>
          </w:p>
        </w:tc>
        <w:tc>
          <w:tcPr>
            <w:tcW w:w="2237" w:type="dxa"/>
          </w:tcPr>
          <w:p w14:paraId="5BD834B6" w14:textId="77777777" w:rsidR="002979B1" w:rsidRPr="00AF0E82" w:rsidRDefault="002979B1" w:rsidP="00407FEC"/>
        </w:tc>
        <w:tc>
          <w:tcPr>
            <w:tcW w:w="1980" w:type="dxa"/>
          </w:tcPr>
          <w:p w14:paraId="106B1B7D" w14:textId="77777777" w:rsidR="002979B1" w:rsidRPr="00AF0E82" w:rsidRDefault="002979B1" w:rsidP="00407FEC"/>
        </w:tc>
        <w:tc>
          <w:tcPr>
            <w:tcW w:w="1440" w:type="dxa"/>
          </w:tcPr>
          <w:p w14:paraId="780A3710" w14:textId="77777777" w:rsidR="002979B1" w:rsidRPr="00AF0E82" w:rsidRDefault="002979B1" w:rsidP="00407FEC"/>
        </w:tc>
        <w:tc>
          <w:tcPr>
            <w:tcW w:w="1440" w:type="dxa"/>
          </w:tcPr>
          <w:p w14:paraId="3AEF6AE8" w14:textId="77777777" w:rsidR="002979B1" w:rsidRPr="00AF0E82" w:rsidRDefault="002979B1" w:rsidP="00407FEC"/>
        </w:tc>
        <w:tc>
          <w:tcPr>
            <w:tcW w:w="1544" w:type="dxa"/>
          </w:tcPr>
          <w:p w14:paraId="0DE51722" w14:textId="77777777" w:rsidR="002979B1" w:rsidRPr="00AF0E82" w:rsidRDefault="002979B1" w:rsidP="00407FEC"/>
        </w:tc>
      </w:tr>
      <w:tr w:rsidR="002979B1" w:rsidRPr="00AF0E82" w14:paraId="01C5B863" w14:textId="77777777" w:rsidTr="00962053">
        <w:trPr>
          <w:trHeight w:val="415"/>
          <w:jc w:val="center"/>
        </w:trPr>
        <w:tc>
          <w:tcPr>
            <w:tcW w:w="571" w:type="dxa"/>
          </w:tcPr>
          <w:p w14:paraId="48910555" w14:textId="77777777" w:rsidR="002979B1" w:rsidRPr="00AF0E82" w:rsidRDefault="002979B1" w:rsidP="00407FEC">
            <w:r w:rsidRPr="00AF0E82">
              <w:t>4.</w:t>
            </w:r>
          </w:p>
        </w:tc>
        <w:tc>
          <w:tcPr>
            <w:tcW w:w="2237" w:type="dxa"/>
          </w:tcPr>
          <w:p w14:paraId="7E867BDF" w14:textId="77777777" w:rsidR="002979B1" w:rsidRPr="00AF0E82" w:rsidRDefault="002979B1" w:rsidP="00407FEC"/>
        </w:tc>
        <w:tc>
          <w:tcPr>
            <w:tcW w:w="1980" w:type="dxa"/>
          </w:tcPr>
          <w:p w14:paraId="084B0CBB" w14:textId="77777777" w:rsidR="002979B1" w:rsidRPr="00AF0E82" w:rsidRDefault="002979B1" w:rsidP="00407FEC"/>
        </w:tc>
        <w:tc>
          <w:tcPr>
            <w:tcW w:w="1440" w:type="dxa"/>
          </w:tcPr>
          <w:p w14:paraId="42341902" w14:textId="77777777" w:rsidR="002979B1" w:rsidRPr="00AF0E82" w:rsidRDefault="002979B1" w:rsidP="00407FEC"/>
        </w:tc>
        <w:tc>
          <w:tcPr>
            <w:tcW w:w="1440" w:type="dxa"/>
          </w:tcPr>
          <w:p w14:paraId="63B0289B" w14:textId="77777777" w:rsidR="002979B1" w:rsidRPr="00AF0E82" w:rsidRDefault="002979B1" w:rsidP="00407FEC"/>
        </w:tc>
        <w:tc>
          <w:tcPr>
            <w:tcW w:w="1544" w:type="dxa"/>
          </w:tcPr>
          <w:p w14:paraId="7812BC10" w14:textId="77777777" w:rsidR="002979B1" w:rsidRPr="00AF0E82" w:rsidRDefault="002979B1" w:rsidP="00407FEC"/>
        </w:tc>
      </w:tr>
      <w:tr w:rsidR="002979B1" w:rsidRPr="00AF0E82" w14:paraId="0633744D" w14:textId="77777777" w:rsidTr="00962053">
        <w:trPr>
          <w:trHeight w:val="408"/>
          <w:jc w:val="center"/>
        </w:trPr>
        <w:tc>
          <w:tcPr>
            <w:tcW w:w="571" w:type="dxa"/>
          </w:tcPr>
          <w:p w14:paraId="193F6A23" w14:textId="77777777" w:rsidR="002979B1" w:rsidRPr="00AF0E82" w:rsidRDefault="002979B1" w:rsidP="00407FEC">
            <w:r w:rsidRPr="00AF0E82">
              <w:t>5.</w:t>
            </w:r>
          </w:p>
        </w:tc>
        <w:tc>
          <w:tcPr>
            <w:tcW w:w="2237" w:type="dxa"/>
          </w:tcPr>
          <w:p w14:paraId="30D76EB9" w14:textId="77777777" w:rsidR="002979B1" w:rsidRPr="00AF0E82" w:rsidRDefault="002979B1" w:rsidP="00407FEC"/>
        </w:tc>
        <w:tc>
          <w:tcPr>
            <w:tcW w:w="1980" w:type="dxa"/>
          </w:tcPr>
          <w:p w14:paraId="53BF8DEA" w14:textId="77777777" w:rsidR="002979B1" w:rsidRPr="00AF0E82" w:rsidRDefault="002979B1" w:rsidP="00407FEC"/>
        </w:tc>
        <w:tc>
          <w:tcPr>
            <w:tcW w:w="1440" w:type="dxa"/>
          </w:tcPr>
          <w:p w14:paraId="76B43A9F" w14:textId="77777777" w:rsidR="002979B1" w:rsidRPr="00AF0E82" w:rsidRDefault="002979B1" w:rsidP="00407FEC"/>
        </w:tc>
        <w:tc>
          <w:tcPr>
            <w:tcW w:w="1440" w:type="dxa"/>
          </w:tcPr>
          <w:p w14:paraId="7B39E62F" w14:textId="77777777" w:rsidR="002979B1" w:rsidRPr="00AF0E82" w:rsidRDefault="002979B1" w:rsidP="00407FEC"/>
        </w:tc>
        <w:tc>
          <w:tcPr>
            <w:tcW w:w="1544" w:type="dxa"/>
          </w:tcPr>
          <w:p w14:paraId="7740A629" w14:textId="77777777" w:rsidR="002979B1" w:rsidRPr="00AF0E82" w:rsidRDefault="002979B1" w:rsidP="00407FEC"/>
        </w:tc>
      </w:tr>
      <w:tr w:rsidR="002979B1" w:rsidRPr="00AF0E82" w14:paraId="06CAE353" w14:textId="77777777" w:rsidTr="00962053">
        <w:trPr>
          <w:trHeight w:val="428"/>
          <w:jc w:val="center"/>
        </w:trPr>
        <w:tc>
          <w:tcPr>
            <w:tcW w:w="571" w:type="dxa"/>
          </w:tcPr>
          <w:p w14:paraId="7F0155C2" w14:textId="77777777" w:rsidR="002979B1" w:rsidRPr="00AF0E82" w:rsidRDefault="002979B1" w:rsidP="00407FEC">
            <w:r w:rsidRPr="00AF0E82">
              <w:t>6.</w:t>
            </w:r>
          </w:p>
        </w:tc>
        <w:tc>
          <w:tcPr>
            <w:tcW w:w="2237" w:type="dxa"/>
          </w:tcPr>
          <w:p w14:paraId="7143DE9F" w14:textId="77777777" w:rsidR="002979B1" w:rsidRPr="00AF0E82" w:rsidRDefault="002979B1" w:rsidP="00407FEC"/>
        </w:tc>
        <w:tc>
          <w:tcPr>
            <w:tcW w:w="1980" w:type="dxa"/>
          </w:tcPr>
          <w:p w14:paraId="53C0705F" w14:textId="77777777" w:rsidR="002979B1" w:rsidRPr="00AF0E82" w:rsidRDefault="002979B1" w:rsidP="00407FEC"/>
        </w:tc>
        <w:tc>
          <w:tcPr>
            <w:tcW w:w="1440" w:type="dxa"/>
          </w:tcPr>
          <w:p w14:paraId="18A3DB09" w14:textId="77777777" w:rsidR="002979B1" w:rsidRPr="00AF0E82" w:rsidRDefault="002979B1" w:rsidP="00407FEC"/>
        </w:tc>
        <w:tc>
          <w:tcPr>
            <w:tcW w:w="1440" w:type="dxa"/>
          </w:tcPr>
          <w:p w14:paraId="611698AC" w14:textId="77777777" w:rsidR="002979B1" w:rsidRPr="00AF0E82" w:rsidRDefault="002979B1" w:rsidP="00407FEC"/>
        </w:tc>
        <w:tc>
          <w:tcPr>
            <w:tcW w:w="1544" w:type="dxa"/>
          </w:tcPr>
          <w:p w14:paraId="3AEBE55D" w14:textId="77777777" w:rsidR="002979B1" w:rsidRPr="00AF0E82" w:rsidRDefault="002979B1" w:rsidP="00407FEC"/>
        </w:tc>
      </w:tr>
      <w:tr w:rsidR="002979B1" w:rsidRPr="00AF0E82" w14:paraId="3BD8333A" w14:textId="77777777" w:rsidTr="00962053">
        <w:trPr>
          <w:jc w:val="center"/>
        </w:trPr>
        <w:tc>
          <w:tcPr>
            <w:tcW w:w="6228" w:type="dxa"/>
            <w:gridSpan w:val="4"/>
          </w:tcPr>
          <w:p w14:paraId="307FA605" w14:textId="77777777" w:rsidR="002979B1" w:rsidRPr="00AF0E82" w:rsidRDefault="002979B1" w:rsidP="00407FEC"/>
          <w:p w14:paraId="2C10D081" w14:textId="77777777" w:rsidR="002979B1" w:rsidRPr="00AF0E82" w:rsidRDefault="002979B1" w:rsidP="00407FEC">
            <w:pPr>
              <w:jc w:val="center"/>
              <w:rPr>
                <w:b/>
              </w:rPr>
            </w:pPr>
            <w:r w:rsidRPr="00AF0E82">
              <w:rPr>
                <w:b/>
              </w:rPr>
              <w:t>Łącznie</w:t>
            </w:r>
          </w:p>
        </w:tc>
        <w:tc>
          <w:tcPr>
            <w:tcW w:w="1440" w:type="dxa"/>
          </w:tcPr>
          <w:p w14:paraId="1C1BB1AB" w14:textId="77777777" w:rsidR="002979B1" w:rsidRPr="00AF0E82" w:rsidRDefault="002979B1" w:rsidP="00407FEC"/>
        </w:tc>
        <w:tc>
          <w:tcPr>
            <w:tcW w:w="1544" w:type="dxa"/>
          </w:tcPr>
          <w:p w14:paraId="6D7BA790" w14:textId="77777777" w:rsidR="002979B1" w:rsidRPr="00AF0E82" w:rsidRDefault="002979B1" w:rsidP="00407FEC"/>
        </w:tc>
      </w:tr>
    </w:tbl>
    <w:p w14:paraId="703211E8" w14:textId="77777777" w:rsidR="00AF0E82" w:rsidRPr="00AF0E82" w:rsidRDefault="00AF0E82" w:rsidP="002979B1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E5E951" w14:textId="77777777" w:rsidR="002979B1" w:rsidRPr="00AF0E82" w:rsidRDefault="00BF6D17" w:rsidP="002979B1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0E82">
        <w:rPr>
          <w:rFonts w:ascii="Times New Roman" w:hAnsi="Times New Roman"/>
          <w:b/>
          <w:sz w:val="24"/>
          <w:szCs w:val="24"/>
        </w:rPr>
        <w:t>otrzymałem(am)/</w:t>
      </w:r>
      <w:r w:rsidR="002979B1" w:rsidRPr="00AF0E82">
        <w:rPr>
          <w:rFonts w:ascii="Times New Roman" w:hAnsi="Times New Roman"/>
          <w:b/>
          <w:sz w:val="24"/>
          <w:szCs w:val="24"/>
        </w:rPr>
        <w:t>nie otrzymałem(am)*</w:t>
      </w:r>
      <w:r w:rsidR="002979B1" w:rsidRPr="00AF0E82">
        <w:rPr>
          <w:rFonts w:ascii="Times New Roman" w:hAnsi="Times New Roman"/>
          <w:sz w:val="24"/>
          <w:szCs w:val="24"/>
        </w:rPr>
        <w:t xml:space="preserve"> inną pomoc publiczną w odniesieniu do tych samych kosztów kwalifikujących się do objęcia pomocą, na pokrycie których ma być przeznaczona pomoc </w:t>
      </w:r>
      <w:r w:rsidR="002979B1" w:rsidRPr="0078463B">
        <w:rPr>
          <w:rFonts w:ascii="Times New Roman" w:hAnsi="Times New Roman"/>
          <w:i/>
          <w:iCs/>
          <w:sz w:val="24"/>
          <w:szCs w:val="24"/>
        </w:rPr>
        <w:t>de minimis</w:t>
      </w:r>
      <w:r w:rsidR="002979B1" w:rsidRPr="00AF0E82">
        <w:rPr>
          <w:rFonts w:ascii="Times New Roman" w:hAnsi="Times New Roman"/>
          <w:sz w:val="24"/>
          <w:szCs w:val="24"/>
        </w:rPr>
        <w:t>.</w:t>
      </w:r>
    </w:p>
    <w:p w14:paraId="4E34A1F7" w14:textId="77777777" w:rsidR="002979B1" w:rsidRPr="00AF0E82" w:rsidRDefault="002979B1" w:rsidP="00EC22C8">
      <w:pPr>
        <w:numPr>
          <w:ilvl w:val="0"/>
          <w:numId w:val="16"/>
        </w:numPr>
        <w:spacing w:line="360" w:lineRule="auto"/>
        <w:rPr>
          <w:sz w:val="16"/>
          <w:szCs w:val="16"/>
        </w:rPr>
      </w:pPr>
      <w:r w:rsidRPr="00AF0E82">
        <w:rPr>
          <w:sz w:val="16"/>
          <w:szCs w:val="16"/>
        </w:rPr>
        <w:t>niepotrzebne skreślić</w:t>
      </w:r>
      <w:r w:rsidRPr="00AF0E82">
        <w:rPr>
          <w:sz w:val="16"/>
          <w:szCs w:val="16"/>
        </w:rPr>
        <w:tab/>
      </w:r>
    </w:p>
    <w:p w14:paraId="54365CE4" w14:textId="77777777" w:rsidR="002979B1" w:rsidRPr="00AF0E82" w:rsidRDefault="002979B1" w:rsidP="002979B1">
      <w:pPr>
        <w:spacing w:line="360" w:lineRule="auto"/>
        <w:ind w:left="720"/>
        <w:rPr>
          <w:sz w:val="16"/>
          <w:szCs w:val="16"/>
        </w:rPr>
      </w:pPr>
    </w:p>
    <w:p w14:paraId="449680B4" w14:textId="77777777" w:rsidR="002979B1" w:rsidRPr="00AF0E82" w:rsidRDefault="002979B1" w:rsidP="002979B1">
      <w:pPr>
        <w:spacing w:line="360" w:lineRule="auto"/>
        <w:ind w:left="720"/>
        <w:rPr>
          <w:sz w:val="16"/>
          <w:szCs w:val="16"/>
        </w:rPr>
      </w:pPr>
    </w:p>
    <w:p w14:paraId="5CD4461E" w14:textId="77777777" w:rsidR="002979B1" w:rsidRPr="00AF0E82" w:rsidRDefault="002979B1" w:rsidP="002979B1">
      <w:pPr>
        <w:spacing w:line="360" w:lineRule="auto"/>
        <w:ind w:left="720"/>
        <w:rPr>
          <w:sz w:val="16"/>
          <w:szCs w:val="16"/>
        </w:rPr>
      </w:pPr>
    </w:p>
    <w:p w14:paraId="5692C6BD" w14:textId="77777777" w:rsidR="002979B1" w:rsidRPr="00AF0E82" w:rsidRDefault="002979B1" w:rsidP="002979B1">
      <w:pPr>
        <w:spacing w:line="360" w:lineRule="auto"/>
        <w:ind w:left="720"/>
        <w:rPr>
          <w:sz w:val="16"/>
          <w:szCs w:val="16"/>
        </w:rPr>
      </w:pPr>
    </w:p>
    <w:p w14:paraId="57DF1255" w14:textId="77777777" w:rsidR="002979B1" w:rsidRPr="00AF0E82" w:rsidRDefault="002979B1" w:rsidP="002979B1">
      <w:pPr>
        <w:spacing w:line="360" w:lineRule="auto"/>
        <w:rPr>
          <w:sz w:val="16"/>
          <w:szCs w:val="16"/>
        </w:rPr>
      </w:pPr>
    </w:p>
    <w:p w14:paraId="23CF2045" w14:textId="77777777" w:rsidR="002979B1" w:rsidRPr="00AF0E82" w:rsidRDefault="002979B1" w:rsidP="002979B1">
      <w:pPr>
        <w:spacing w:line="360" w:lineRule="auto"/>
        <w:ind w:left="360"/>
        <w:jc w:val="center"/>
        <w:rPr>
          <w:sz w:val="20"/>
        </w:rPr>
      </w:pPr>
      <w:r w:rsidRPr="00AF0E82">
        <w:rPr>
          <w:sz w:val="16"/>
          <w:szCs w:val="16"/>
        </w:rPr>
        <w:tab/>
      </w:r>
      <w:r w:rsidRPr="00AF0E82">
        <w:rPr>
          <w:sz w:val="16"/>
          <w:szCs w:val="16"/>
        </w:rPr>
        <w:tab/>
      </w:r>
      <w:r w:rsidRPr="00AF0E82">
        <w:rPr>
          <w:sz w:val="16"/>
          <w:szCs w:val="16"/>
        </w:rPr>
        <w:tab/>
      </w:r>
      <w:r w:rsidRPr="00AF0E82">
        <w:rPr>
          <w:sz w:val="16"/>
          <w:szCs w:val="16"/>
        </w:rPr>
        <w:tab/>
      </w:r>
      <w:r w:rsidRPr="00AF0E82">
        <w:rPr>
          <w:sz w:val="16"/>
          <w:szCs w:val="16"/>
        </w:rPr>
        <w:tab/>
      </w:r>
      <w:r w:rsidRPr="00AF0E82">
        <w:rPr>
          <w:sz w:val="16"/>
          <w:szCs w:val="16"/>
        </w:rPr>
        <w:tab/>
      </w:r>
      <w:r w:rsidRPr="00AF0E82">
        <w:rPr>
          <w:sz w:val="20"/>
        </w:rPr>
        <w:t>……………………………………</w:t>
      </w:r>
      <w:r w:rsidR="00C0615A">
        <w:rPr>
          <w:sz w:val="20"/>
        </w:rPr>
        <w:t>…………….</w:t>
      </w:r>
    </w:p>
    <w:p w14:paraId="5C15C54A" w14:textId="49E60FF4" w:rsidR="00005291" w:rsidRDefault="002979B1" w:rsidP="00005291">
      <w:pPr>
        <w:ind w:left="5664"/>
        <w:jc w:val="left"/>
        <w:rPr>
          <w:sz w:val="20"/>
        </w:rPr>
      </w:pPr>
      <w:r w:rsidRPr="00AF0E82">
        <w:rPr>
          <w:sz w:val="20"/>
        </w:rPr>
        <w:t>/pod</w:t>
      </w:r>
      <w:r w:rsidR="00C0615A">
        <w:rPr>
          <w:sz w:val="20"/>
        </w:rPr>
        <w:t>pis i pieczątka Wnioskodawcy/</w:t>
      </w:r>
    </w:p>
    <w:p w14:paraId="4A3E9A00" w14:textId="77777777" w:rsidR="00005291" w:rsidRDefault="00005291" w:rsidP="00005291">
      <w:pPr>
        <w:ind w:left="5664"/>
        <w:jc w:val="left"/>
        <w:rPr>
          <w:sz w:val="20"/>
        </w:rPr>
      </w:pPr>
    </w:p>
    <w:p w14:paraId="5EA6BDFA" w14:textId="77777777" w:rsidR="00005291" w:rsidRDefault="00005291" w:rsidP="00005291">
      <w:pPr>
        <w:ind w:left="5664"/>
        <w:jc w:val="left"/>
        <w:rPr>
          <w:sz w:val="20"/>
        </w:rPr>
      </w:pPr>
    </w:p>
    <w:p w14:paraId="3DD300B4" w14:textId="77777777" w:rsidR="00005291" w:rsidRDefault="00005291" w:rsidP="00005291">
      <w:pPr>
        <w:ind w:left="5664"/>
        <w:jc w:val="left"/>
        <w:rPr>
          <w:sz w:val="20"/>
        </w:rPr>
      </w:pPr>
    </w:p>
    <w:p w14:paraId="1EE81E7B" w14:textId="77777777" w:rsidR="00C36300" w:rsidRDefault="00C36300" w:rsidP="00005291">
      <w:pPr>
        <w:ind w:left="5664"/>
        <w:jc w:val="left"/>
        <w:rPr>
          <w:sz w:val="20"/>
        </w:rPr>
      </w:pPr>
    </w:p>
    <w:p w14:paraId="62CECDE8" w14:textId="77777777" w:rsidR="00005291" w:rsidRDefault="00005291" w:rsidP="00005291">
      <w:pPr>
        <w:ind w:left="5664"/>
        <w:jc w:val="left"/>
        <w:rPr>
          <w:sz w:val="20"/>
        </w:rPr>
      </w:pPr>
    </w:p>
    <w:p w14:paraId="5A94C737" w14:textId="77777777" w:rsidR="00A05C5E" w:rsidRDefault="00A05C5E" w:rsidP="00005291">
      <w:pPr>
        <w:ind w:left="5664"/>
        <w:jc w:val="left"/>
        <w:rPr>
          <w:sz w:val="20"/>
        </w:rPr>
      </w:pPr>
    </w:p>
    <w:p w14:paraId="036233CD" w14:textId="77777777" w:rsidR="00A05C5E" w:rsidRDefault="00A05C5E" w:rsidP="00005291">
      <w:pPr>
        <w:ind w:left="5664"/>
        <w:jc w:val="left"/>
        <w:rPr>
          <w:sz w:val="20"/>
        </w:rPr>
      </w:pPr>
    </w:p>
    <w:p w14:paraId="1E13630D" w14:textId="77777777" w:rsidR="00A05C5E" w:rsidRDefault="00A05C5E" w:rsidP="00005291">
      <w:pPr>
        <w:ind w:left="5664"/>
        <w:jc w:val="left"/>
        <w:rPr>
          <w:sz w:val="20"/>
        </w:rPr>
      </w:pPr>
    </w:p>
    <w:p w14:paraId="32BE394A" w14:textId="77777777" w:rsidR="00005291" w:rsidRDefault="00005291" w:rsidP="00005291">
      <w:pPr>
        <w:ind w:left="5664"/>
        <w:jc w:val="left"/>
        <w:rPr>
          <w:sz w:val="20"/>
        </w:rPr>
      </w:pPr>
    </w:p>
    <w:p w14:paraId="46A896F6" w14:textId="77777777" w:rsidR="00005291" w:rsidRDefault="00005291" w:rsidP="00005291">
      <w:pPr>
        <w:ind w:left="5664"/>
        <w:jc w:val="left"/>
        <w:rPr>
          <w:sz w:val="20"/>
        </w:rPr>
      </w:pPr>
    </w:p>
    <w:p w14:paraId="4CB4355B" w14:textId="77777777" w:rsidR="002979B1" w:rsidRPr="00AF0E82" w:rsidRDefault="002979B1" w:rsidP="00005291">
      <w:pPr>
        <w:ind w:left="5664"/>
        <w:jc w:val="left"/>
        <w:rPr>
          <w:szCs w:val="24"/>
        </w:rPr>
      </w:pPr>
      <w:r w:rsidRPr="00AF0E82">
        <w:rPr>
          <w:szCs w:val="24"/>
        </w:rPr>
        <w:t>Szczecinek, dnia</w:t>
      </w:r>
      <w:r w:rsidR="00962053">
        <w:rPr>
          <w:szCs w:val="24"/>
        </w:rPr>
        <w:t xml:space="preserve"> </w:t>
      </w:r>
      <w:r w:rsidRPr="00AF0E82">
        <w:rPr>
          <w:szCs w:val="24"/>
        </w:rPr>
        <w:t>………………………</w:t>
      </w:r>
    </w:p>
    <w:p w14:paraId="386FC3AB" w14:textId="77777777" w:rsidR="002979B1" w:rsidRPr="00AF0E82" w:rsidRDefault="002979B1" w:rsidP="002979B1">
      <w:pPr>
        <w:rPr>
          <w:szCs w:val="24"/>
        </w:rPr>
      </w:pPr>
    </w:p>
    <w:p w14:paraId="32B24845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7C8B4E0A" w14:textId="77777777" w:rsidR="002979B1" w:rsidRPr="00AF0E82" w:rsidRDefault="002979B1" w:rsidP="00005291">
      <w:pPr>
        <w:ind w:right="5771"/>
        <w:jc w:val="center"/>
        <w:rPr>
          <w:szCs w:val="24"/>
        </w:rPr>
      </w:pPr>
      <w:r w:rsidRPr="00AF0E82">
        <w:rPr>
          <w:szCs w:val="24"/>
        </w:rPr>
        <w:t>………………………………………….</w:t>
      </w:r>
    </w:p>
    <w:p w14:paraId="073DC0B6" w14:textId="77777777" w:rsidR="002979B1" w:rsidRPr="00AF0E82" w:rsidRDefault="002979B1" w:rsidP="00005291">
      <w:pPr>
        <w:ind w:right="5771"/>
        <w:jc w:val="center"/>
        <w:rPr>
          <w:sz w:val="16"/>
          <w:szCs w:val="16"/>
        </w:rPr>
      </w:pPr>
      <w:r w:rsidRPr="00AF0E82">
        <w:rPr>
          <w:sz w:val="16"/>
          <w:szCs w:val="16"/>
        </w:rPr>
        <w:t>/Imię i nazwisko/</w:t>
      </w:r>
    </w:p>
    <w:p w14:paraId="6716A8F5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6B5CAA99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5D09A97D" w14:textId="77777777" w:rsidR="002979B1" w:rsidRPr="00AF0E82" w:rsidRDefault="002979B1" w:rsidP="00005291">
      <w:pPr>
        <w:ind w:right="5771"/>
        <w:jc w:val="center"/>
        <w:rPr>
          <w:szCs w:val="24"/>
        </w:rPr>
      </w:pPr>
      <w:r w:rsidRPr="00AF0E82">
        <w:rPr>
          <w:szCs w:val="24"/>
        </w:rPr>
        <w:t>………………………………………….</w:t>
      </w:r>
    </w:p>
    <w:p w14:paraId="56B80EA1" w14:textId="77777777" w:rsidR="002979B1" w:rsidRPr="00AF0E82" w:rsidRDefault="002979B1" w:rsidP="00005291">
      <w:pPr>
        <w:ind w:right="5771"/>
        <w:jc w:val="center"/>
        <w:rPr>
          <w:sz w:val="16"/>
          <w:szCs w:val="16"/>
        </w:rPr>
      </w:pPr>
      <w:r w:rsidRPr="00AF0E82">
        <w:rPr>
          <w:sz w:val="16"/>
          <w:szCs w:val="16"/>
        </w:rPr>
        <w:t>/Adres zamieszkania/</w:t>
      </w:r>
    </w:p>
    <w:p w14:paraId="6E1617BE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6099CB62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071C5615" w14:textId="77777777" w:rsidR="002979B1" w:rsidRPr="00AF0E82" w:rsidRDefault="002979B1" w:rsidP="00005291">
      <w:pPr>
        <w:ind w:right="5771"/>
        <w:jc w:val="center"/>
        <w:rPr>
          <w:szCs w:val="24"/>
        </w:rPr>
      </w:pPr>
      <w:r w:rsidRPr="00AF0E82">
        <w:rPr>
          <w:szCs w:val="24"/>
        </w:rPr>
        <w:t>………………………………………….</w:t>
      </w:r>
    </w:p>
    <w:p w14:paraId="651F112F" w14:textId="77777777" w:rsidR="002979B1" w:rsidRPr="00AF0E82" w:rsidRDefault="002979B1" w:rsidP="00005291">
      <w:pPr>
        <w:ind w:right="5771"/>
        <w:jc w:val="center"/>
        <w:rPr>
          <w:sz w:val="16"/>
          <w:szCs w:val="16"/>
        </w:rPr>
      </w:pPr>
      <w:r w:rsidRPr="00AF0E82">
        <w:rPr>
          <w:sz w:val="16"/>
          <w:szCs w:val="16"/>
        </w:rPr>
        <w:t>/Seria i nr dowodu osobistego/</w:t>
      </w:r>
    </w:p>
    <w:p w14:paraId="73E322B2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6BB6F2B5" w14:textId="77777777" w:rsidR="002979B1" w:rsidRPr="00AF0E82" w:rsidRDefault="002979B1" w:rsidP="00005291">
      <w:pPr>
        <w:ind w:right="5771"/>
        <w:jc w:val="center"/>
        <w:rPr>
          <w:szCs w:val="24"/>
        </w:rPr>
      </w:pPr>
      <w:r w:rsidRPr="00AF0E82">
        <w:rPr>
          <w:szCs w:val="24"/>
        </w:rPr>
        <w:t>………………………………………….</w:t>
      </w:r>
    </w:p>
    <w:p w14:paraId="648A0742" w14:textId="77777777" w:rsidR="002979B1" w:rsidRPr="00AF0E82" w:rsidRDefault="00005291" w:rsidP="00005291">
      <w:pPr>
        <w:ind w:right="5771"/>
        <w:jc w:val="center"/>
        <w:rPr>
          <w:sz w:val="16"/>
          <w:szCs w:val="16"/>
        </w:rPr>
      </w:pPr>
      <w:r>
        <w:rPr>
          <w:sz w:val="16"/>
          <w:szCs w:val="16"/>
        </w:rPr>
        <w:t>/</w:t>
      </w:r>
      <w:r w:rsidR="002979B1" w:rsidRPr="00AF0E82">
        <w:rPr>
          <w:sz w:val="16"/>
          <w:szCs w:val="16"/>
        </w:rPr>
        <w:t>PESEL/</w:t>
      </w:r>
    </w:p>
    <w:p w14:paraId="1E455269" w14:textId="77777777" w:rsidR="002979B1" w:rsidRPr="00AF0E82" w:rsidRDefault="002979B1" w:rsidP="00005291">
      <w:pPr>
        <w:ind w:right="5771"/>
        <w:jc w:val="center"/>
        <w:rPr>
          <w:szCs w:val="24"/>
        </w:rPr>
      </w:pPr>
    </w:p>
    <w:p w14:paraId="64773B0B" w14:textId="77777777" w:rsidR="002979B1" w:rsidRPr="00AF0E82" w:rsidRDefault="002979B1" w:rsidP="002979B1">
      <w:pPr>
        <w:rPr>
          <w:szCs w:val="24"/>
        </w:rPr>
      </w:pPr>
    </w:p>
    <w:p w14:paraId="4D20F7FA" w14:textId="77777777" w:rsidR="002979B1" w:rsidRPr="00AF0E82" w:rsidRDefault="00BF6D17" w:rsidP="002979B1">
      <w:pPr>
        <w:jc w:val="center"/>
        <w:rPr>
          <w:b/>
          <w:szCs w:val="24"/>
        </w:rPr>
      </w:pPr>
      <w:r w:rsidRPr="00AF0E82">
        <w:rPr>
          <w:b/>
          <w:szCs w:val="24"/>
        </w:rPr>
        <w:t>OŚWIADCZENI</w:t>
      </w:r>
      <w:r w:rsidR="002979B1" w:rsidRPr="00AF0E82">
        <w:rPr>
          <w:b/>
          <w:szCs w:val="24"/>
        </w:rPr>
        <w:t>E</w:t>
      </w:r>
    </w:p>
    <w:p w14:paraId="04D609A4" w14:textId="77777777" w:rsidR="002979B1" w:rsidRPr="00AF0E82" w:rsidRDefault="002979B1" w:rsidP="002979B1">
      <w:pPr>
        <w:jc w:val="center"/>
        <w:rPr>
          <w:b/>
          <w:szCs w:val="24"/>
        </w:rPr>
      </w:pPr>
      <w:r w:rsidRPr="00AF0E82">
        <w:rPr>
          <w:b/>
          <w:szCs w:val="24"/>
        </w:rPr>
        <w:t>WSPÓŁMAŁŻONKA WNIOSKODAWCY</w:t>
      </w:r>
    </w:p>
    <w:p w14:paraId="223C878F" w14:textId="77777777" w:rsidR="002979B1" w:rsidRPr="00AF0E82" w:rsidRDefault="002979B1" w:rsidP="002979B1">
      <w:pPr>
        <w:jc w:val="center"/>
        <w:rPr>
          <w:b/>
          <w:szCs w:val="24"/>
        </w:rPr>
      </w:pPr>
    </w:p>
    <w:p w14:paraId="07294E85" w14:textId="77777777" w:rsidR="002979B1" w:rsidRPr="00AF0E82" w:rsidRDefault="002979B1" w:rsidP="002979B1">
      <w:pPr>
        <w:pStyle w:val="Default"/>
        <w:rPr>
          <w:color w:val="auto"/>
        </w:rPr>
      </w:pPr>
      <w:r w:rsidRPr="00AF0E82">
        <w:rPr>
          <w:color w:val="auto"/>
        </w:rPr>
        <w:t>Jestem świ</w:t>
      </w:r>
      <w:r w:rsidR="00005291">
        <w:rPr>
          <w:color w:val="auto"/>
        </w:rPr>
        <w:t xml:space="preserve">adomy odpowiedzialności karnej </w:t>
      </w:r>
      <w:r w:rsidRPr="00AF0E82">
        <w:rPr>
          <w:color w:val="auto"/>
        </w:rPr>
        <w:t xml:space="preserve">za złożenie fałszywego oświadczenia. </w:t>
      </w:r>
    </w:p>
    <w:p w14:paraId="56B6086D" w14:textId="19FED11E" w:rsidR="002979B1" w:rsidRPr="00AF0E82" w:rsidRDefault="002979B1" w:rsidP="002979B1">
      <w:pPr>
        <w:pStyle w:val="Default"/>
        <w:rPr>
          <w:b/>
          <w:color w:val="auto"/>
        </w:rPr>
      </w:pPr>
      <w:r w:rsidRPr="00AF0E82">
        <w:rPr>
          <w:b/>
          <w:color w:val="auto"/>
        </w:rPr>
        <w:t>Jednocześnie oświadczam, że</w:t>
      </w:r>
      <w:r w:rsidRPr="00AF0E82">
        <w:rPr>
          <w:color w:val="auto"/>
        </w:rPr>
        <w:t>:</w:t>
      </w:r>
    </w:p>
    <w:p w14:paraId="206E1BB6" w14:textId="77777777" w:rsidR="002979B1" w:rsidRPr="00AF0E82" w:rsidRDefault="002979B1" w:rsidP="002979B1">
      <w:pPr>
        <w:rPr>
          <w:szCs w:val="24"/>
        </w:rPr>
      </w:pPr>
    </w:p>
    <w:p w14:paraId="3B29CDFD" w14:textId="77777777" w:rsidR="00A86F7D" w:rsidRDefault="002979B1" w:rsidP="00A86F7D">
      <w:pPr>
        <w:spacing w:before="240" w:line="360" w:lineRule="auto"/>
        <w:jc w:val="left"/>
        <w:rPr>
          <w:b/>
          <w:szCs w:val="24"/>
        </w:rPr>
      </w:pPr>
      <w:r w:rsidRPr="00AF0E82">
        <w:rPr>
          <w:b/>
          <w:szCs w:val="24"/>
        </w:rPr>
        <w:t>Wyrażam zgodę na zawarcie przez mojego</w:t>
      </w:r>
      <w:r w:rsidR="00A86F7D">
        <w:rPr>
          <w:b/>
          <w:szCs w:val="24"/>
        </w:rPr>
        <w:t xml:space="preserve"> męża/żonę </w:t>
      </w:r>
    </w:p>
    <w:p w14:paraId="4DD03794" w14:textId="77777777" w:rsidR="002979B1" w:rsidRPr="00AF0E82" w:rsidRDefault="00A86F7D" w:rsidP="00A86F7D">
      <w:pPr>
        <w:spacing w:before="240" w:line="360" w:lineRule="auto"/>
        <w:jc w:val="left"/>
        <w:rPr>
          <w:b/>
          <w:szCs w:val="24"/>
        </w:rPr>
      </w:pPr>
      <w:r>
        <w:rPr>
          <w:b/>
          <w:szCs w:val="24"/>
        </w:rPr>
        <w:t>………………………………………………….………………………………………………..</w:t>
      </w:r>
    </w:p>
    <w:p w14:paraId="47F10C58" w14:textId="6E894373" w:rsidR="002979B1" w:rsidRPr="00AF0E82" w:rsidRDefault="0039594B" w:rsidP="00962053">
      <w:pPr>
        <w:rPr>
          <w:b/>
          <w:szCs w:val="24"/>
        </w:rPr>
      </w:pPr>
      <w:r>
        <w:rPr>
          <w:b/>
          <w:szCs w:val="24"/>
        </w:rPr>
        <w:t>u</w:t>
      </w:r>
      <w:r w:rsidR="002979B1" w:rsidRPr="00AF0E82">
        <w:rPr>
          <w:b/>
          <w:szCs w:val="24"/>
        </w:rPr>
        <w:t>mowy</w:t>
      </w:r>
      <w:r>
        <w:rPr>
          <w:b/>
          <w:szCs w:val="24"/>
        </w:rPr>
        <w:t>,</w:t>
      </w:r>
      <w:r w:rsidR="002979B1" w:rsidRPr="00AF0E82">
        <w:rPr>
          <w:b/>
          <w:szCs w:val="24"/>
        </w:rPr>
        <w:t xml:space="preserve"> w ramach której </w:t>
      </w:r>
      <w:r w:rsidR="0023024B">
        <w:rPr>
          <w:b/>
          <w:szCs w:val="24"/>
        </w:rPr>
        <w:t xml:space="preserve">Powiat Szczecinecki – </w:t>
      </w:r>
      <w:r w:rsidR="002979B1" w:rsidRPr="00AF0E82">
        <w:rPr>
          <w:b/>
          <w:szCs w:val="24"/>
        </w:rPr>
        <w:t>Powiatowy Urząd Pracy w Szczecinku przyzna środki z tytułu refundacji kosztów wyposażenia lub doposażenia stanowiska pracy w</w:t>
      </w:r>
      <w:r w:rsidR="00962053">
        <w:rPr>
          <w:b/>
          <w:szCs w:val="24"/>
        </w:rPr>
        <w:t> </w:t>
      </w:r>
      <w:r w:rsidR="002979B1" w:rsidRPr="00AF0E82">
        <w:rPr>
          <w:b/>
          <w:szCs w:val="24"/>
        </w:rPr>
        <w:t xml:space="preserve">wysokości </w:t>
      </w:r>
    </w:p>
    <w:p w14:paraId="0573752C" w14:textId="77777777" w:rsidR="002979B1" w:rsidRPr="00AF0E82" w:rsidRDefault="002979B1" w:rsidP="002979B1">
      <w:pPr>
        <w:jc w:val="left"/>
        <w:rPr>
          <w:b/>
          <w:szCs w:val="24"/>
        </w:rPr>
      </w:pPr>
    </w:p>
    <w:p w14:paraId="3962CD5C" w14:textId="77777777" w:rsidR="002979B1" w:rsidRPr="00AF0E82" w:rsidRDefault="00962053" w:rsidP="002979B1">
      <w:pPr>
        <w:jc w:val="left"/>
        <w:rPr>
          <w:b/>
          <w:szCs w:val="24"/>
        </w:rPr>
      </w:pPr>
      <w:r>
        <w:rPr>
          <w:b/>
          <w:szCs w:val="24"/>
        </w:rPr>
        <w:t>………………………………………………</w:t>
      </w:r>
      <w:r w:rsidR="00A86F7D">
        <w:rPr>
          <w:b/>
          <w:szCs w:val="24"/>
        </w:rPr>
        <w:t>……………………………………………..</w:t>
      </w:r>
      <w:r>
        <w:rPr>
          <w:b/>
          <w:szCs w:val="24"/>
        </w:rPr>
        <w:t xml:space="preserve">…. </w:t>
      </w:r>
      <w:r w:rsidR="000150BB" w:rsidRPr="00AF0E82">
        <w:rPr>
          <w:b/>
          <w:szCs w:val="24"/>
        </w:rPr>
        <w:t>zł</w:t>
      </w:r>
      <w:r w:rsidR="002979B1" w:rsidRPr="00AF0E82">
        <w:rPr>
          <w:b/>
          <w:szCs w:val="24"/>
        </w:rPr>
        <w:t xml:space="preserve"> </w:t>
      </w:r>
    </w:p>
    <w:p w14:paraId="1E6D1AFD" w14:textId="77777777" w:rsidR="002979B1" w:rsidRPr="00AF0E82" w:rsidRDefault="002979B1" w:rsidP="002979B1">
      <w:pPr>
        <w:jc w:val="left"/>
        <w:rPr>
          <w:b/>
          <w:szCs w:val="24"/>
        </w:rPr>
      </w:pPr>
    </w:p>
    <w:p w14:paraId="5AB12A35" w14:textId="77777777" w:rsidR="002979B1" w:rsidRPr="00AF0E82" w:rsidRDefault="000150BB" w:rsidP="002979B1">
      <w:pPr>
        <w:jc w:val="left"/>
        <w:rPr>
          <w:b/>
          <w:szCs w:val="24"/>
        </w:rPr>
      </w:pPr>
      <w:r w:rsidRPr="00AF0E82">
        <w:rPr>
          <w:b/>
          <w:szCs w:val="24"/>
        </w:rPr>
        <w:t>(słownie zł</w:t>
      </w:r>
      <w:r w:rsidR="002979B1" w:rsidRPr="00AF0E82">
        <w:rPr>
          <w:b/>
          <w:szCs w:val="24"/>
        </w:rPr>
        <w:t>: ……………………………………………………………………………………………….).</w:t>
      </w:r>
    </w:p>
    <w:p w14:paraId="59AD2C56" w14:textId="77777777" w:rsidR="002979B1" w:rsidRPr="00AF0E82" w:rsidRDefault="002979B1" w:rsidP="002979B1">
      <w:pPr>
        <w:rPr>
          <w:szCs w:val="24"/>
        </w:rPr>
      </w:pPr>
    </w:p>
    <w:p w14:paraId="638ACD76" w14:textId="42432058" w:rsidR="002979B1" w:rsidRPr="00AF0E82" w:rsidRDefault="002979B1" w:rsidP="002979B1">
      <w:pPr>
        <w:rPr>
          <w:b/>
          <w:iCs/>
          <w:szCs w:val="24"/>
        </w:rPr>
      </w:pPr>
      <w:r w:rsidRPr="00AF0E82">
        <w:rPr>
          <w:szCs w:val="24"/>
        </w:rPr>
        <w:t>Zostałam/em poinformowa</w:t>
      </w:r>
      <w:r w:rsidR="00BF6D17" w:rsidRPr="00AF0E82">
        <w:rPr>
          <w:szCs w:val="24"/>
        </w:rPr>
        <w:t>na/y o sytuacjach, w których ww.</w:t>
      </w:r>
      <w:r w:rsidRPr="00AF0E82">
        <w:rPr>
          <w:szCs w:val="24"/>
        </w:rPr>
        <w:t xml:space="preserve"> środki będą musiały zostać zwrócone do urzędu wraz z odsetkami i wyrażam zgodę na ich egzekucję z majątku wspólnego – art.787 kodeksu postępowania cywilnego.</w:t>
      </w:r>
    </w:p>
    <w:p w14:paraId="5EF9091F" w14:textId="77777777" w:rsidR="002979B1" w:rsidRPr="00AF0E82" w:rsidRDefault="002979B1" w:rsidP="002979B1">
      <w:pPr>
        <w:rPr>
          <w:b/>
          <w:iCs/>
          <w:szCs w:val="24"/>
        </w:rPr>
      </w:pPr>
    </w:p>
    <w:p w14:paraId="12DFE1A0" w14:textId="77777777" w:rsidR="002979B1" w:rsidRPr="00AF0E82" w:rsidRDefault="002979B1" w:rsidP="002979B1">
      <w:pPr>
        <w:rPr>
          <w:szCs w:val="24"/>
        </w:rPr>
      </w:pPr>
      <w:r w:rsidRPr="00AF0E82">
        <w:rPr>
          <w:b/>
          <w:iCs/>
          <w:szCs w:val="24"/>
        </w:rPr>
        <w:t>Wyrażam zgodę</w:t>
      </w:r>
      <w:r w:rsidRPr="00AF0E82">
        <w:rPr>
          <w:iCs/>
          <w:szCs w:val="24"/>
        </w:rPr>
        <w:t xml:space="preserve"> na przetwarzanie moich danych osobowych zawartych w niniejszym oświadczeniu dla</w:t>
      </w:r>
      <w:r w:rsidR="00962053">
        <w:rPr>
          <w:iCs/>
          <w:szCs w:val="24"/>
        </w:rPr>
        <w:t> </w:t>
      </w:r>
      <w:r w:rsidRPr="00AF0E82">
        <w:rPr>
          <w:iCs/>
          <w:szCs w:val="24"/>
        </w:rPr>
        <w:t>potrzeb niezbędnych do zawarcia i realizacji umowy z zakresu instrumentów rynku pracy, której jestem współmałżonkiem wnioskodawcy, zgodnie z</w:t>
      </w:r>
      <w:r w:rsidR="00A86F7D">
        <w:rPr>
          <w:iCs/>
          <w:szCs w:val="24"/>
        </w:rPr>
        <w:t> </w:t>
      </w:r>
      <w:r w:rsidRPr="00AF0E82">
        <w:rPr>
          <w:iCs/>
          <w:szCs w:val="24"/>
        </w:rPr>
        <w:t xml:space="preserve">Rozporządzeniem </w:t>
      </w:r>
      <w:r w:rsidRPr="00AF0E82">
        <w:rPr>
          <w:szCs w:val="24"/>
        </w:rPr>
        <w:t>Parlamentu Europ</w:t>
      </w:r>
      <w:r w:rsidR="00A33DC9" w:rsidRPr="00AF0E82">
        <w:rPr>
          <w:szCs w:val="24"/>
        </w:rPr>
        <w:t>ejskiego i Rady (UE) 20</w:t>
      </w:r>
      <w:r w:rsidR="00BF6D17" w:rsidRPr="00AF0E82">
        <w:rPr>
          <w:szCs w:val="24"/>
        </w:rPr>
        <w:t>16/679</w:t>
      </w:r>
      <w:r w:rsidR="00A33DC9" w:rsidRPr="00AF0E82">
        <w:rPr>
          <w:szCs w:val="24"/>
        </w:rPr>
        <w:t xml:space="preserve"> </w:t>
      </w:r>
      <w:r w:rsidRPr="00AF0E82">
        <w:rPr>
          <w:szCs w:val="24"/>
        </w:rPr>
        <w:t>z dnia 27 kwietnia 2016 r. w sprawie ochr</w:t>
      </w:r>
      <w:r w:rsidR="00BF6D17" w:rsidRPr="00AF0E82">
        <w:rPr>
          <w:szCs w:val="24"/>
        </w:rPr>
        <w:t>ony osób fizycznych w związku z </w:t>
      </w:r>
      <w:r w:rsidRPr="00AF0E82">
        <w:rPr>
          <w:szCs w:val="24"/>
        </w:rPr>
        <w:t>przetwarzaniem danych osobowych i</w:t>
      </w:r>
      <w:r w:rsidR="00A86F7D">
        <w:rPr>
          <w:szCs w:val="24"/>
        </w:rPr>
        <w:t> </w:t>
      </w:r>
      <w:r w:rsidRPr="00AF0E82">
        <w:rPr>
          <w:szCs w:val="24"/>
        </w:rPr>
        <w:t>w</w:t>
      </w:r>
      <w:r w:rsidR="00A86F7D">
        <w:rPr>
          <w:szCs w:val="24"/>
        </w:rPr>
        <w:t> </w:t>
      </w:r>
      <w:r w:rsidRPr="00AF0E82">
        <w:rPr>
          <w:szCs w:val="24"/>
        </w:rPr>
        <w:t>sprawie swobodnego przepływu takich danych ora</w:t>
      </w:r>
      <w:r w:rsidR="00A33DC9" w:rsidRPr="00AF0E82">
        <w:rPr>
          <w:szCs w:val="24"/>
        </w:rPr>
        <w:t xml:space="preserve">z uchylenia dyrektywy 95/46/WE </w:t>
      </w:r>
      <w:r w:rsidRPr="00AF0E82">
        <w:rPr>
          <w:szCs w:val="24"/>
        </w:rPr>
        <w:t>(ogólne rozporządzenie o ochronie danych) (Dz. Urz. UE L 119 z 4.05.2016, str. 1)</w:t>
      </w:r>
      <w:r w:rsidRPr="00AF0E82">
        <w:rPr>
          <w:iCs/>
          <w:szCs w:val="24"/>
        </w:rPr>
        <w:t>.</w:t>
      </w:r>
    </w:p>
    <w:p w14:paraId="31DF782A" w14:textId="77777777" w:rsidR="002979B1" w:rsidRPr="00AF0E82" w:rsidRDefault="002979B1" w:rsidP="002979B1">
      <w:pPr>
        <w:rPr>
          <w:szCs w:val="24"/>
        </w:rPr>
      </w:pPr>
    </w:p>
    <w:p w14:paraId="6511B035" w14:textId="77777777" w:rsidR="002979B1" w:rsidRPr="00AF0E82" w:rsidRDefault="002979B1" w:rsidP="002979B1">
      <w:pPr>
        <w:rPr>
          <w:szCs w:val="24"/>
        </w:rPr>
      </w:pPr>
    </w:p>
    <w:p w14:paraId="72A1CFFF" w14:textId="77777777" w:rsidR="002979B1" w:rsidRPr="00AF0E82" w:rsidRDefault="002979B1" w:rsidP="002979B1">
      <w:pPr>
        <w:rPr>
          <w:szCs w:val="24"/>
        </w:rPr>
      </w:pPr>
    </w:p>
    <w:p w14:paraId="44B5554F" w14:textId="77777777" w:rsidR="002979B1" w:rsidRPr="00AF0E82" w:rsidRDefault="00C0615A" w:rsidP="00C0615A">
      <w:pPr>
        <w:ind w:left="4395"/>
        <w:jc w:val="center"/>
        <w:rPr>
          <w:szCs w:val="24"/>
        </w:rPr>
      </w:pPr>
      <w:r>
        <w:rPr>
          <w:szCs w:val="24"/>
        </w:rPr>
        <w:t>………………………………………………….</w:t>
      </w:r>
    </w:p>
    <w:p w14:paraId="7B969249" w14:textId="77777777" w:rsidR="002979B1" w:rsidRPr="00AF0E82" w:rsidRDefault="00C0615A" w:rsidP="00C0615A">
      <w:pPr>
        <w:ind w:left="4395" w:firstLine="708"/>
        <w:jc w:val="center"/>
        <w:rPr>
          <w:szCs w:val="24"/>
        </w:rPr>
      </w:pPr>
      <w:r>
        <w:rPr>
          <w:szCs w:val="24"/>
        </w:rPr>
        <w:t>(c</w:t>
      </w:r>
      <w:r w:rsidR="002979B1" w:rsidRPr="00AF0E82">
        <w:rPr>
          <w:szCs w:val="24"/>
        </w:rPr>
        <w:t>zytelny podpis</w:t>
      </w:r>
      <w:r>
        <w:rPr>
          <w:szCs w:val="24"/>
        </w:rPr>
        <w:t>)</w:t>
      </w:r>
    </w:p>
    <w:p w14:paraId="5A76EB83" w14:textId="77777777" w:rsidR="006A6AE2" w:rsidRPr="00AF0E82" w:rsidRDefault="006A6AE2" w:rsidP="00C0615A">
      <w:pPr>
        <w:rPr>
          <w:sz w:val="18"/>
          <w:szCs w:val="18"/>
        </w:rPr>
      </w:pPr>
    </w:p>
    <w:sectPr w:rsidR="006A6AE2" w:rsidRPr="00AF0E82" w:rsidSect="007C34D5">
      <w:pgSz w:w="11906" w:h="16838"/>
      <w:pgMar w:top="567" w:right="748" w:bottom="851" w:left="851" w:header="420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4A9D" w14:textId="77777777" w:rsidR="00D2253A" w:rsidRDefault="00D2253A">
      <w:r>
        <w:separator/>
      </w:r>
    </w:p>
  </w:endnote>
  <w:endnote w:type="continuationSeparator" w:id="0">
    <w:p w14:paraId="2D27F665" w14:textId="77777777" w:rsidR="00D2253A" w:rsidRDefault="00D2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E871" w14:textId="77777777" w:rsidR="00005291" w:rsidRDefault="0000529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3DCD">
      <w:rPr>
        <w:noProof/>
      </w:rPr>
      <w:t>8</w:t>
    </w:r>
    <w:r>
      <w:fldChar w:fldCharType="end"/>
    </w:r>
  </w:p>
  <w:p w14:paraId="0A70FF6F" w14:textId="77777777" w:rsidR="00005291" w:rsidRDefault="000052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CFDE" w14:textId="77777777" w:rsidR="00C0615A" w:rsidRPr="00602B23" w:rsidRDefault="00C0615A" w:rsidP="00EA05DC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F525" w14:textId="77777777" w:rsidR="00CC15BF" w:rsidRDefault="00CC15B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7BDF7FC1" w14:textId="77777777" w:rsidR="00CC15BF" w:rsidRDefault="00CC1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AF8B" w14:textId="77777777" w:rsidR="00D2253A" w:rsidRDefault="00D2253A">
      <w:r>
        <w:separator/>
      </w:r>
    </w:p>
  </w:footnote>
  <w:footnote w:type="continuationSeparator" w:id="0">
    <w:p w14:paraId="51914265" w14:textId="77777777" w:rsidR="00D2253A" w:rsidRDefault="00D2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F7A4" w14:textId="77777777" w:rsidR="00C0615A" w:rsidRDefault="00C0615A" w:rsidP="00C0615A">
    <w:pPr>
      <w:tabs>
        <w:tab w:val="left" w:pos="6350"/>
      </w:tabs>
      <w:ind w:hanging="720"/>
      <w:jc w:val="left"/>
    </w:pPr>
    <w:r>
      <w:rPr>
        <w:noProof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C35E" w14:textId="77777777" w:rsidR="00C0615A" w:rsidRDefault="00C0615A" w:rsidP="00AA632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5875A0"/>
    <w:multiLevelType w:val="hybridMultilevel"/>
    <w:tmpl w:val="562EA4B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1A6D66"/>
    <w:multiLevelType w:val="hybridMultilevel"/>
    <w:tmpl w:val="B27494F0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3714F5"/>
    <w:multiLevelType w:val="hybridMultilevel"/>
    <w:tmpl w:val="BCA46756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2DC27BA"/>
    <w:multiLevelType w:val="hybridMultilevel"/>
    <w:tmpl w:val="BCA46756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60F79BC"/>
    <w:multiLevelType w:val="hybridMultilevel"/>
    <w:tmpl w:val="4B602874"/>
    <w:lvl w:ilvl="0" w:tplc="B85C4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4DE22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658D1"/>
    <w:multiLevelType w:val="hybridMultilevel"/>
    <w:tmpl w:val="32ECEB1A"/>
    <w:lvl w:ilvl="0" w:tplc="580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10807"/>
    <w:multiLevelType w:val="hybridMultilevel"/>
    <w:tmpl w:val="58B22F7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69E2309"/>
    <w:multiLevelType w:val="hybridMultilevel"/>
    <w:tmpl w:val="9E406D68"/>
    <w:lvl w:ilvl="0" w:tplc="9B9AF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D301D"/>
    <w:multiLevelType w:val="hybridMultilevel"/>
    <w:tmpl w:val="E746EF5C"/>
    <w:lvl w:ilvl="0" w:tplc="7F765E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9C96C3AE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1650A"/>
    <w:multiLevelType w:val="hybridMultilevel"/>
    <w:tmpl w:val="E4DA2DC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31AE2F17"/>
    <w:multiLevelType w:val="hybridMultilevel"/>
    <w:tmpl w:val="7FCC1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07F66"/>
    <w:multiLevelType w:val="hybridMultilevel"/>
    <w:tmpl w:val="2EE0CBE4"/>
    <w:lvl w:ilvl="0" w:tplc="580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F12B6C"/>
    <w:multiLevelType w:val="hybridMultilevel"/>
    <w:tmpl w:val="BCA46756"/>
    <w:lvl w:ilvl="0" w:tplc="ABB274C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E11484C"/>
    <w:multiLevelType w:val="multilevel"/>
    <w:tmpl w:val="2D300F6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5330AD8"/>
    <w:multiLevelType w:val="hybridMultilevel"/>
    <w:tmpl w:val="A992B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7952"/>
    <w:multiLevelType w:val="hybridMultilevel"/>
    <w:tmpl w:val="E02EE9D4"/>
    <w:lvl w:ilvl="0" w:tplc="5808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E74085"/>
    <w:multiLevelType w:val="hybridMultilevel"/>
    <w:tmpl w:val="15769E9C"/>
    <w:lvl w:ilvl="0" w:tplc="0415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7F70BA"/>
    <w:multiLevelType w:val="hybridMultilevel"/>
    <w:tmpl w:val="4C34FE1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591436"/>
    <w:multiLevelType w:val="hybridMultilevel"/>
    <w:tmpl w:val="26527FD2"/>
    <w:lvl w:ilvl="0" w:tplc="4DE228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D4BD1"/>
    <w:multiLevelType w:val="hybridMultilevel"/>
    <w:tmpl w:val="69E2963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031E"/>
    <w:multiLevelType w:val="hybridMultilevel"/>
    <w:tmpl w:val="D1A4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D2A"/>
    <w:multiLevelType w:val="hybridMultilevel"/>
    <w:tmpl w:val="B7188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06298"/>
    <w:multiLevelType w:val="hybridMultilevel"/>
    <w:tmpl w:val="2DFC7FE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2B6B6D"/>
    <w:multiLevelType w:val="hybridMultilevel"/>
    <w:tmpl w:val="0324C502"/>
    <w:lvl w:ilvl="0" w:tplc="CCF45B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045666">
    <w:abstractNumId w:val="20"/>
  </w:num>
  <w:num w:numId="2" w16cid:durableId="1259866595">
    <w:abstractNumId w:val="1"/>
  </w:num>
  <w:num w:numId="3" w16cid:durableId="81920981">
    <w:abstractNumId w:val="2"/>
  </w:num>
  <w:num w:numId="4" w16cid:durableId="1134181216">
    <w:abstractNumId w:val="3"/>
  </w:num>
  <w:num w:numId="5" w16cid:durableId="24330447">
    <w:abstractNumId w:val="4"/>
  </w:num>
  <w:num w:numId="6" w16cid:durableId="207031061">
    <w:abstractNumId w:val="5"/>
  </w:num>
  <w:num w:numId="7" w16cid:durableId="1151605391">
    <w:abstractNumId w:val="6"/>
  </w:num>
  <w:num w:numId="8" w16cid:durableId="210503155">
    <w:abstractNumId w:val="30"/>
  </w:num>
  <w:num w:numId="9" w16cid:durableId="1876426916">
    <w:abstractNumId w:val="31"/>
  </w:num>
  <w:num w:numId="10" w16cid:durableId="1388142421">
    <w:abstractNumId w:val="17"/>
  </w:num>
  <w:num w:numId="11" w16cid:durableId="169300366">
    <w:abstractNumId w:val="7"/>
  </w:num>
  <w:num w:numId="12" w16cid:durableId="2146920850">
    <w:abstractNumId w:val="8"/>
  </w:num>
  <w:num w:numId="13" w16cid:durableId="1638536132">
    <w:abstractNumId w:val="23"/>
  </w:num>
  <w:num w:numId="14" w16cid:durableId="2092920698">
    <w:abstractNumId w:val="24"/>
  </w:num>
  <w:num w:numId="15" w16cid:durableId="1852604397">
    <w:abstractNumId w:val="26"/>
  </w:num>
  <w:num w:numId="16" w16cid:durableId="2038389164">
    <w:abstractNumId w:val="27"/>
  </w:num>
  <w:num w:numId="17" w16cid:durableId="1583687236">
    <w:abstractNumId w:val="11"/>
  </w:num>
  <w:num w:numId="18" w16cid:durableId="794830487">
    <w:abstractNumId w:val="12"/>
  </w:num>
  <w:num w:numId="19" w16cid:durableId="812332511">
    <w:abstractNumId w:val="18"/>
  </w:num>
  <w:num w:numId="20" w16cid:durableId="1834178959">
    <w:abstractNumId w:val="22"/>
  </w:num>
  <w:num w:numId="21" w16cid:durableId="29074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7038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903341">
    <w:abstractNumId w:val="16"/>
  </w:num>
  <w:num w:numId="24" w16cid:durableId="962003574">
    <w:abstractNumId w:val="13"/>
  </w:num>
  <w:num w:numId="25" w16cid:durableId="166211998">
    <w:abstractNumId w:val="21"/>
  </w:num>
  <w:num w:numId="26" w16cid:durableId="597980927">
    <w:abstractNumId w:val="19"/>
  </w:num>
  <w:num w:numId="27" w16cid:durableId="796459373">
    <w:abstractNumId w:val="9"/>
  </w:num>
  <w:num w:numId="28" w16cid:durableId="1214122370">
    <w:abstractNumId w:val="10"/>
  </w:num>
  <w:num w:numId="29" w16cid:durableId="577789466">
    <w:abstractNumId w:val="25"/>
  </w:num>
  <w:num w:numId="30" w16cid:durableId="80688383">
    <w:abstractNumId w:val="14"/>
  </w:num>
  <w:num w:numId="31" w16cid:durableId="409236145">
    <w:abstractNumId w:val="15"/>
  </w:num>
  <w:num w:numId="32" w16cid:durableId="1838307115">
    <w:abstractNumId w:val="29"/>
  </w:num>
  <w:num w:numId="33" w16cid:durableId="157909652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5E"/>
    <w:rsid w:val="00001096"/>
    <w:rsid w:val="000012B5"/>
    <w:rsid w:val="0000194B"/>
    <w:rsid w:val="00001A2D"/>
    <w:rsid w:val="00002548"/>
    <w:rsid w:val="00002C52"/>
    <w:rsid w:val="00002D04"/>
    <w:rsid w:val="00002ED5"/>
    <w:rsid w:val="00003314"/>
    <w:rsid w:val="00003457"/>
    <w:rsid w:val="0000356F"/>
    <w:rsid w:val="00003922"/>
    <w:rsid w:val="00003CA3"/>
    <w:rsid w:val="0000430B"/>
    <w:rsid w:val="000045A6"/>
    <w:rsid w:val="00004D29"/>
    <w:rsid w:val="00005004"/>
    <w:rsid w:val="00005199"/>
    <w:rsid w:val="00005291"/>
    <w:rsid w:val="000055C8"/>
    <w:rsid w:val="00005D97"/>
    <w:rsid w:val="000061CE"/>
    <w:rsid w:val="000066B4"/>
    <w:rsid w:val="000069A9"/>
    <w:rsid w:val="00006DAD"/>
    <w:rsid w:val="000077E7"/>
    <w:rsid w:val="00010CFF"/>
    <w:rsid w:val="00011484"/>
    <w:rsid w:val="00011494"/>
    <w:rsid w:val="00011773"/>
    <w:rsid w:val="00011F57"/>
    <w:rsid w:val="00011FAA"/>
    <w:rsid w:val="000121EC"/>
    <w:rsid w:val="0001233F"/>
    <w:rsid w:val="00012417"/>
    <w:rsid w:val="00013BD2"/>
    <w:rsid w:val="0001432C"/>
    <w:rsid w:val="00014F97"/>
    <w:rsid w:val="000150BB"/>
    <w:rsid w:val="000150CF"/>
    <w:rsid w:val="000151F3"/>
    <w:rsid w:val="0001668D"/>
    <w:rsid w:val="00017382"/>
    <w:rsid w:val="0001797A"/>
    <w:rsid w:val="00020063"/>
    <w:rsid w:val="000207FC"/>
    <w:rsid w:val="00020FEC"/>
    <w:rsid w:val="00021487"/>
    <w:rsid w:val="000217FF"/>
    <w:rsid w:val="00021856"/>
    <w:rsid w:val="00021883"/>
    <w:rsid w:val="00021A7D"/>
    <w:rsid w:val="00021F5D"/>
    <w:rsid w:val="0002209D"/>
    <w:rsid w:val="000228BD"/>
    <w:rsid w:val="000232A4"/>
    <w:rsid w:val="00023D1A"/>
    <w:rsid w:val="000247B0"/>
    <w:rsid w:val="00024DD5"/>
    <w:rsid w:val="000251E0"/>
    <w:rsid w:val="000253CD"/>
    <w:rsid w:val="00025674"/>
    <w:rsid w:val="00025709"/>
    <w:rsid w:val="00025B41"/>
    <w:rsid w:val="00025EB9"/>
    <w:rsid w:val="00026396"/>
    <w:rsid w:val="00027063"/>
    <w:rsid w:val="00027484"/>
    <w:rsid w:val="000276BC"/>
    <w:rsid w:val="00030647"/>
    <w:rsid w:val="00030812"/>
    <w:rsid w:val="000309B9"/>
    <w:rsid w:val="000309F7"/>
    <w:rsid w:val="00030E37"/>
    <w:rsid w:val="000313C4"/>
    <w:rsid w:val="00031708"/>
    <w:rsid w:val="00031A15"/>
    <w:rsid w:val="00031D5B"/>
    <w:rsid w:val="00031E25"/>
    <w:rsid w:val="00032829"/>
    <w:rsid w:val="00032A23"/>
    <w:rsid w:val="00032A6E"/>
    <w:rsid w:val="00032ACC"/>
    <w:rsid w:val="00033028"/>
    <w:rsid w:val="000335DA"/>
    <w:rsid w:val="00034097"/>
    <w:rsid w:val="00034AC4"/>
    <w:rsid w:val="000352EE"/>
    <w:rsid w:val="00035EF0"/>
    <w:rsid w:val="0003623B"/>
    <w:rsid w:val="00036A9C"/>
    <w:rsid w:val="00037B1C"/>
    <w:rsid w:val="00040806"/>
    <w:rsid w:val="000408A3"/>
    <w:rsid w:val="000413DC"/>
    <w:rsid w:val="0004147E"/>
    <w:rsid w:val="0004188B"/>
    <w:rsid w:val="0004191F"/>
    <w:rsid w:val="00042283"/>
    <w:rsid w:val="000424E5"/>
    <w:rsid w:val="0004252F"/>
    <w:rsid w:val="0004303E"/>
    <w:rsid w:val="00043C02"/>
    <w:rsid w:val="00043E8C"/>
    <w:rsid w:val="000441CF"/>
    <w:rsid w:val="00044240"/>
    <w:rsid w:val="0004440E"/>
    <w:rsid w:val="00044872"/>
    <w:rsid w:val="00044CD4"/>
    <w:rsid w:val="00044E88"/>
    <w:rsid w:val="0004521E"/>
    <w:rsid w:val="000452F8"/>
    <w:rsid w:val="0004536B"/>
    <w:rsid w:val="0004547D"/>
    <w:rsid w:val="0004584D"/>
    <w:rsid w:val="0004587B"/>
    <w:rsid w:val="00045F37"/>
    <w:rsid w:val="00046919"/>
    <w:rsid w:val="00046AAE"/>
    <w:rsid w:val="000478DD"/>
    <w:rsid w:val="00050202"/>
    <w:rsid w:val="00050485"/>
    <w:rsid w:val="000506EF"/>
    <w:rsid w:val="00050FD6"/>
    <w:rsid w:val="00051A1D"/>
    <w:rsid w:val="00051A88"/>
    <w:rsid w:val="00051E42"/>
    <w:rsid w:val="00053187"/>
    <w:rsid w:val="00053533"/>
    <w:rsid w:val="00053985"/>
    <w:rsid w:val="00054677"/>
    <w:rsid w:val="00054BE8"/>
    <w:rsid w:val="00054C7F"/>
    <w:rsid w:val="00054E0D"/>
    <w:rsid w:val="0005503E"/>
    <w:rsid w:val="0005551F"/>
    <w:rsid w:val="00055CA6"/>
    <w:rsid w:val="00055DBB"/>
    <w:rsid w:val="000560E0"/>
    <w:rsid w:val="000565BA"/>
    <w:rsid w:val="000566ED"/>
    <w:rsid w:val="0005694B"/>
    <w:rsid w:val="000571C1"/>
    <w:rsid w:val="00057843"/>
    <w:rsid w:val="00057A97"/>
    <w:rsid w:val="00060416"/>
    <w:rsid w:val="00060575"/>
    <w:rsid w:val="0006068C"/>
    <w:rsid w:val="00060A49"/>
    <w:rsid w:val="000610B6"/>
    <w:rsid w:val="00061124"/>
    <w:rsid w:val="000613C8"/>
    <w:rsid w:val="000616C4"/>
    <w:rsid w:val="00061EA7"/>
    <w:rsid w:val="00062CCD"/>
    <w:rsid w:val="00062F7E"/>
    <w:rsid w:val="00063512"/>
    <w:rsid w:val="0006483B"/>
    <w:rsid w:val="00064E31"/>
    <w:rsid w:val="00064E73"/>
    <w:rsid w:val="00065720"/>
    <w:rsid w:val="00065E1F"/>
    <w:rsid w:val="000660D4"/>
    <w:rsid w:val="000662BC"/>
    <w:rsid w:val="0006692C"/>
    <w:rsid w:val="00066A9E"/>
    <w:rsid w:val="00067D1B"/>
    <w:rsid w:val="00067E1F"/>
    <w:rsid w:val="00070013"/>
    <w:rsid w:val="00070408"/>
    <w:rsid w:val="00070689"/>
    <w:rsid w:val="00070828"/>
    <w:rsid w:val="00070DC0"/>
    <w:rsid w:val="00071F66"/>
    <w:rsid w:val="000721E3"/>
    <w:rsid w:val="00072C72"/>
    <w:rsid w:val="00072FF7"/>
    <w:rsid w:val="000730A3"/>
    <w:rsid w:val="000731A0"/>
    <w:rsid w:val="0007325D"/>
    <w:rsid w:val="00073386"/>
    <w:rsid w:val="000738B1"/>
    <w:rsid w:val="000740BE"/>
    <w:rsid w:val="00074824"/>
    <w:rsid w:val="00074B1E"/>
    <w:rsid w:val="000750E6"/>
    <w:rsid w:val="000754E7"/>
    <w:rsid w:val="000755D0"/>
    <w:rsid w:val="00075B69"/>
    <w:rsid w:val="00075D03"/>
    <w:rsid w:val="0007657B"/>
    <w:rsid w:val="0007675C"/>
    <w:rsid w:val="00076A16"/>
    <w:rsid w:val="0007701B"/>
    <w:rsid w:val="00077227"/>
    <w:rsid w:val="00077760"/>
    <w:rsid w:val="000779A0"/>
    <w:rsid w:val="000813FF"/>
    <w:rsid w:val="000820C0"/>
    <w:rsid w:val="000823A1"/>
    <w:rsid w:val="00082837"/>
    <w:rsid w:val="000829C6"/>
    <w:rsid w:val="00082D77"/>
    <w:rsid w:val="0008312E"/>
    <w:rsid w:val="000838EB"/>
    <w:rsid w:val="00083EC7"/>
    <w:rsid w:val="00083ECE"/>
    <w:rsid w:val="000845C8"/>
    <w:rsid w:val="00084EC3"/>
    <w:rsid w:val="000858EA"/>
    <w:rsid w:val="00085B3A"/>
    <w:rsid w:val="00085F50"/>
    <w:rsid w:val="00086203"/>
    <w:rsid w:val="000863ED"/>
    <w:rsid w:val="000864D8"/>
    <w:rsid w:val="00086B3B"/>
    <w:rsid w:val="00086D65"/>
    <w:rsid w:val="00087441"/>
    <w:rsid w:val="00087E11"/>
    <w:rsid w:val="00090494"/>
    <w:rsid w:val="0009087A"/>
    <w:rsid w:val="00090E27"/>
    <w:rsid w:val="00091174"/>
    <w:rsid w:val="00091974"/>
    <w:rsid w:val="00091DC1"/>
    <w:rsid w:val="00091F18"/>
    <w:rsid w:val="00091FB1"/>
    <w:rsid w:val="000920FC"/>
    <w:rsid w:val="0009223C"/>
    <w:rsid w:val="0009253A"/>
    <w:rsid w:val="000925EE"/>
    <w:rsid w:val="000928F4"/>
    <w:rsid w:val="000930B8"/>
    <w:rsid w:val="0009331A"/>
    <w:rsid w:val="000940C3"/>
    <w:rsid w:val="000946F4"/>
    <w:rsid w:val="00095443"/>
    <w:rsid w:val="000955AB"/>
    <w:rsid w:val="000955AD"/>
    <w:rsid w:val="000956DE"/>
    <w:rsid w:val="000958BF"/>
    <w:rsid w:val="00095A5F"/>
    <w:rsid w:val="00095DFF"/>
    <w:rsid w:val="00096102"/>
    <w:rsid w:val="0009630D"/>
    <w:rsid w:val="00096B19"/>
    <w:rsid w:val="000970A0"/>
    <w:rsid w:val="0009739B"/>
    <w:rsid w:val="000A0080"/>
    <w:rsid w:val="000A00EA"/>
    <w:rsid w:val="000A011F"/>
    <w:rsid w:val="000A06DB"/>
    <w:rsid w:val="000A073D"/>
    <w:rsid w:val="000A0C06"/>
    <w:rsid w:val="000A0F69"/>
    <w:rsid w:val="000A179B"/>
    <w:rsid w:val="000A1A4E"/>
    <w:rsid w:val="000A28B4"/>
    <w:rsid w:val="000A28FE"/>
    <w:rsid w:val="000A2A3D"/>
    <w:rsid w:val="000A2A85"/>
    <w:rsid w:val="000A2C9C"/>
    <w:rsid w:val="000A31FA"/>
    <w:rsid w:val="000A322C"/>
    <w:rsid w:val="000A34AA"/>
    <w:rsid w:val="000A3642"/>
    <w:rsid w:val="000A3899"/>
    <w:rsid w:val="000A39DE"/>
    <w:rsid w:val="000A3F88"/>
    <w:rsid w:val="000A414D"/>
    <w:rsid w:val="000A488B"/>
    <w:rsid w:val="000A51E8"/>
    <w:rsid w:val="000A54B5"/>
    <w:rsid w:val="000A572A"/>
    <w:rsid w:val="000A5803"/>
    <w:rsid w:val="000A6700"/>
    <w:rsid w:val="000A6805"/>
    <w:rsid w:val="000A6DB0"/>
    <w:rsid w:val="000B0396"/>
    <w:rsid w:val="000B05A3"/>
    <w:rsid w:val="000B0B51"/>
    <w:rsid w:val="000B124B"/>
    <w:rsid w:val="000B1E0D"/>
    <w:rsid w:val="000B2DB0"/>
    <w:rsid w:val="000B2DBD"/>
    <w:rsid w:val="000B30DC"/>
    <w:rsid w:val="000B35E2"/>
    <w:rsid w:val="000B366D"/>
    <w:rsid w:val="000B4666"/>
    <w:rsid w:val="000B46A4"/>
    <w:rsid w:val="000B4727"/>
    <w:rsid w:val="000B5F5D"/>
    <w:rsid w:val="000B658A"/>
    <w:rsid w:val="000B75FD"/>
    <w:rsid w:val="000B7659"/>
    <w:rsid w:val="000B7A32"/>
    <w:rsid w:val="000B7A4E"/>
    <w:rsid w:val="000C04BA"/>
    <w:rsid w:val="000C0594"/>
    <w:rsid w:val="000C0756"/>
    <w:rsid w:val="000C09B8"/>
    <w:rsid w:val="000C0B45"/>
    <w:rsid w:val="000C0C59"/>
    <w:rsid w:val="000C0D24"/>
    <w:rsid w:val="000C0D27"/>
    <w:rsid w:val="000C122D"/>
    <w:rsid w:val="000C15A2"/>
    <w:rsid w:val="000C1813"/>
    <w:rsid w:val="000C1F16"/>
    <w:rsid w:val="000C2750"/>
    <w:rsid w:val="000C2D32"/>
    <w:rsid w:val="000C2D4E"/>
    <w:rsid w:val="000C47DE"/>
    <w:rsid w:val="000C47EF"/>
    <w:rsid w:val="000C4B7F"/>
    <w:rsid w:val="000C53B2"/>
    <w:rsid w:val="000C54BC"/>
    <w:rsid w:val="000C66E8"/>
    <w:rsid w:val="000C6E00"/>
    <w:rsid w:val="000C782E"/>
    <w:rsid w:val="000C796A"/>
    <w:rsid w:val="000C7E19"/>
    <w:rsid w:val="000D0241"/>
    <w:rsid w:val="000D03A4"/>
    <w:rsid w:val="000D080F"/>
    <w:rsid w:val="000D0F01"/>
    <w:rsid w:val="000D135B"/>
    <w:rsid w:val="000D1642"/>
    <w:rsid w:val="000D1D0A"/>
    <w:rsid w:val="000D214A"/>
    <w:rsid w:val="000D2523"/>
    <w:rsid w:val="000D3007"/>
    <w:rsid w:val="000D3204"/>
    <w:rsid w:val="000D4626"/>
    <w:rsid w:val="000D478A"/>
    <w:rsid w:val="000D4FDB"/>
    <w:rsid w:val="000D58CD"/>
    <w:rsid w:val="000D5D6D"/>
    <w:rsid w:val="000D5DF5"/>
    <w:rsid w:val="000D5E06"/>
    <w:rsid w:val="000D64A9"/>
    <w:rsid w:val="000D6929"/>
    <w:rsid w:val="000D750D"/>
    <w:rsid w:val="000D7CD8"/>
    <w:rsid w:val="000E0028"/>
    <w:rsid w:val="000E0592"/>
    <w:rsid w:val="000E06E4"/>
    <w:rsid w:val="000E0ABF"/>
    <w:rsid w:val="000E1091"/>
    <w:rsid w:val="000E1307"/>
    <w:rsid w:val="000E1354"/>
    <w:rsid w:val="000E13B4"/>
    <w:rsid w:val="000E24B4"/>
    <w:rsid w:val="000E2DA4"/>
    <w:rsid w:val="000E38AB"/>
    <w:rsid w:val="000E3BA9"/>
    <w:rsid w:val="000E3D58"/>
    <w:rsid w:val="000E3DBA"/>
    <w:rsid w:val="000E40F6"/>
    <w:rsid w:val="000E44CC"/>
    <w:rsid w:val="000E46F5"/>
    <w:rsid w:val="000E5632"/>
    <w:rsid w:val="000E58B2"/>
    <w:rsid w:val="000E5C07"/>
    <w:rsid w:val="000E5D17"/>
    <w:rsid w:val="000E624A"/>
    <w:rsid w:val="000E7227"/>
    <w:rsid w:val="000E79CC"/>
    <w:rsid w:val="000E7B87"/>
    <w:rsid w:val="000F0A79"/>
    <w:rsid w:val="000F0E65"/>
    <w:rsid w:val="000F1732"/>
    <w:rsid w:val="000F1DD3"/>
    <w:rsid w:val="000F24FB"/>
    <w:rsid w:val="000F259C"/>
    <w:rsid w:val="000F277F"/>
    <w:rsid w:val="000F27EE"/>
    <w:rsid w:val="000F287E"/>
    <w:rsid w:val="000F2FDE"/>
    <w:rsid w:val="000F307D"/>
    <w:rsid w:val="000F3EC5"/>
    <w:rsid w:val="000F48C2"/>
    <w:rsid w:val="000F4A21"/>
    <w:rsid w:val="000F4BCC"/>
    <w:rsid w:val="000F4DA8"/>
    <w:rsid w:val="000F5099"/>
    <w:rsid w:val="000F5145"/>
    <w:rsid w:val="000F5284"/>
    <w:rsid w:val="000F5E11"/>
    <w:rsid w:val="000F697A"/>
    <w:rsid w:val="000F6BC8"/>
    <w:rsid w:val="000F6DB3"/>
    <w:rsid w:val="000F718D"/>
    <w:rsid w:val="000F719C"/>
    <w:rsid w:val="000F7BE9"/>
    <w:rsid w:val="000F7F94"/>
    <w:rsid w:val="001006D8"/>
    <w:rsid w:val="00100A18"/>
    <w:rsid w:val="00100DDC"/>
    <w:rsid w:val="001014F2"/>
    <w:rsid w:val="00101B11"/>
    <w:rsid w:val="00101C08"/>
    <w:rsid w:val="00101E94"/>
    <w:rsid w:val="00102A62"/>
    <w:rsid w:val="00102C51"/>
    <w:rsid w:val="00102EE2"/>
    <w:rsid w:val="00103BE6"/>
    <w:rsid w:val="001041D3"/>
    <w:rsid w:val="001041F8"/>
    <w:rsid w:val="00104782"/>
    <w:rsid w:val="00104878"/>
    <w:rsid w:val="001049C4"/>
    <w:rsid w:val="00104BFA"/>
    <w:rsid w:val="001050B4"/>
    <w:rsid w:val="001055D1"/>
    <w:rsid w:val="001056E2"/>
    <w:rsid w:val="00105875"/>
    <w:rsid w:val="00105888"/>
    <w:rsid w:val="00105926"/>
    <w:rsid w:val="00105D1E"/>
    <w:rsid w:val="00105EB4"/>
    <w:rsid w:val="001069EB"/>
    <w:rsid w:val="00106DA6"/>
    <w:rsid w:val="00107126"/>
    <w:rsid w:val="00107150"/>
    <w:rsid w:val="00107D95"/>
    <w:rsid w:val="00110061"/>
    <w:rsid w:val="001101EE"/>
    <w:rsid w:val="00110ACA"/>
    <w:rsid w:val="001110CE"/>
    <w:rsid w:val="001111E0"/>
    <w:rsid w:val="0011125C"/>
    <w:rsid w:val="001112C6"/>
    <w:rsid w:val="001115B9"/>
    <w:rsid w:val="0011163A"/>
    <w:rsid w:val="001117A5"/>
    <w:rsid w:val="00111E05"/>
    <w:rsid w:val="00111E07"/>
    <w:rsid w:val="001128FC"/>
    <w:rsid w:val="00112B35"/>
    <w:rsid w:val="00112BCA"/>
    <w:rsid w:val="00112BD9"/>
    <w:rsid w:val="001132CE"/>
    <w:rsid w:val="00113411"/>
    <w:rsid w:val="00113528"/>
    <w:rsid w:val="0011352B"/>
    <w:rsid w:val="001135B6"/>
    <w:rsid w:val="00113624"/>
    <w:rsid w:val="00113ACA"/>
    <w:rsid w:val="00113CC8"/>
    <w:rsid w:val="00113F0B"/>
    <w:rsid w:val="00113FA2"/>
    <w:rsid w:val="0011407C"/>
    <w:rsid w:val="00114140"/>
    <w:rsid w:val="001143AD"/>
    <w:rsid w:val="00114401"/>
    <w:rsid w:val="001146C6"/>
    <w:rsid w:val="001154DB"/>
    <w:rsid w:val="001161DD"/>
    <w:rsid w:val="00116414"/>
    <w:rsid w:val="00116CB4"/>
    <w:rsid w:val="00117169"/>
    <w:rsid w:val="00117864"/>
    <w:rsid w:val="00117B42"/>
    <w:rsid w:val="00117BDB"/>
    <w:rsid w:val="0012025A"/>
    <w:rsid w:val="001203F7"/>
    <w:rsid w:val="001204B8"/>
    <w:rsid w:val="00120BBF"/>
    <w:rsid w:val="00120C29"/>
    <w:rsid w:val="00120FA5"/>
    <w:rsid w:val="001220D0"/>
    <w:rsid w:val="00122AC7"/>
    <w:rsid w:val="00122DDB"/>
    <w:rsid w:val="00122F91"/>
    <w:rsid w:val="001236A4"/>
    <w:rsid w:val="00123C52"/>
    <w:rsid w:val="00123CC6"/>
    <w:rsid w:val="00123CED"/>
    <w:rsid w:val="00123EF4"/>
    <w:rsid w:val="00123F68"/>
    <w:rsid w:val="00124332"/>
    <w:rsid w:val="0012465B"/>
    <w:rsid w:val="00124E9E"/>
    <w:rsid w:val="001252E4"/>
    <w:rsid w:val="00125780"/>
    <w:rsid w:val="00125ED9"/>
    <w:rsid w:val="00126439"/>
    <w:rsid w:val="00126A6B"/>
    <w:rsid w:val="00126D38"/>
    <w:rsid w:val="0012775A"/>
    <w:rsid w:val="001300A9"/>
    <w:rsid w:val="00131985"/>
    <w:rsid w:val="00131F21"/>
    <w:rsid w:val="00132826"/>
    <w:rsid w:val="00132BDE"/>
    <w:rsid w:val="00133085"/>
    <w:rsid w:val="0013335F"/>
    <w:rsid w:val="001348CA"/>
    <w:rsid w:val="001356E3"/>
    <w:rsid w:val="0013605F"/>
    <w:rsid w:val="00137619"/>
    <w:rsid w:val="0013797B"/>
    <w:rsid w:val="00137C16"/>
    <w:rsid w:val="0014002E"/>
    <w:rsid w:val="0014046F"/>
    <w:rsid w:val="0014123C"/>
    <w:rsid w:val="00141264"/>
    <w:rsid w:val="00141760"/>
    <w:rsid w:val="0014179D"/>
    <w:rsid w:val="001419BE"/>
    <w:rsid w:val="00141C82"/>
    <w:rsid w:val="00141E11"/>
    <w:rsid w:val="001420F8"/>
    <w:rsid w:val="00142114"/>
    <w:rsid w:val="0014274F"/>
    <w:rsid w:val="00142939"/>
    <w:rsid w:val="00142D25"/>
    <w:rsid w:val="00143585"/>
    <w:rsid w:val="001438A1"/>
    <w:rsid w:val="001438E3"/>
    <w:rsid w:val="00143C03"/>
    <w:rsid w:val="00143E6F"/>
    <w:rsid w:val="00144FA0"/>
    <w:rsid w:val="001457DC"/>
    <w:rsid w:val="00145E6D"/>
    <w:rsid w:val="001462DE"/>
    <w:rsid w:val="0014643E"/>
    <w:rsid w:val="00147038"/>
    <w:rsid w:val="001470A6"/>
    <w:rsid w:val="001471E8"/>
    <w:rsid w:val="0014732F"/>
    <w:rsid w:val="001475A2"/>
    <w:rsid w:val="001475B5"/>
    <w:rsid w:val="00147C78"/>
    <w:rsid w:val="00147FCB"/>
    <w:rsid w:val="001500B4"/>
    <w:rsid w:val="00150443"/>
    <w:rsid w:val="001506AC"/>
    <w:rsid w:val="00150E1B"/>
    <w:rsid w:val="0015136D"/>
    <w:rsid w:val="00151398"/>
    <w:rsid w:val="001516EE"/>
    <w:rsid w:val="00151A2C"/>
    <w:rsid w:val="00152276"/>
    <w:rsid w:val="00152746"/>
    <w:rsid w:val="00153000"/>
    <w:rsid w:val="001532F1"/>
    <w:rsid w:val="00153433"/>
    <w:rsid w:val="0015344A"/>
    <w:rsid w:val="00153CB6"/>
    <w:rsid w:val="001542F6"/>
    <w:rsid w:val="00154737"/>
    <w:rsid w:val="0015488A"/>
    <w:rsid w:val="00154893"/>
    <w:rsid w:val="00154DAA"/>
    <w:rsid w:val="00155233"/>
    <w:rsid w:val="00155600"/>
    <w:rsid w:val="001559A3"/>
    <w:rsid w:val="00155C61"/>
    <w:rsid w:val="00157449"/>
    <w:rsid w:val="0015796E"/>
    <w:rsid w:val="001604DC"/>
    <w:rsid w:val="00160B9F"/>
    <w:rsid w:val="00160F26"/>
    <w:rsid w:val="00160F64"/>
    <w:rsid w:val="00160FBF"/>
    <w:rsid w:val="00161949"/>
    <w:rsid w:val="00161DCD"/>
    <w:rsid w:val="00161EBA"/>
    <w:rsid w:val="00161F31"/>
    <w:rsid w:val="0016250E"/>
    <w:rsid w:val="00163023"/>
    <w:rsid w:val="0016324D"/>
    <w:rsid w:val="00163953"/>
    <w:rsid w:val="001639D8"/>
    <w:rsid w:val="00164B81"/>
    <w:rsid w:val="00164DD3"/>
    <w:rsid w:val="001654C8"/>
    <w:rsid w:val="00166788"/>
    <w:rsid w:val="00166B4D"/>
    <w:rsid w:val="00167301"/>
    <w:rsid w:val="001673C8"/>
    <w:rsid w:val="00167771"/>
    <w:rsid w:val="00167CA5"/>
    <w:rsid w:val="0017063C"/>
    <w:rsid w:val="0017111A"/>
    <w:rsid w:val="001712DD"/>
    <w:rsid w:val="00171380"/>
    <w:rsid w:val="00172252"/>
    <w:rsid w:val="00172439"/>
    <w:rsid w:val="00172810"/>
    <w:rsid w:val="00172941"/>
    <w:rsid w:val="00172C15"/>
    <w:rsid w:val="00172CB2"/>
    <w:rsid w:val="00172D2B"/>
    <w:rsid w:val="001739E4"/>
    <w:rsid w:val="00173D83"/>
    <w:rsid w:val="00174077"/>
    <w:rsid w:val="001747A4"/>
    <w:rsid w:val="001748B0"/>
    <w:rsid w:val="00174B92"/>
    <w:rsid w:val="00174BC6"/>
    <w:rsid w:val="00174C6C"/>
    <w:rsid w:val="00174DB8"/>
    <w:rsid w:val="00174E68"/>
    <w:rsid w:val="00175117"/>
    <w:rsid w:val="001753FC"/>
    <w:rsid w:val="001754D4"/>
    <w:rsid w:val="001755A0"/>
    <w:rsid w:val="00175972"/>
    <w:rsid w:val="00175B05"/>
    <w:rsid w:val="00175E6A"/>
    <w:rsid w:val="00176DB4"/>
    <w:rsid w:val="001772B7"/>
    <w:rsid w:val="001775C4"/>
    <w:rsid w:val="00177D7B"/>
    <w:rsid w:val="0018066D"/>
    <w:rsid w:val="0018082E"/>
    <w:rsid w:val="001821DD"/>
    <w:rsid w:val="001822FB"/>
    <w:rsid w:val="00182E82"/>
    <w:rsid w:val="00182F0D"/>
    <w:rsid w:val="00182FCF"/>
    <w:rsid w:val="00183101"/>
    <w:rsid w:val="001833F7"/>
    <w:rsid w:val="00183D5C"/>
    <w:rsid w:val="00183D91"/>
    <w:rsid w:val="00183FAE"/>
    <w:rsid w:val="00184066"/>
    <w:rsid w:val="001845CD"/>
    <w:rsid w:val="00184682"/>
    <w:rsid w:val="001847E5"/>
    <w:rsid w:val="00184F79"/>
    <w:rsid w:val="00185167"/>
    <w:rsid w:val="001855EC"/>
    <w:rsid w:val="00185735"/>
    <w:rsid w:val="00185A45"/>
    <w:rsid w:val="00185E96"/>
    <w:rsid w:val="0018680F"/>
    <w:rsid w:val="00186E3D"/>
    <w:rsid w:val="00186F03"/>
    <w:rsid w:val="00186F49"/>
    <w:rsid w:val="00186FA7"/>
    <w:rsid w:val="001872A8"/>
    <w:rsid w:val="00187316"/>
    <w:rsid w:val="00187800"/>
    <w:rsid w:val="00187965"/>
    <w:rsid w:val="00187AD6"/>
    <w:rsid w:val="00187FD9"/>
    <w:rsid w:val="001907AD"/>
    <w:rsid w:val="00191274"/>
    <w:rsid w:val="00191B5A"/>
    <w:rsid w:val="00191BB3"/>
    <w:rsid w:val="00191E96"/>
    <w:rsid w:val="00192041"/>
    <w:rsid w:val="0019274D"/>
    <w:rsid w:val="0019285D"/>
    <w:rsid w:val="00192C80"/>
    <w:rsid w:val="00192D88"/>
    <w:rsid w:val="00192EE4"/>
    <w:rsid w:val="0019312E"/>
    <w:rsid w:val="001933E8"/>
    <w:rsid w:val="0019344A"/>
    <w:rsid w:val="00193638"/>
    <w:rsid w:val="00193A40"/>
    <w:rsid w:val="00193A72"/>
    <w:rsid w:val="00193B5B"/>
    <w:rsid w:val="00193B96"/>
    <w:rsid w:val="00193EBF"/>
    <w:rsid w:val="0019420C"/>
    <w:rsid w:val="00194D8B"/>
    <w:rsid w:val="00195362"/>
    <w:rsid w:val="00195A00"/>
    <w:rsid w:val="00195C19"/>
    <w:rsid w:val="00195EE7"/>
    <w:rsid w:val="00196B31"/>
    <w:rsid w:val="00197378"/>
    <w:rsid w:val="00197AA8"/>
    <w:rsid w:val="00197BBE"/>
    <w:rsid w:val="00197F34"/>
    <w:rsid w:val="001A0130"/>
    <w:rsid w:val="001A0334"/>
    <w:rsid w:val="001A040D"/>
    <w:rsid w:val="001A0708"/>
    <w:rsid w:val="001A0771"/>
    <w:rsid w:val="001A079C"/>
    <w:rsid w:val="001A0815"/>
    <w:rsid w:val="001A0A3E"/>
    <w:rsid w:val="001A0C63"/>
    <w:rsid w:val="001A106C"/>
    <w:rsid w:val="001A1686"/>
    <w:rsid w:val="001A21DE"/>
    <w:rsid w:val="001A22DA"/>
    <w:rsid w:val="001A2CF3"/>
    <w:rsid w:val="001A2E87"/>
    <w:rsid w:val="001A2E8D"/>
    <w:rsid w:val="001A2FD6"/>
    <w:rsid w:val="001A3141"/>
    <w:rsid w:val="001A39DF"/>
    <w:rsid w:val="001A3C1A"/>
    <w:rsid w:val="001A3D31"/>
    <w:rsid w:val="001A3D55"/>
    <w:rsid w:val="001A4AC5"/>
    <w:rsid w:val="001A52ED"/>
    <w:rsid w:val="001A55B0"/>
    <w:rsid w:val="001A5901"/>
    <w:rsid w:val="001A5E33"/>
    <w:rsid w:val="001A5EA4"/>
    <w:rsid w:val="001A5F6A"/>
    <w:rsid w:val="001A6322"/>
    <w:rsid w:val="001A684F"/>
    <w:rsid w:val="001A6BEA"/>
    <w:rsid w:val="001A7146"/>
    <w:rsid w:val="001A73D1"/>
    <w:rsid w:val="001A7D43"/>
    <w:rsid w:val="001A7F44"/>
    <w:rsid w:val="001B0054"/>
    <w:rsid w:val="001B0470"/>
    <w:rsid w:val="001B078E"/>
    <w:rsid w:val="001B0CBF"/>
    <w:rsid w:val="001B1034"/>
    <w:rsid w:val="001B177B"/>
    <w:rsid w:val="001B1E4D"/>
    <w:rsid w:val="001B2C84"/>
    <w:rsid w:val="001B38FB"/>
    <w:rsid w:val="001B3C14"/>
    <w:rsid w:val="001B3D22"/>
    <w:rsid w:val="001B462A"/>
    <w:rsid w:val="001B495E"/>
    <w:rsid w:val="001B4A64"/>
    <w:rsid w:val="001B4C16"/>
    <w:rsid w:val="001B4DFE"/>
    <w:rsid w:val="001B5018"/>
    <w:rsid w:val="001B51B1"/>
    <w:rsid w:val="001B527B"/>
    <w:rsid w:val="001B5F5F"/>
    <w:rsid w:val="001B5FE2"/>
    <w:rsid w:val="001B66AD"/>
    <w:rsid w:val="001B6E77"/>
    <w:rsid w:val="001B7646"/>
    <w:rsid w:val="001B7F23"/>
    <w:rsid w:val="001C0EEC"/>
    <w:rsid w:val="001C15DB"/>
    <w:rsid w:val="001C2524"/>
    <w:rsid w:val="001C2F18"/>
    <w:rsid w:val="001C3B29"/>
    <w:rsid w:val="001C3DE2"/>
    <w:rsid w:val="001C4145"/>
    <w:rsid w:val="001C48D2"/>
    <w:rsid w:val="001C4B1D"/>
    <w:rsid w:val="001C51BD"/>
    <w:rsid w:val="001C5824"/>
    <w:rsid w:val="001C5FAE"/>
    <w:rsid w:val="001C63F5"/>
    <w:rsid w:val="001C6D02"/>
    <w:rsid w:val="001C7801"/>
    <w:rsid w:val="001C78EE"/>
    <w:rsid w:val="001D06C4"/>
    <w:rsid w:val="001D0D37"/>
    <w:rsid w:val="001D0D7D"/>
    <w:rsid w:val="001D122A"/>
    <w:rsid w:val="001D148C"/>
    <w:rsid w:val="001D15E5"/>
    <w:rsid w:val="001D174F"/>
    <w:rsid w:val="001D1AAA"/>
    <w:rsid w:val="001D1BF7"/>
    <w:rsid w:val="001D1D31"/>
    <w:rsid w:val="001D20EA"/>
    <w:rsid w:val="001D235D"/>
    <w:rsid w:val="001D2E59"/>
    <w:rsid w:val="001D356F"/>
    <w:rsid w:val="001D390A"/>
    <w:rsid w:val="001D4110"/>
    <w:rsid w:val="001D432C"/>
    <w:rsid w:val="001D4509"/>
    <w:rsid w:val="001D458C"/>
    <w:rsid w:val="001D4DAF"/>
    <w:rsid w:val="001D512D"/>
    <w:rsid w:val="001D5185"/>
    <w:rsid w:val="001D5516"/>
    <w:rsid w:val="001D55B4"/>
    <w:rsid w:val="001D56F9"/>
    <w:rsid w:val="001D5967"/>
    <w:rsid w:val="001D5A96"/>
    <w:rsid w:val="001D5C3D"/>
    <w:rsid w:val="001D5DE8"/>
    <w:rsid w:val="001D601F"/>
    <w:rsid w:val="001D636C"/>
    <w:rsid w:val="001D6630"/>
    <w:rsid w:val="001D69FE"/>
    <w:rsid w:val="001D6E18"/>
    <w:rsid w:val="001D6F9B"/>
    <w:rsid w:val="001D6FB5"/>
    <w:rsid w:val="001D770D"/>
    <w:rsid w:val="001D77DD"/>
    <w:rsid w:val="001D78DF"/>
    <w:rsid w:val="001E0228"/>
    <w:rsid w:val="001E0372"/>
    <w:rsid w:val="001E0B29"/>
    <w:rsid w:val="001E0CDA"/>
    <w:rsid w:val="001E0D39"/>
    <w:rsid w:val="001E0D62"/>
    <w:rsid w:val="001E0F04"/>
    <w:rsid w:val="001E0F71"/>
    <w:rsid w:val="001E157E"/>
    <w:rsid w:val="001E159F"/>
    <w:rsid w:val="001E19F3"/>
    <w:rsid w:val="001E257F"/>
    <w:rsid w:val="001E2814"/>
    <w:rsid w:val="001E28F0"/>
    <w:rsid w:val="001E354F"/>
    <w:rsid w:val="001E36D9"/>
    <w:rsid w:val="001E49E0"/>
    <w:rsid w:val="001E4B06"/>
    <w:rsid w:val="001E528E"/>
    <w:rsid w:val="001E5636"/>
    <w:rsid w:val="001E5E6F"/>
    <w:rsid w:val="001E6239"/>
    <w:rsid w:val="001E7245"/>
    <w:rsid w:val="001F03E7"/>
    <w:rsid w:val="001F065A"/>
    <w:rsid w:val="001F09CE"/>
    <w:rsid w:val="001F10F1"/>
    <w:rsid w:val="001F1817"/>
    <w:rsid w:val="001F192A"/>
    <w:rsid w:val="001F1A0E"/>
    <w:rsid w:val="001F1A97"/>
    <w:rsid w:val="001F1CAB"/>
    <w:rsid w:val="001F221F"/>
    <w:rsid w:val="001F236C"/>
    <w:rsid w:val="001F2620"/>
    <w:rsid w:val="001F31CA"/>
    <w:rsid w:val="001F32A3"/>
    <w:rsid w:val="001F3747"/>
    <w:rsid w:val="001F3772"/>
    <w:rsid w:val="001F3828"/>
    <w:rsid w:val="001F382B"/>
    <w:rsid w:val="001F3D5C"/>
    <w:rsid w:val="001F4216"/>
    <w:rsid w:val="001F44A6"/>
    <w:rsid w:val="001F459A"/>
    <w:rsid w:val="001F468E"/>
    <w:rsid w:val="001F49D0"/>
    <w:rsid w:val="001F4C4E"/>
    <w:rsid w:val="001F5455"/>
    <w:rsid w:val="001F549B"/>
    <w:rsid w:val="001F55C5"/>
    <w:rsid w:val="001F587D"/>
    <w:rsid w:val="001F5E21"/>
    <w:rsid w:val="001F6693"/>
    <w:rsid w:val="001F66B8"/>
    <w:rsid w:val="001F6F51"/>
    <w:rsid w:val="001F7349"/>
    <w:rsid w:val="001F7FD1"/>
    <w:rsid w:val="002002A2"/>
    <w:rsid w:val="00200530"/>
    <w:rsid w:val="00201A4A"/>
    <w:rsid w:val="00201BC5"/>
    <w:rsid w:val="00201C81"/>
    <w:rsid w:val="00202597"/>
    <w:rsid w:val="00202808"/>
    <w:rsid w:val="00203030"/>
    <w:rsid w:val="002033AD"/>
    <w:rsid w:val="0020393A"/>
    <w:rsid w:val="00203C63"/>
    <w:rsid w:val="00203DF3"/>
    <w:rsid w:val="00203E14"/>
    <w:rsid w:val="00203EFF"/>
    <w:rsid w:val="0020430F"/>
    <w:rsid w:val="0020443C"/>
    <w:rsid w:val="00204686"/>
    <w:rsid w:val="00204912"/>
    <w:rsid w:val="00204B74"/>
    <w:rsid w:val="002053EF"/>
    <w:rsid w:val="002055AF"/>
    <w:rsid w:val="00205724"/>
    <w:rsid w:val="00205DF9"/>
    <w:rsid w:val="00206E43"/>
    <w:rsid w:val="00206FB0"/>
    <w:rsid w:val="0020782F"/>
    <w:rsid w:val="002079F5"/>
    <w:rsid w:val="00207BDF"/>
    <w:rsid w:val="00207F0E"/>
    <w:rsid w:val="00210DB3"/>
    <w:rsid w:val="002113FF"/>
    <w:rsid w:val="00211C83"/>
    <w:rsid w:val="00211CD5"/>
    <w:rsid w:val="002123C6"/>
    <w:rsid w:val="00212765"/>
    <w:rsid w:val="002129A7"/>
    <w:rsid w:val="00212CC0"/>
    <w:rsid w:val="00212FEF"/>
    <w:rsid w:val="00213052"/>
    <w:rsid w:val="0021363E"/>
    <w:rsid w:val="002144FF"/>
    <w:rsid w:val="0021452C"/>
    <w:rsid w:val="00214B94"/>
    <w:rsid w:val="002152B3"/>
    <w:rsid w:val="00215360"/>
    <w:rsid w:val="00215694"/>
    <w:rsid w:val="00215C73"/>
    <w:rsid w:val="0021613D"/>
    <w:rsid w:val="002162A5"/>
    <w:rsid w:val="00216CD0"/>
    <w:rsid w:val="00217114"/>
    <w:rsid w:val="00217865"/>
    <w:rsid w:val="00217872"/>
    <w:rsid w:val="00217F2A"/>
    <w:rsid w:val="00217F7C"/>
    <w:rsid w:val="002203A6"/>
    <w:rsid w:val="00220438"/>
    <w:rsid w:val="002208EE"/>
    <w:rsid w:val="00220C5F"/>
    <w:rsid w:val="00220D12"/>
    <w:rsid w:val="002218FF"/>
    <w:rsid w:val="00222A42"/>
    <w:rsid w:val="00222FA6"/>
    <w:rsid w:val="0022349C"/>
    <w:rsid w:val="002239C4"/>
    <w:rsid w:val="00224142"/>
    <w:rsid w:val="00224147"/>
    <w:rsid w:val="002244BB"/>
    <w:rsid w:val="00224969"/>
    <w:rsid w:val="002255E9"/>
    <w:rsid w:val="00225642"/>
    <w:rsid w:val="002259B8"/>
    <w:rsid w:val="002259DE"/>
    <w:rsid w:val="00225FC1"/>
    <w:rsid w:val="002261FB"/>
    <w:rsid w:val="0022632B"/>
    <w:rsid w:val="00226727"/>
    <w:rsid w:val="00227229"/>
    <w:rsid w:val="002273A1"/>
    <w:rsid w:val="00227431"/>
    <w:rsid w:val="002279E4"/>
    <w:rsid w:val="00227B99"/>
    <w:rsid w:val="0023024B"/>
    <w:rsid w:val="00230929"/>
    <w:rsid w:val="00230DA8"/>
    <w:rsid w:val="002319C8"/>
    <w:rsid w:val="00231AA3"/>
    <w:rsid w:val="00231BDF"/>
    <w:rsid w:val="00231FB3"/>
    <w:rsid w:val="00232001"/>
    <w:rsid w:val="0023271F"/>
    <w:rsid w:val="00232930"/>
    <w:rsid w:val="00232C60"/>
    <w:rsid w:val="00233035"/>
    <w:rsid w:val="00233424"/>
    <w:rsid w:val="00233496"/>
    <w:rsid w:val="002336B4"/>
    <w:rsid w:val="00233C6B"/>
    <w:rsid w:val="00234445"/>
    <w:rsid w:val="0023504A"/>
    <w:rsid w:val="00235284"/>
    <w:rsid w:val="0023573B"/>
    <w:rsid w:val="00235E53"/>
    <w:rsid w:val="002362FA"/>
    <w:rsid w:val="00236B77"/>
    <w:rsid w:val="00236F01"/>
    <w:rsid w:val="002375C0"/>
    <w:rsid w:val="002375C7"/>
    <w:rsid w:val="002379CB"/>
    <w:rsid w:val="00237ABE"/>
    <w:rsid w:val="00237D64"/>
    <w:rsid w:val="0024038B"/>
    <w:rsid w:val="002403B4"/>
    <w:rsid w:val="0024098E"/>
    <w:rsid w:val="00240BA7"/>
    <w:rsid w:val="00240D18"/>
    <w:rsid w:val="00241EEB"/>
    <w:rsid w:val="0024210D"/>
    <w:rsid w:val="00242483"/>
    <w:rsid w:val="002426C9"/>
    <w:rsid w:val="00242DBD"/>
    <w:rsid w:val="00242DED"/>
    <w:rsid w:val="0024399E"/>
    <w:rsid w:val="00243D0A"/>
    <w:rsid w:val="00244368"/>
    <w:rsid w:val="002449E5"/>
    <w:rsid w:val="00244D5E"/>
    <w:rsid w:val="0024571B"/>
    <w:rsid w:val="00245CBF"/>
    <w:rsid w:val="00246237"/>
    <w:rsid w:val="00247314"/>
    <w:rsid w:val="002475BC"/>
    <w:rsid w:val="002477AC"/>
    <w:rsid w:val="00250396"/>
    <w:rsid w:val="002505AA"/>
    <w:rsid w:val="00251495"/>
    <w:rsid w:val="002514F1"/>
    <w:rsid w:val="00251BE2"/>
    <w:rsid w:val="00251CBD"/>
    <w:rsid w:val="00251D2D"/>
    <w:rsid w:val="00251D99"/>
    <w:rsid w:val="00251DC5"/>
    <w:rsid w:val="00251E84"/>
    <w:rsid w:val="00252406"/>
    <w:rsid w:val="002529E8"/>
    <w:rsid w:val="00252D83"/>
    <w:rsid w:val="00253093"/>
    <w:rsid w:val="002536EF"/>
    <w:rsid w:val="002538D1"/>
    <w:rsid w:val="00253A5B"/>
    <w:rsid w:val="00253ACC"/>
    <w:rsid w:val="00253F7A"/>
    <w:rsid w:val="00254525"/>
    <w:rsid w:val="00254679"/>
    <w:rsid w:val="00254D2F"/>
    <w:rsid w:val="002557A0"/>
    <w:rsid w:val="002558EA"/>
    <w:rsid w:val="00256505"/>
    <w:rsid w:val="00256A28"/>
    <w:rsid w:val="00256C9F"/>
    <w:rsid w:val="00256D25"/>
    <w:rsid w:val="00256E0D"/>
    <w:rsid w:val="002602E3"/>
    <w:rsid w:val="0026042B"/>
    <w:rsid w:val="002608F2"/>
    <w:rsid w:val="00260F38"/>
    <w:rsid w:val="0026194C"/>
    <w:rsid w:val="00262106"/>
    <w:rsid w:val="002622A3"/>
    <w:rsid w:val="00262604"/>
    <w:rsid w:val="00262CEA"/>
    <w:rsid w:val="002635F8"/>
    <w:rsid w:val="002636BA"/>
    <w:rsid w:val="00263990"/>
    <w:rsid w:val="00263A95"/>
    <w:rsid w:val="00263C98"/>
    <w:rsid w:val="00263E9C"/>
    <w:rsid w:val="0026401C"/>
    <w:rsid w:val="002642DD"/>
    <w:rsid w:val="0026449C"/>
    <w:rsid w:val="00264CB2"/>
    <w:rsid w:val="002651BE"/>
    <w:rsid w:val="0026544E"/>
    <w:rsid w:val="002657FD"/>
    <w:rsid w:val="00265842"/>
    <w:rsid w:val="0026596F"/>
    <w:rsid w:val="00265A22"/>
    <w:rsid w:val="00265D80"/>
    <w:rsid w:val="002664E4"/>
    <w:rsid w:val="0026694E"/>
    <w:rsid w:val="00266D31"/>
    <w:rsid w:val="00266F22"/>
    <w:rsid w:val="002679D7"/>
    <w:rsid w:val="00267F02"/>
    <w:rsid w:val="00270492"/>
    <w:rsid w:val="002707E7"/>
    <w:rsid w:val="00271C34"/>
    <w:rsid w:val="00272720"/>
    <w:rsid w:val="00272D84"/>
    <w:rsid w:val="00272E51"/>
    <w:rsid w:val="0027348D"/>
    <w:rsid w:val="002736DE"/>
    <w:rsid w:val="00273A86"/>
    <w:rsid w:val="00273B4F"/>
    <w:rsid w:val="002742E6"/>
    <w:rsid w:val="00274C65"/>
    <w:rsid w:val="00275CDB"/>
    <w:rsid w:val="00275D75"/>
    <w:rsid w:val="00276388"/>
    <w:rsid w:val="00276439"/>
    <w:rsid w:val="00276A7B"/>
    <w:rsid w:val="00277544"/>
    <w:rsid w:val="0027792E"/>
    <w:rsid w:val="00277A8E"/>
    <w:rsid w:val="00277D5C"/>
    <w:rsid w:val="00280A95"/>
    <w:rsid w:val="00280CC5"/>
    <w:rsid w:val="0028111C"/>
    <w:rsid w:val="00281203"/>
    <w:rsid w:val="00281287"/>
    <w:rsid w:val="002815C1"/>
    <w:rsid w:val="00281909"/>
    <w:rsid w:val="002821EF"/>
    <w:rsid w:val="00282A79"/>
    <w:rsid w:val="002832BE"/>
    <w:rsid w:val="00283B15"/>
    <w:rsid w:val="00283DDB"/>
    <w:rsid w:val="0028405F"/>
    <w:rsid w:val="0028435D"/>
    <w:rsid w:val="0028443A"/>
    <w:rsid w:val="002848B4"/>
    <w:rsid w:val="00284A70"/>
    <w:rsid w:val="00284E1B"/>
    <w:rsid w:val="002853A4"/>
    <w:rsid w:val="002857C4"/>
    <w:rsid w:val="00285BC3"/>
    <w:rsid w:val="00285BF5"/>
    <w:rsid w:val="0028624F"/>
    <w:rsid w:val="00286455"/>
    <w:rsid w:val="00286681"/>
    <w:rsid w:val="00286750"/>
    <w:rsid w:val="002869E2"/>
    <w:rsid w:val="00287026"/>
    <w:rsid w:val="002873FE"/>
    <w:rsid w:val="0028754D"/>
    <w:rsid w:val="00287634"/>
    <w:rsid w:val="00290D7D"/>
    <w:rsid w:val="00290E9D"/>
    <w:rsid w:val="0029154D"/>
    <w:rsid w:val="0029192E"/>
    <w:rsid w:val="00291AB4"/>
    <w:rsid w:val="00291B75"/>
    <w:rsid w:val="00291D33"/>
    <w:rsid w:val="00292D8F"/>
    <w:rsid w:val="00292F74"/>
    <w:rsid w:val="00292FEA"/>
    <w:rsid w:val="00293664"/>
    <w:rsid w:val="002938E8"/>
    <w:rsid w:val="00293955"/>
    <w:rsid w:val="00293AC3"/>
    <w:rsid w:val="00293B9B"/>
    <w:rsid w:val="0029457F"/>
    <w:rsid w:val="002956D9"/>
    <w:rsid w:val="00295F49"/>
    <w:rsid w:val="002960B5"/>
    <w:rsid w:val="002961B3"/>
    <w:rsid w:val="002976BC"/>
    <w:rsid w:val="0029784E"/>
    <w:rsid w:val="00297884"/>
    <w:rsid w:val="002979B1"/>
    <w:rsid w:val="00297A43"/>
    <w:rsid w:val="002A07D0"/>
    <w:rsid w:val="002A0F96"/>
    <w:rsid w:val="002A1A6D"/>
    <w:rsid w:val="002A201C"/>
    <w:rsid w:val="002A20CB"/>
    <w:rsid w:val="002A23C9"/>
    <w:rsid w:val="002A2747"/>
    <w:rsid w:val="002A2DB9"/>
    <w:rsid w:val="002A2FB8"/>
    <w:rsid w:val="002A370E"/>
    <w:rsid w:val="002A3C8D"/>
    <w:rsid w:val="002A3DAC"/>
    <w:rsid w:val="002A3F28"/>
    <w:rsid w:val="002A3FAB"/>
    <w:rsid w:val="002A4785"/>
    <w:rsid w:val="002A48DB"/>
    <w:rsid w:val="002A4CE2"/>
    <w:rsid w:val="002A4E36"/>
    <w:rsid w:val="002A4EEC"/>
    <w:rsid w:val="002A50A3"/>
    <w:rsid w:val="002A569D"/>
    <w:rsid w:val="002A580F"/>
    <w:rsid w:val="002A5F04"/>
    <w:rsid w:val="002A6903"/>
    <w:rsid w:val="002A6E18"/>
    <w:rsid w:val="002A74CD"/>
    <w:rsid w:val="002A758B"/>
    <w:rsid w:val="002A7859"/>
    <w:rsid w:val="002A7A89"/>
    <w:rsid w:val="002B0067"/>
    <w:rsid w:val="002B022B"/>
    <w:rsid w:val="002B077C"/>
    <w:rsid w:val="002B09E5"/>
    <w:rsid w:val="002B0A96"/>
    <w:rsid w:val="002B11C2"/>
    <w:rsid w:val="002B1DDF"/>
    <w:rsid w:val="002B236B"/>
    <w:rsid w:val="002B2510"/>
    <w:rsid w:val="002B2614"/>
    <w:rsid w:val="002B2A83"/>
    <w:rsid w:val="002B30B7"/>
    <w:rsid w:val="002B31A1"/>
    <w:rsid w:val="002B31D4"/>
    <w:rsid w:val="002B3842"/>
    <w:rsid w:val="002B458C"/>
    <w:rsid w:val="002B4597"/>
    <w:rsid w:val="002B47CB"/>
    <w:rsid w:val="002B483E"/>
    <w:rsid w:val="002B5176"/>
    <w:rsid w:val="002B578A"/>
    <w:rsid w:val="002B5AC8"/>
    <w:rsid w:val="002B5E13"/>
    <w:rsid w:val="002B6465"/>
    <w:rsid w:val="002B6A9D"/>
    <w:rsid w:val="002B6BAF"/>
    <w:rsid w:val="002B7154"/>
    <w:rsid w:val="002B7160"/>
    <w:rsid w:val="002B7608"/>
    <w:rsid w:val="002B76A2"/>
    <w:rsid w:val="002C0667"/>
    <w:rsid w:val="002C0D86"/>
    <w:rsid w:val="002C11D6"/>
    <w:rsid w:val="002C132F"/>
    <w:rsid w:val="002C1A16"/>
    <w:rsid w:val="002C1B42"/>
    <w:rsid w:val="002C1C58"/>
    <w:rsid w:val="002C1E22"/>
    <w:rsid w:val="002C1EB5"/>
    <w:rsid w:val="002C279B"/>
    <w:rsid w:val="002C2982"/>
    <w:rsid w:val="002C2BA8"/>
    <w:rsid w:val="002C2CE5"/>
    <w:rsid w:val="002C310F"/>
    <w:rsid w:val="002C3271"/>
    <w:rsid w:val="002C36F8"/>
    <w:rsid w:val="002C37FF"/>
    <w:rsid w:val="002C3C86"/>
    <w:rsid w:val="002C3D2E"/>
    <w:rsid w:val="002C4312"/>
    <w:rsid w:val="002C45FB"/>
    <w:rsid w:val="002C4A43"/>
    <w:rsid w:val="002C4B31"/>
    <w:rsid w:val="002C5EE9"/>
    <w:rsid w:val="002C60B8"/>
    <w:rsid w:val="002C6A6B"/>
    <w:rsid w:val="002C6DB5"/>
    <w:rsid w:val="002C71D4"/>
    <w:rsid w:val="002C73D6"/>
    <w:rsid w:val="002C766B"/>
    <w:rsid w:val="002C7DC7"/>
    <w:rsid w:val="002C7FAE"/>
    <w:rsid w:val="002D000C"/>
    <w:rsid w:val="002D02F0"/>
    <w:rsid w:val="002D034D"/>
    <w:rsid w:val="002D0F73"/>
    <w:rsid w:val="002D1284"/>
    <w:rsid w:val="002D1601"/>
    <w:rsid w:val="002D168B"/>
    <w:rsid w:val="002D1F5F"/>
    <w:rsid w:val="002D2425"/>
    <w:rsid w:val="002D24C8"/>
    <w:rsid w:val="002D2A41"/>
    <w:rsid w:val="002D2AF6"/>
    <w:rsid w:val="002D2BD1"/>
    <w:rsid w:val="002D2D8D"/>
    <w:rsid w:val="002D346C"/>
    <w:rsid w:val="002D47CD"/>
    <w:rsid w:val="002D4A39"/>
    <w:rsid w:val="002D5196"/>
    <w:rsid w:val="002D52C3"/>
    <w:rsid w:val="002D633D"/>
    <w:rsid w:val="002D6356"/>
    <w:rsid w:val="002D6588"/>
    <w:rsid w:val="002D70E7"/>
    <w:rsid w:val="002D7C30"/>
    <w:rsid w:val="002E00B9"/>
    <w:rsid w:val="002E0219"/>
    <w:rsid w:val="002E02C7"/>
    <w:rsid w:val="002E04D5"/>
    <w:rsid w:val="002E1165"/>
    <w:rsid w:val="002E1A82"/>
    <w:rsid w:val="002E2902"/>
    <w:rsid w:val="002E2993"/>
    <w:rsid w:val="002E2BA2"/>
    <w:rsid w:val="002E2C05"/>
    <w:rsid w:val="002E2C76"/>
    <w:rsid w:val="002E2D83"/>
    <w:rsid w:val="002E33F0"/>
    <w:rsid w:val="002E3C13"/>
    <w:rsid w:val="002E3CFE"/>
    <w:rsid w:val="002E481F"/>
    <w:rsid w:val="002E53A5"/>
    <w:rsid w:val="002E55F2"/>
    <w:rsid w:val="002E5BAF"/>
    <w:rsid w:val="002E633F"/>
    <w:rsid w:val="002E65B4"/>
    <w:rsid w:val="002E67B5"/>
    <w:rsid w:val="002E6ACC"/>
    <w:rsid w:val="002E7558"/>
    <w:rsid w:val="002E76D9"/>
    <w:rsid w:val="002E7998"/>
    <w:rsid w:val="002E7BA0"/>
    <w:rsid w:val="002E7C6D"/>
    <w:rsid w:val="002E7DD4"/>
    <w:rsid w:val="002F05FD"/>
    <w:rsid w:val="002F08BA"/>
    <w:rsid w:val="002F13C9"/>
    <w:rsid w:val="002F1424"/>
    <w:rsid w:val="002F1A10"/>
    <w:rsid w:val="002F1CE2"/>
    <w:rsid w:val="002F1E9F"/>
    <w:rsid w:val="002F1EB3"/>
    <w:rsid w:val="002F2482"/>
    <w:rsid w:val="002F268D"/>
    <w:rsid w:val="002F26C8"/>
    <w:rsid w:val="002F3569"/>
    <w:rsid w:val="002F3BE7"/>
    <w:rsid w:val="002F43FA"/>
    <w:rsid w:val="002F4684"/>
    <w:rsid w:val="002F47EC"/>
    <w:rsid w:val="002F507A"/>
    <w:rsid w:val="002F5AE4"/>
    <w:rsid w:val="002F5C49"/>
    <w:rsid w:val="002F6B72"/>
    <w:rsid w:val="002F763E"/>
    <w:rsid w:val="002F76DC"/>
    <w:rsid w:val="002F7C42"/>
    <w:rsid w:val="00300312"/>
    <w:rsid w:val="0030033B"/>
    <w:rsid w:val="00300604"/>
    <w:rsid w:val="00301393"/>
    <w:rsid w:val="003018BE"/>
    <w:rsid w:val="0030199D"/>
    <w:rsid w:val="00302128"/>
    <w:rsid w:val="003026FF"/>
    <w:rsid w:val="00302904"/>
    <w:rsid w:val="00302940"/>
    <w:rsid w:val="00302AFC"/>
    <w:rsid w:val="00303470"/>
    <w:rsid w:val="003046FE"/>
    <w:rsid w:val="00304913"/>
    <w:rsid w:val="00304A56"/>
    <w:rsid w:val="00305485"/>
    <w:rsid w:val="003057F8"/>
    <w:rsid w:val="0030587A"/>
    <w:rsid w:val="003058B8"/>
    <w:rsid w:val="00305C01"/>
    <w:rsid w:val="00305C2A"/>
    <w:rsid w:val="003060A5"/>
    <w:rsid w:val="0030690E"/>
    <w:rsid w:val="00306E22"/>
    <w:rsid w:val="00307508"/>
    <w:rsid w:val="00307BA1"/>
    <w:rsid w:val="00307F59"/>
    <w:rsid w:val="0031012B"/>
    <w:rsid w:val="003101ED"/>
    <w:rsid w:val="00310401"/>
    <w:rsid w:val="00310B1F"/>
    <w:rsid w:val="00310BFC"/>
    <w:rsid w:val="003112CD"/>
    <w:rsid w:val="003117E7"/>
    <w:rsid w:val="00311D33"/>
    <w:rsid w:val="003128EE"/>
    <w:rsid w:val="0031293A"/>
    <w:rsid w:val="00312BCB"/>
    <w:rsid w:val="0031395B"/>
    <w:rsid w:val="00313E18"/>
    <w:rsid w:val="003144F2"/>
    <w:rsid w:val="003144FF"/>
    <w:rsid w:val="00314845"/>
    <w:rsid w:val="00314C3C"/>
    <w:rsid w:val="00314C77"/>
    <w:rsid w:val="00314D16"/>
    <w:rsid w:val="00315206"/>
    <w:rsid w:val="003155C2"/>
    <w:rsid w:val="00315AF1"/>
    <w:rsid w:val="00315E8B"/>
    <w:rsid w:val="00316202"/>
    <w:rsid w:val="0031621B"/>
    <w:rsid w:val="0031665B"/>
    <w:rsid w:val="0031684D"/>
    <w:rsid w:val="0031685D"/>
    <w:rsid w:val="00316B2E"/>
    <w:rsid w:val="00316C34"/>
    <w:rsid w:val="00316ED1"/>
    <w:rsid w:val="00316EFF"/>
    <w:rsid w:val="0031724D"/>
    <w:rsid w:val="003175BA"/>
    <w:rsid w:val="003176ED"/>
    <w:rsid w:val="003202BF"/>
    <w:rsid w:val="003206C2"/>
    <w:rsid w:val="00320B57"/>
    <w:rsid w:val="00320E28"/>
    <w:rsid w:val="003210B0"/>
    <w:rsid w:val="003213DC"/>
    <w:rsid w:val="003218BF"/>
    <w:rsid w:val="00321D2D"/>
    <w:rsid w:val="00321E7D"/>
    <w:rsid w:val="00321EBE"/>
    <w:rsid w:val="00322105"/>
    <w:rsid w:val="003222D0"/>
    <w:rsid w:val="0032247B"/>
    <w:rsid w:val="00322D8F"/>
    <w:rsid w:val="00323634"/>
    <w:rsid w:val="00323710"/>
    <w:rsid w:val="00323887"/>
    <w:rsid w:val="00323C5A"/>
    <w:rsid w:val="00323EB2"/>
    <w:rsid w:val="00324518"/>
    <w:rsid w:val="00324BCC"/>
    <w:rsid w:val="00325838"/>
    <w:rsid w:val="003263E9"/>
    <w:rsid w:val="00326768"/>
    <w:rsid w:val="00326B01"/>
    <w:rsid w:val="00326B89"/>
    <w:rsid w:val="00326ED8"/>
    <w:rsid w:val="003274FA"/>
    <w:rsid w:val="003276D4"/>
    <w:rsid w:val="00327AF8"/>
    <w:rsid w:val="00330ACB"/>
    <w:rsid w:val="00330F64"/>
    <w:rsid w:val="0033102D"/>
    <w:rsid w:val="00331CA6"/>
    <w:rsid w:val="0033266E"/>
    <w:rsid w:val="00332A8F"/>
    <w:rsid w:val="00332CBD"/>
    <w:rsid w:val="00333312"/>
    <w:rsid w:val="00333544"/>
    <w:rsid w:val="00333941"/>
    <w:rsid w:val="00333DF8"/>
    <w:rsid w:val="003340DC"/>
    <w:rsid w:val="003342AC"/>
    <w:rsid w:val="003343D4"/>
    <w:rsid w:val="003345CA"/>
    <w:rsid w:val="00334903"/>
    <w:rsid w:val="00334F60"/>
    <w:rsid w:val="003351FC"/>
    <w:rsid w:val="003353ED"/>
    <w:rsid w:val="003358E4"/>
    <w:rsid w:val="00335ACD"/>
    <w:rsid w:val="003360DD"/>
    <w:rsid w:val="003366B4"/>
    <w:rsid w:val="00336E84"/>
    <w:rsid w:val="00336F68"/>
    <w:rsid w:val="00337C98"/>
    <w:rsid w:val="00337EEA"/>
    <w:rsid w:val="00340051"/>
    <w:rsid w:val="0034019D"/>
    <w:rsid w:val="00340294"/>
    <w:rsid w:val="003404D3"/>
    <w:rsid w:val="0034096A"/>
    <w:rsid w:val="003409F0"/>
    <w:rsid w:val="00340AF5"/>
    <w:rsid w:val="00340C3B"/>
    <w:rsid w:val="00340CD2"/>
    <w:rsid w:val="003424AF"/>
    <w:rsid w:val="003426A2"/>
    <w:rsid w:val="00342C33"/>
    <w:rsid w:val="00342E82"/>
    <w:rsid w:val="00344719"/>
    <w:rsid w:val="0034496D"/>
    <w:rsid w:val="00344F26"/>
    <w:rsid w:val="003450EF"/>
    <w:rsid w:val="003457B7"/>
    <w:rsid w:val="00346442"/>
    <w:rsid w:val="0034661B"/>
    <w:rsid w:val="00346695"/>
    <w:rsid w:val="0034673B"/>
    <w:rsid w:val="0034675B"/>
    <w:rsid w:val="00347365"/>
    <w:rsid w:val="003473DE"/>
    <w:rsid w:val="00347484"/>
    <w:rsid w:val="00347816"/>
    <w:rsid w:val="00347984"/>
    <w:rsid w:val="00350075"/>
    <w:rsid w:val="00352A6D"/>
    <w:rsid w:val="0035338C"/>
    <w:rsid w:val="003543EE"/>
    <w:rsid w:val="0035453C"/>
    <w:rsid w:val="00354584"/>
    <w:rsid w:val="0035459D"/>
    <w:rsid w:val="00354742"/>
    <w:rsid w:val="00354953"/>
    <w:rsid w:val="00354C08"/>
    <w:rsid w:val="003552AC"/>
    <w:rsid w:val="003552CA"/>
    <w:rsid w:val="003553A1"/>
    <w:rsid w:val="00355ADF"/>
    <w:rsid w:val="00355EF8"/>
    <w:rsid w:val="00356749"/>
    <w:rsid w:val="003568BF"/>
    <w:rsid w:val="00356E03"/>
    <w:rsid w:val="0035744F"/>
    <w:rsid w:val="003575B7"/>
    <w:rsid w:val="003576D3"/>
    <w:rsid w:val="003600A1"/>
    <w:rsid w:val="00360414"/>
    <w:rsid w:val="00360C88"/>
    <w:rsid w:val="00360D08"/>
    <w:rsid w:val="00361087"/>
    <w:rsid w:val="00361EC8"/>
    <w:rsid w:val="003622EB"/>
    <w:rsid w:val="00362602"/>
    <w:rsid w:val="00363123"/>
    <w:rsid w:val="00363EFE"/>
    <w:rsid w:val="003641C1"/>
    <w:rsid w:val="003643EE"/>
    <w:rsid w:val="003643F0"/>
    <w:rsid w:val="00364E6E"/>
    <w:rsid w:val="003652C9"/>
    <w:rsid w:val="0036567A"/>
    <w:rsid w:val="00365E15"/>
    <w:rsid w:val="0036630C"/>
    <w:rsid w:val="0036680A"/>
    <w:rsid w:val="00366900"/>
    <w:rsid w:val="00366C42"/>
    <w:rsid w:val="00367456"/>
    <w:rsid w:val="00367F7B"/>
    <w:rsid w:val="003701B4"/>
    <w:rsid w:val="0037084B"/>
    <w:rsid w:val="0037092E"/>
    <w:rsid w:val="00370980"/>
    <w:rsid w:val="003713AF"/>
    <w:rsid w:val="00371C88"/>
    <w:rsid w:val="00371FF2"/>
    <w:rsid w:val="00372BF4"/>
    <w:rsid w:val="00372E7C"/>
    <w:rsid w:val="003731BE"/>
    <w:rsid w:val="003739EE"/>
    <w:rsid w:val="00373B9E"/>
    <w:rsid w:val="0037412D"/>
    <w:rsid w:val="003742E3"/>
    <w:rsid w:val="0037499A"/>
    <w:rsid w:val="003749BC"/>
    <w:rsid w:val="00374A04"/>
    <w:rsid w:val="00374E9A"/>
    <w:rsid w:val="003750F8"/>
    <w:rsid w:val="00375152"/>
    <w:rsid w:val="00375546"/>
    <w:rsid w:val="003758B1"/>
    <w:rsid w:val="003758EE"/>
    <w:rsid w:val="00375909"/>
    <w:rsid w:val="0037591A"/>
    <w:rsid w:val="00375A7C"/>
    <w:rsid w:val="00375AF9"/>
    <w:rsid w:val="00375FDC"/>
    <w:rsid w:val="00376019"/>
    <w:rsid w:val="00376412"/>
    <w:rsid w:val="00377148"/>
    <w:rsid w:val="003772C6"/>
    <w:rsid w:val="00377583"/>
    <w:rsid w:val="00377C17"/>
    <w:rsid w:val="00377CF0"/>
    <w:rsid w:val="003801A9"/>
    <w:rsid w:val="003806CD"/>
    <w:rsid w:val="00380D98"/>
    <w:rsid w:val="00381374"/>
    <w:rsid w:val="0038161C"/>
    <w:rsid w:val="0038170D"/>
    <w:rsid w:val="0038190D"/>
    <w:rsid w:val="00381C65"/>
    <w:rsid w:val="00382A49"/>
    <w:rsid w:val="00382CB5"/>
    <w:rsid w:val="00383EC1"/>
    <w:rsid w:val="003848F8"/>
    <w:rsid w:val="0038554C"/>
    <w:rsid w:val="00385E92"/>
    <w:rsid w:val="00386F1E"/>
    <w:rsid w:val="003870E1"/>
    <w:rsid w:val="0038725F"/>
    <w:rsid w:val="0039017D"/>
    <w:rsid w:val="00390D11"/>
    <w:rsid w:val="00391647"/>
    <w:rsid w:val="003918D4"/>
    <w:rsid w:val="00391E98"/>
    <w:rsid w:val="003920C6"/>
    <w:rsid w:val="003926C3"/>
    <w:rsid w:val="00392A8E"/>
    <w:rsid w:val="00392ECE"/>
    <w:rsid w:val="0039365C"/>
    <w:rsid w:val="0039386E"/>
    <w:rsid w:val="003945D2"/>
    <w:rsid w:val="00394610"/>
    <w:rsid w:val="00394A57"/>
    <w:rsid w:val="0039546B"/>
    <w:rsid w:val="0039594B"/>
    <w:rsid w:val="003959BA"/>
    <w:rsid w:val="00395D84"/>
    <w:rsid w:val="0039676E"/>
    <w:rsid w:val="00397512"/>
    <w:rsid w:val="003A02F2"/>
    <w:rsid w:val="003A0704"/>
    <w:rsid w:val="003A182B"/>
    <w:rsid w:val="003A1AC9"/>
    <w:rsid w:val="003A2FF5"/>
    <w:rsid w:val="003A3505"/>
    <w:rsid w:val="003A3799"/>
    <w:rsid w:val="003A384C"/>
    <w:rsid w:val="003A3A69"/>
    <w:rsid w:val="003A48C6"/>
    <w:rsid w:val="003A4D8F"/>
    <w:rsid w:val="003A5218"/>
    <w:rsid w:val="003A622F"/>
    <w:rsid w:val="003A6342"/>
    <w:rsid w:val="003A6B12"/>
    <w:rsid w:val="003A76B6"/>
    <w:rsid w:val="003A77EE"/>
    <w:rsid w:val="003A7DB0"/>
    <w:rsid w:val="003B0075"/>
    <w:rsid w:val="003B0919"/>
    <w:rsid w:val="003B099E"/>
    <w:rsid w:val="003B1E91"/>
    <w:rsid w:val="003B29F7"/>
    <w:rsid w:val="003B2BF1"/>
    <w:rsid w:val="003B2DDA"/>
    <w:rsid w:val="003B33BA"/>
    <w:rsid w:val="003B33DC"/>
    <w:rsid w:val="003B354C"/>
    <w:rsid w:val="003B39D8"/>
    <w:rsid w:val="003B3F4E"/>
    <w:rsid w:val="003B4058"/>
    <w:rsid w:val="003B421B"/>
    <w:rsid w:val="003B4F9B"/>
    <w:rsid w:val="003B59CB"/>
    <w:rsid w:val="003B5BE3"/>
    <w:rsid w:val="003B5F17"/>
    <w:rsid w:val="003B662A"/>
    <w:rsid w:val="003B669C"/>
    <w:rsid w:val="003B686F"/>
    <w:rsid w:val="003B69C8"/>
    <w:rsid w:val="003B6A56"/>
    <w:rsid w:val="003B6D01"/>
    <w:rsid w:val="003B717E"/>
    <w:rsid w:val="003B725B"/>
    <w:rsid w:val="003B753A"/>
    <w:rsid w:val="003B77A7"/>
    <w:rsid w:val="003B78C1"/>
    <w:rsid w:val="003B797E"/>
    <w:rsid w:val="003B7E53"/>
    <w:rsid w:val="003C02CD"/>
    <w:rsid w:val="003C0645"/>
    <w:rsid w:val="003C099E"/>
    <w:rsid w:val="003C1172"/>
    <w:rsid w:val="003C11E4"/>
    <w:rsid w:val="003C175E"/>
    <w:rsid w:val="003C21F6"/>
    <w:rsid w:val="003C240F"/>
    <w:rsid w:val="003C290B"/>
    <w:rsid w:val="003C293C"/>
    <w:rsid w:val="003C2DDC"/>
    <w:rsid w:val="003C31D8"/>
    <w:rsid w:val="003C33E3"/>
    <w:rsid w:val="003C364F"/>
    <w:rsid w:val="003C388C"/>
    <w:rsid w:val="003C41E8"/>
    <w:rsid w:val="003C4B49"/>
    <w:rsid w:val="003C5646"/>
    <w:rsid w:val="003C5C61"/>
    <w:rsid w:val="003C650F"/>
    <w:rsid w:val="003C6A34"/>
    <w:rsid w:val="003C769A"/>
    <w:rsid w:val="003C77CB"/>
    <w:rsid w:val="003C7824"/>
    <w:rsid w:val="003D0029"/>
    <w:rsid w:val="003D0360"/>
    <w:rsid w:val="003D0380"/>
    <w:rsid w:val="003D0672"/>
    <w:rsid w:val="003D091B"/>
    <w:rsid w:val="003D0A90"/>
    <w:rsid w:val="003D0DB5"/>
    <w:rsid w:val="003D158F"/>
    <w:rsid w:val="003D1752"/>
    <w:rsid w:val="003D177A"/>
    <w:rsid w:val="003D17ED"/>
    <w:rsid w:val="003D1A03"/>
    <w:rsid w:val="003D1F05"/>
    <w:rsid w:val="003D1F75"/>
    <w:rsid w:val="003D1FA3"/>
    <w:rsid w:val="003D2713"/>
    <w:rsid w:val="003D279F"/>
    <w:rsid w:val="003D3FFC"/>
    <w:rsid w:val="003D4432"/>
    <w:rsid w:val="003D4D5D"/>
    <w:rsid w:val="003D4F62"/>
    <w:rsid w:val="003D5061"/>
    <w:rsid w:val="003D5484"/>
    <w:rsid w:val="003D5758"/>
    <w:rsid w:val="003D5B5E"/>
    <w:rsid w:val="003D5FFD"/>
    <w:rsid w:val="003D677B"/>
    <w:rsid w:val="003D6788"/>
    <w:rsid w:val="003D6F4D"/>
    <w:rsid w:val="003D739C"/>
    <w:rsid w:val="003E0A08"/>
    <w:rsid w:val="003E0A6C"/>
    <w:rsid w:val="003E16B6"/>
    <w:rsid w:val="003E16FE"/>
    <w:rsid w:val="003E1FFB"/>
    <w:rsid w:val="003E237D"/>
    <w:rsid w:val="003E261C"/>
    <w:rsid w:val="003E3568"/>
    <w:rsid w:val="003E3822"/>
    <w:rsid w:val="003E3824"/>
    <w:rsid w:val="003E4201"/>
    <w:rsid w:val="003E4D84"/>
    <w:rsid w:val="003E585F"/>
    <w:rsid w:val="003E5F9E"/>
    <w:rsid w:val="003E6AFC"/>
    <w:rsid w:val="003E742C"/>
    <w:rsid w:val="003E77D9"/>
    <w:rsid w:val="003F06C0"/>
    <w:rsid w:val="003F100C"/>
    <w:rsid w:val="003F1234"/>
    <w:rsid w:val="003F1E54"/>
    <w:rsid w:val="003F2247"/>
    <w:rsid w:val="003F2AAD"/>
    <w:rsid w:val="003F3F13"/>
    <w:rsid w:val="003F3F4C"/>
    <w:rsid w:val="003F4A77"/>
    <w:rsid w:val="003F4B9C"/>
    <w:rsid w:val="003F5606"/>
    <w:rsid w:val="003F62AB"/>
    <w:rsid w:val="003F64C2"/>
    <w:rsid w:val="003F65C9"/>
    <w:rsid w:val="003F6958"/>
    <w:rsid w:val="003F69DF"/>
    <w:rsid w:val="003F719A"/>
    <w:rsid w:val="003F73BF"/>
    <w:rsid w:val="003F7428"/>
    <w:rsid w:val="003F7724"/>
    <w:rsid w:val="003F77DA"/>
    <w:rsid w:val="003F78C3"/>
    <w:rsid w:val="003F7E1F"/>
    <w:rsid w:val="00400244"/>
    <w:rsid w:val="00401189"/>
    <w:rsid w:val="004015FA"/>
    <w:rsid w:val="00401797"/>
    <w:rsid w:val="004019AD"/>
    <w:rsid w:val="004021F4"/>
    <w:rsid w:val="00402315"/>
    <w:rsid w:val="00402599"/>
    <w:rsid w:val="00402A8F"/>
    <w:rsid w:val="00402B76"/>
    <w:rsid w:val="00402CF2"/>
    <w:rsid w:val="004030BF"/>
    <w:rsid w:val="004030F6"/>
    <w:rsid w:val="00403733"/>
    <w:rsid w:val="00404526"/>
    <w:rsid w:val="004052D6"/>
    <w:rsid w:val="00406009"/>
    <w:rsid w:val="00406691"/>
    <w:rsid w:val="00406AF3"/>
    <w:rsid w:val="00406CC6"/>
    <w:rsid w:val="00406FAA"/>
    <w:rsid w:val="00406FE2"/>
    <w:rsid w:val="004070F1"/>
    <w:rsid w:val="004072CD"/>
    <w:rsid w:val="004076E5"/>
    <w:rsid w:val="00407F51"/>
    <w:rsid w:val="00407FEC"/>
    <w:rsid w:val="00410348"/>
    <w:rsid w:val="004105EA"/>
    <w:rsid w:val="00410ADC"/>
    <w:rsid w:val="00410B1F"/>
    <w:rsid w:val="00411A2A"/>
    <w:rsid w:val="00412A44"/>
    <w:rsid w:val="00412AC9"/>
    <w:rsid w:val="0041309D"/>
    <w:rsid w:val="00414675"/>
    <w:rsid w:val="00414AEF"/>
    <w:rsid w:val="004151C8"/>
    <w:rsid w:val="0041527F"/>
    <w:rsid w:val="0041555F"/>
    <w:rsid w:val="00415D16"/>
    <w:rsid w:val="0041604A"/>
    <w:rsid w:val="004165A8"/>
    <w:rsid w:val="00416936"/>
    <w:rsid w:val="00416EA0"/>
    <w:rsid w:val="004175BE"/>
    <w:rsid w:val="00417868"/>
    <w:rsid w:val="004179A0"/>
    <w:rsid w:val="00417A4F"/>
    <w:rsid w:val="00417B25"/>
    <w:rsid w:val="0042011C"/>
    <w:rsid w:val="00420235"/>
    <w:rsid w:val="00420383"/>
    <w:rsid w:val="00420FC9"/>
    <w:rsid w:val="004211FA"/>
    <w:rsid w:val="004214DF"/>
    <w:rsid w:val="0042185E"/>
    <w:rsid w:val="0042188C"/>
    <w:rsid w:val="00421EAE"/>
    <w:rsid w:val="00421FCE"/>
    <w:rsid w:val="004229C7"/>
    <w:rsid w:val="00422C8D"/>
    <w:rsid w:val="00423AC1"/>
    <w:rsid w:val="004242C5"/>
    <w:rsid w:val="00424BEE"/>
    <w:rsid w:val="00424C96"/>
    <w:rsid w:val="00425C30"/>
    <w:rsid w:val="00426E29"/>
    <w:rsid w:val="004270CF"/>
    <w:rsid w:val="004276C5"/>
    <w:rsid w:val="00430495"/>
    <w:rsid w:val="0043094E"/>
    <w:rsid w:val="00430E1B"/>
    <w:rsid w:val="00431D18"/>
    <w:rsid w:val="00432773"/>
    <w:rsid w:val="00432A85"/>
    <w:rsid w:val="00432C3A"/>
    <w:rsid w:val="00432EB6"/>
    <w:rsid w:val="004336B1"/>
    <w:rsid w:val="00433BA3"/>
    <w:rsid w:val="00434486"/>
    <w:rsid w:val="00434E27"/>
    <w:rsid w:val="00435627"/>
    <w:rsid w:val="00435817"/>
    <w:rsid w:val="00435D10"/>
    <w:rsid w:val="00435E83"/>
    <w:rsid w:val="00436666"/>
    <w:rsid w:val="00436B75"/>
    <w:rsid w:val="00436BB3"/>
    <w:rsid w:val="00436C02"/>
    <w:rsid w:val="00437189"/>
    <w:rsid w:val="00437A6B"/>
    <w:rsid w:val="00437AA8"/>
    <w:rsid w:val="00437FA4"/>
    <w:rsid w:val="00437FB1"/>
    <w:rsid w:val="004400D7"/>
    <w:rsid w:val="0044019D"/>
    <w:rsid w:val="004401BC"/>
    <w:rsid w:val="00440803"/>
    <w:rsid w:val="00440A55"/>
    <w:rsid w:val="00440AF9"/>
    <w:rsid w:val="00441A3D"/>
    <w:rsid w:val="00441AC8"/>
    <w:rsid w:val="00441C6C"/>
    <w:rsid w:val="004424ED"/>
    <w:rsid w:val="00442529"/>
    <w:rsid w:val="00442B65"/>
    <w:rsid w:val="0044451F"/>
    <w:rsid w:val="00444664"/>
    <w:rsid w:val="004449D0"/>
    <w:rsid w:val="00444AF7"/>
    <w:rsid w:val="00444D51"/>
    <w:rsid w:val="004451BB"/>
    <w:rsid w:val="004451D0"/>
    <w:rsid w:val="0044623F"/>
    <w:rsid w:val="004466CC"/>
    <w:rsid w:val="004467E3"/>
    <w:rsid w:val="004468CF"/>
    <w:rsid w:val="00446F3C"/>
    <w:rsid w:val="00446FCF"/>
    <w:rsid w:val="00447032"/>
    <w:rsid w:val="0044733B"/>
    <w:rsid w:val="00447DD9"/>
    <w:rsid w:val="00447DE8"/>
    <w:rsid w:val="00447E2D"/>
    <w:rsid w:val="00447E5F"/>
    <w:rsid w:val="00447FAE"/>
    <w:rsid w:val="00450320"/>
    <w:rsid w:val="0045068B"/>
    <w:rsid w:val="0045068F"/>
    <w:rsid w:val="0045077F"/>
    <w:rsid w:val="004507DA"/>
    <w:rsid w:val="00450F4B"/>
    <w:rsid w:val="00451A35"/>
    <w:rsid w:val="0045223A"/>
    <w:rsid w:val="004526BC"/>
    <w:rsid w:val="004528E2"/>
    <w:rsid w:val="00452ADC"/>
    <w:rsid w:val="004536E5"/>
    <w:rsid w:val="00453A0D"/>
    <w:rsid w:val="0045405A"/>
    <w:rsid w:val="0045491C"/>
    <w:rsid w:val="00454949"/>
    <w:rsid w:val="00454C62"/>
    <w:rsid w:val="0045511D"/>
    <w:rsid w:val="004553B5"/>
    <w:rsid w:val="004554DA"/>
    <w:rsid w:val="00456021"/>
    <w:rsid w:val="0045678B"/>
    <w:rsid w:val="004567EF"/>
    <w:rsid w:val="00456861"/>
    <w:rsid w:val="00457577"/>
    <w:rsid w:val="004576FD"/>
    <w:rsid w:val="004603CC"/>
    <w:rsid w:val="0046045C"/>
    <w:rsid w:val="004604A1"/>
    <w:rsid w:val="00460744"/>
    <w:rsid w:val="00460A3F"/>
    <w:rsid w:val="00460AD9"/>
    <w:rsid w:val="00460C12"/>
    <w:rsid w:val="00460D8F"/>
    <w:rsid w:val="00460E3D"/>
    <w:rsid w:val="00461136"/>
    <w:rsid w:val="004612A6"/>
    <w:rsid w:val="00461627"/>
    <w:rsid w:val="0046165E"/>
    <w:rsid w:val="0046187D"/>
    <w:rsid w:val="00461A69"/>
    <w:rsid w:val="00462386"/>
    <w:rsid w:val="00462759"/>
    <w:rsid w:val="00462B7A"/>
    <w:rsid w:val="00462C1A"/>
    <w:rsid w:val="00462FE7"/>
    <w:rsid w:val="00463056"/>
    <w:rsid w:val="004632C6"/>
    <w:rsid w:val="00463307"/>
    <w:rsid w:val="0046391B"/>
    <w:rsid w:val="004644A1"/>
    <w:rsid w:val="0046464C"/>
    <w:rsid w:val="0046593A"/>
    <w:rsid w:val="00465AA1"/>
    <w:rsid w:val="00465CA1"/>
    <w:rsid w:val="00465E50"/>
    <w:rsid w:val="00466427"/>
    <w:rsid w:val="00467154"/>
    <w:rsid w:val="00467C1F"/>
    <w:rsid w:val="00467CCE"/>
    <w:rsid w:val="00467CE5"/>
    <w:rsid w:val="00470279"/>
    <w:rsid w:val="00470CE7"/>
    <w:rsid w:val="00470CEB"/>
    <w:rsid w:val="00471136"/>
    <w:rsid w:val="00471182"/>
    <w:rsid w:val="0047143E"/>
    <w:rsid w:val="00471455"/>
    <w:rsid w:val="00471C35"/>
    <w:rsid w:val="00471CBD"/>
    <w:rsid w:val="00471DB0"/>
    <w:rsid w:val="004729F7"/>
    <w:rsid w:val="00472DC2"/>
    <w:rsid w:val="004732EE"/>
    <w:rsid w:val="00473721"/>
    <w:rsid w:val="004738DC"/>
    <w:rsid w:val="00473915"/>
    <w:rsid w:val="00473B6A"/>
    <w:rsid w:val="00473CC2"/>
    <w:rsid w:val="00473D27"/>
    <w:rsid w:val="00473FB4"/>
    <w:rsid w:val="00474419"/>
    <w:rsid w:val="004745DC"/>
    <w:rsid w:val="00474ABB"/>
    <w:rsid w:val="00474AC9"/>
    <w:rsid w:val="00474D38"/>
    <w:rsid w:val="00475666"/>
    <w:rsid w:val="004756FC"/>
    <w:rsid w:val="004759D0"/>
    <w:rsid w:val="00475C5F"/>
    <w:rsid w:val="00475D73"/>
    <w:rsid w:val="00475E94"/>
    <w:rsid w:val="00476425"/>
    <w:rsid w:val="00477955"/>
    <w:rsid w:val="0048091E"/>
    <w:rsid w:val="00480E55"/>
    <w:rsid w:val="00481FBF"/>
    <w:rsid w:val="00482772"/>
    <w:rsid w:val="00482E33"/>
    <w:rsid w:val="00483293"/>
    <w:rsid w:val="0048363C"/>
    <w:rsid w:val="00484296"/>
    <w:rsid w:val="004846D3"/>
    <w:rsid w:val="004849FA"/>
    <w:rsid w:val="004850F1"/>
    <w:rsid w:val="00486D68"/>
    <w:rsid w:val="004874E7"/>
    <w:rsid w:val="0048754D"/>
    <w:rsid w:val="004878B2"/>
    <w:rsid w:val="00487C8A"/>
    <w:rsid w:val="004913AF"/>
    <w:rsid w:val="004915BB"/>
    <w:rsid w:val="0049166D"/>
    <w:rsid w:val="00491DFE"/>
    <w:rsid w:val="00491F03"/>
    <w:rsid w:val="00492999"/>
    <w:rsid w:val="00492AC0"/>
    <w:rsid w:val="00492DD8"/>
    <w:rsid w:val="00492DFB"/>
    <w:rsid w:val="00493EE3"/>
    <w:rsid w:val="00494000"/>
    <w:rsid w:val="0049411F"/>
    <w:rsid w:val="00494659"/>
    <w:rsid w:val="0049528B"/>
    <w:rsid w:val="0049544F"/>
    <w:rsid w:val="004961E4"/>
    <w:rsid w:val="0049633F"/>
    <w:rsid w:val="00496D7C"/>
    <w:rsid w:val="00496FEE"/>
    <w:rsid w:val="00497627"/>
    <w:rsid w:val="004A0083"/>
    <w:rsid w:val="004A1075"/>
    <w:rsid w:val="004A1362"/>
    <w:rsid w:val="004A1996"/>
    <w:rsid w:val="004A218F"/>
    <w:rsid w:val="004A2203"/>
    <w:rsid w:val="004A3185"/>
    <w:rsid w:val="004A33E5"/>
    <w:rsid w:val="004A3EC4"/>
    <w:rsid w:val="004A3FB6"/>
    <w:rsid w:val="004A49EC"/>
    <w:rsid w:val="004A4DB4"/>
    <w:rsid w:val="004A549C"/>
    <w:rsid w:val="004A5C10"/>
    <w:rsid w:val="004A6094"/>
    <w:rsid w:val="004A6389"/>
    <w:rsid w:val="004A651F"/>
    <w:rsid w:val="004A678D"/>
    <w:rsid w:val="004A72DD"/>
    <w:rsid w:val="004A747E"/>
    <w:rsid w:val="004A79C4"/>
    <w:rsid w:val="004A7A36"/>
    <w:rsid w:val="004A7BAE"/>
    <w:rsid w:val="004A7E36"/>
    <w:rsid w:val="004A7EFF"/>
    <w:rsid w:val="004B003F"/>
    <w:rsid w:val="004B0448"/>
    <w:rsid w:val="004B0670"/>
    <w:rsid w:val="004B09C6"/>
    <w:rsid w:val="004B0CEE"/>
    <w:rsid w:val="004B130B"/>
    <w:rsid w:val="004B1796"/>
    <w:rsid w:val="004B1834"/>
    <w:rsid w:val="004B2DAC"/>
    <w:rsid w:val="004B2E90"/>
    <w:rsid w:val="004B35B7"/>
    <w:rsid w:val="004B399A"/>
    <w:rsid w:val="004B3CAA"/>
    <w:rsid w:val="004B3DCC"/>
    <w:rsid w:val="004B3F08"/>
    <w:rsid w:val="004B41B8"/>
    <w:rsid w:val="004B4A89"/>
    <w:rsid w:val="004B4D46"/>
    <w:rsid w:val="004B51B6"/>
    <w:rsid w:val="004B5221"/>
    <w:rsid w:val="004B5AE1"/>
    <w:rsid w:val="004B5B84"/>
    <w:rsid w:val="004B64FF"/>
    <w:rsid w:val="004B65C3"/>
    <w:rsid w:val="004B69CF"/>
    <w:rsid w:val="004B6A17"/>
    <w:rsid w:val="004B7420"/>
    <w:rsid w:val="004B76B2"/>
    <w:rsid w:val="004B790F"/>
    <w:rsid w:val="004C0297"/>
    <w:rsid w:val="004C0C22"/>
    <w:rsid w:val="004C13B2"/>
    <w:rsid w:val="004C1408"/>
    <w:rsid w:val="004C19B3"/>
    <w:rsid w:val="004C1CEB"/>
    <w:rsid w:val="004C2B48"/>
    <w:rsid w:val="004C2BB8"/>
    <w:rsid w:val="004C2CFB"/>
    <w:rsid w:val="004C37F9"/>
    <w:rsid w:val="004C3C4A"/>
    <w:rsid w:val="004C43BE"/>
    <w:rsid w:val="004C4AE2"/>
    <w:rsid w:val="004C52CC"/>
    <w:rsid w:val="004C58B5"/>
    <w:rsid w:val="004C5B89"/>
    <w:rsid w:val="004C5DF9"/>
    <w:rsid w:val="004C6255"/>
    <w:rsid w:val="004C658C"/>
    <w:rsid w:val="004C6F97"/>
    <w:rsid w:val="004C757D"/>
    <w:rsid w:val="004C7B08"/>
    <w:rsid w:val="004C7E24"/>
    <w:rsid w:val="004C7E69"/>
    <w:rsid w:val="004C7FFC"/>
    <w:rsid w:val="004D0234"/>
    <w:rsid w:val="004D04B0"/>
    <w:rsid w:val="004D0F31"/>
    <w:rsid w:val="004D12A5"/>
    <w:rsid w:val="004D17F7"/>
    <w:rsid w:val="004D1C75"/>
    <w:rsid w:val="004D1F07"/>
    <w:rsid w:val="004D1FF6"/>
    <w:rsid w:val="004D2B78"/>
    <w:rsid w:val="004D2B90"/>
    <w:rsid w:val="004D2C48"/>
    <w:rsid w:val="004D2EFB"/>
    <w:rsid w:val="004D32D8"/>
    <w:rsid w:val="004D3780"/>
    <w:rsid w:val="004D3DCC"/>
    <w:rsid w:val="004D433A"/>
    <w:rsid w:val="004D48AB"/>
    <w:rsid w:val="004D50D9"/>
    <w:rsid w:val="004D54AC"/>
    <w:rsid w:val="004D5DDB"/>
    <w:rsid w:val="004D64E9"/>
    <w:rsid w:val="004D6961"/>
    <w:rsid w:val="004D7327"/>
    <w:rsid w:val="004D73F7"/>
    <w:rsid w:val="004D74C1"/>
    <w:rsid w:val="004D7AEA"/>
    <w:rsid w:val="004D7FD9"/>
    <w:rsid w:val="004E00DE"/>
    <w:rsid w:val="004E0108"/>
    <w:rsid w:val="004E0583"/>
    <w:rsid w:val="004E05BC"/>
    <w:rsid w:val="004E153A"/>
    <w:rsid w:val="004E1CBC"/>
    <w:rsid w:val="004E2130"/>
    <w:rsid w:val="004E2634"/>
    <w:rsid w:val="004E2AC3"/>
    <w:rsid w:val="004E3585"/>
    <w:rsid w:val="004E3D80"/>
    <w:rsid w:val="004E3F71"/>
    <w:rsid w:val="004E4CCD"/>
    <w:rsid w:val="004E4E3D"/>
    <w:rsid w:val="004E5C88"/>
    <w:rsid w:val="004E5C9C"/>
    <w:rsid w:val="004E6240"/>
    <w:rsid w:val="004E67B9"/>
    <w:rsid w:val="004E6A3D"/>
    <w:rsid w:val="004E79FF"/>
    <w:rsid w:val="004E7D11"/>
    <w:rsid w:val="004F0300"/>
    <w:rsid w:val="004F0528"/>
    <w:rsid w:val="004F0972"/>
    <w:rsid w:val="004F0A59"/>
    <w:rsid w:val="004F0FF1"/>
    <w:rsid w:val="004F1055"/>
    <w:rsid w:val="004F1610"/>
    <w:rsid w:val="004F1920"/>
    <w:rsid w:val="004F19CC"/>
    <w:rsid w:val="004F2241"/>
    <w:rsid w:val="004F2F16"/>
    <w:rsid w:val="004F3FB1"/>
    <w:rsid w:val="004F4429"/>
    <w:rsid w:val="004F44DD"/>
    <w:rsid w:val="004F4E01"/>
    <w:rsid w:val="004F4FD4"/>
    <w:rsid w:val="004F53BB"/>
    <w:rsid w:val="004F53FB"/>
    <w:rsid w:val="004F5419"/>
    <w:rsid w:val="004F65D9"/>
    <w:rsid w:val="004F65EC"/>
    <w:rsid w:val="004F69BB"/>
    <w:rsid w:val="004F7C71"/>
    <w:rsid w:val="004F7EFE"/>
    <w:rsid w:val="00500A92"/>
    <w:rsid w:val="00500E37"/>
    <w:rsid w:val="00501167"/>
    <w:rsid w:val="00501650"/>
    <w:rsid w:val="005016DA"/>
    <w:rsid w:val="00501888"/>
    <w:rsid w:val="00501FA6"/>
    <w:rsid w:val="00502B0F"/>
    <w:rsid w:val="00502EF8"/>
    <w:rsid w:val="00503192"/>
    <w:rsid w:val="005042F3"/>
    <w:rsid w:val="0050468E"/>
    <w:rsid w:val="0050598F"/>
    <w:rsid w:val="005064EF"/>
    <w:rsid w:val="005065CB"/>
    <w:rsid w:val="0050677F"/>
    <w:rsid w:val="00506E92"/>
    <w:rsid w:val="00507DF0"/>
    <w:rsid w:val="00507EAB"/>
    <w:rsid w:val="00510318"/>
    <w:rsid w:val="005106E6"/>
    <w:rsid w:val="00510FD6"/>
    <w:rsid w:val="00510FFC"/>
    <w:rsid w:val="0051144C"/>
    <w:rsid w:val="00511575"/>
    <w:rsid w:val="00512E7E"/>
    <w:rsid w:val="00512F19"/>
    <w:rsid w:val="00513410"/>
    <w:rsid w:val="005135EE"/>
    <w:rsid w:val="00513B14"/>
    <w:rsid w:val="005141B9"/>
    <w:rsid w:val="00514729"/>
    <w:rsid w:val="00514A32"/>
    <w:rsid w:val="00514BA8"/>
    <w:rsid w:val="00514FF0"/>
    <w:rsid w:val="005150EC"/>
    <w:rsid w:val="0051519E"/>
    <w:rsid w:val="0051539C"/>
    <w:rsid w:val="00515631"/>
    <w:rsid w:val="00515979"/>
    <w:rsid w:val="005165C5"/>
    <w:rsid w:val="00516666"/>
    <w:rsid w:val="005167F3"/>
    <w:rsid w:val="00516CEA"/>
    <w:rsid w:val="00516E4E"/>
    <w:rsid w:val="00517A29"/>
    <w:rsid w:val="00517D6C"/>
    <w:rsid w:val="0052019C"/>
    <w:rsid w:val="00521A12"/>
    <w:rsid w:val="00521CDE"/>
    <w:rsid w:val="00521CFA"/>
    <w:rsid w:val="00521F6D"/>
    <w:rsid w:val="0052212A"/>
    <w:rsid w:val="00522646"/>
    <w:rsid w:val="00522A13"/>
    <w:rsid w:val="00522CD5"/>
    <w:rsid w:val="00523095"/>
    <w:rsid w:val="0052393A"/>
    <w:rsid w:val="00524ADD"/>
    <w:rsid w:val="00524BD3"/>
    <w:rsid w:val="00525147"/>
    <w:rsid w:val="00525589"/>
    <w:rsid w:val="0052570D"/>
    <w:rsid w:val="00526140"/>
    <w:rsid w:val="0052639D"/>
    <w:rsid w:val="005270EB"/>
    <w:rsid w:val="00527168"/>
    <w:rsid w:val="005274B2"/>
    <w:rsid w:val="00527532"/>
    <w:rsid w:val="00527B1F"/>
    <w:rsid w:val="00527C96"/>
    <w:rsid w:val="00530157"/>
    <w:rsid w:val="005302AD"/>
    <w:rsid w:val="005308CF"/>
    <w:rsid w:val="00530BF7"/>
    <w:rsid w:val="00531494"/>
    <w:rsid w:val="00531705"/>
    <w:rsid w:val="0053236A"/>
    <w:rsid w:val="00532EF2"/>
    <w:rsid w:val="005331A0"/>
    <w:rsid w:val="00533A24"/>
    <w:rsid w:val="00533DAA"/>
    <w:rsid w:val="00534311"/>
    <w:rsid w:val="00534592"/>
    <w:rsid w:val="0053498E"/>
    <w:rsid w:val="00534D5F"/>
    <w:rsid w:val="00535533"/>
    <w:rsid w:val="005355C9"/>
    <w:rsid w:val="00535853"/>
    <w:rsid w:val="00535977"/>
    <w:rsid w:val="00535E56"/>
    <w:rsid w:val="00536984"/>
    <w:rsid w:val="00537198"/>
    <w:rsid w:val="0053727C"/>
    <w:rsid w:val="005372F3"/>
    <w:rsid w:val="00537C89"/>
    <w:rsid w:val="00537DAA"/>
    <w:rsid w:val="00537E3B"/>
    <w:rsid w:val="005402C0"/>
    <w:rsid w:val="00540553"/>
    <w:rsid w:val="005405F2"/>
    <w:rsid w:val="005407A8"/>
    <w:rsid w:val="005408E5"/>
    <w:rsid w:val="00541901"/>
    <w:rsid w:val="00541AE5"/>
    <w:rsid w:val="00541D2C"/>
    <w:rsid w:val="005422E7"/>
    <w:rsid w:val="00542AC9"/>
    <w:rsid w:val="00542BE9"/>
    <w:rsid w:val="005435CB"/>
    <w:rsid w:val="0054373B"/>
    <w:rsid w:val="005439F6"/>
    <w:rsid w:val="00544217"/>
    <w:rsid w:val="0054447B"/>
    <w:rsid w:val="005448F4"/>
    <w:rsid w:val="00544B0F"/>
    <w:rsid w:val="0054504E"/>
    <w:rsid w:val="00545581"/>
    <w:rsid w:val="0054571B"/>
    <w:rsid w:val="005460FE"/>
    <w:rsid w:val="00546189"/>
    <w:rsid w:val="0054656A"/>
    <w:rsid w:val="00546971"/>
    <w:rsid w:val="005469DC"/>
    <w:rsid w:val="00546F6E"/>
    <w:rsid w:val="0054714B"/>
    <w:rsid w:val="00547283"/>
    <w:rsid w:val="00547AFC"/>
    <w:rsid w:val="00547E28"/>
    <w:rsid w:val="005500EB"/>
    <w:rsid w:val="0055035A"/>
    <w:rsid w:val="00550A19"/>
    <w:rsid w:val="00550D76"/>
    <w:rsid w:val="00550E18"/>
    <w:rsid w:val="005510BA"/>
    <w:rsid w:val="00551CF0"/>
    <w:rsid w:val="00551E54"/>
    <w:rsid w:val="00552022"/>
    <w:rsid w:val="005526B2"/>
    <w:rsid w:val="00552DCE"/>
    <w:rsid w:val="005532E1"/>
    <w:rsid w:val="00553396"/>
    <w:rsid w:val="0055346B"/>
    <w:rsid w:val="0055348D"/>
    <w:rsid w:val="0055390F"/>
    <w:rsid w:val="00553A3B"/>
    <w:rsid w:val="00554697"/>
    <w:rsid w:val="00554DF3"/>
    <w:rsid w:val="0055504A"/>
    <w:rsid w:val="0055537E"/>
    <w:rsid w:val="00555B37"/>
    <w:rsid w:val="00556250"/>
    <w:rsid w:val="00556CDB"/>
    <w:rsid w:val="00556F70"/>
    <w:rsid w:val="00556F9D"/>
    <w:rsid w:val="005570FA"/>
    <w:rsid w:val="00557146"/>
    <w:rsid w:val="00557576"/>
    <w:rsid w:val="005575D2"/>
    <w:rsid w:val="0055787C"/>
    <w:rsid w:val="00557D7B"/>
    <w:rsid w:val="00557EB8"/>
    <w:rsid w:val="00560395"/>
    <w:rsid w:val="0056065B"/>
    <w:rsid w:val="00560DD6"/>
    <w:rsid w:val="00560FED"/>
    <w:rsid w:val="00561AF7"/>
    <w:rsid w:val="00561F3A"/>
    <w:rsid w:val="00562308"/>
    <w:rsid w:val="00562489"/>
    <w:rsid w:val="00562568"/>
    <w:rsid w:val="00562E0B"/>
    <w:rsid w:val="00562FE3"/>
    <w:rsid w:val="005631D0"/>
    <w:rsid w:val="005642D5"/>
    <w:rsid w:val="00564336"/>
    <w:rsid w:val="0056439C"/>
    <w:rsid w:val="00564EA1"/>
    <w:rsid w:val="00564FCA"/>
    <w:rsid w:val="00565401"/>
    <w:rsid w:val="005656C1"/>
    <w:rsid w:val="00565878"/>
    <w:rsid w:val="0056594D"/>
    <w:rsid w:val="00565A90"/>
    <w:rsid w:val="00565DF2"/>
    <w:rsid w:val="00566003"/>
    <w:rsid w:val="00566314"/>
    <w:rsid w:val="0056771A"/>
    <w:rsid w:val="005679E4"/>
    <w:rsid w:val="00567F27"/>
    <w:rsid w:val="0057036A"/>
    <w:rsid w:val="0057042E"/>
    <w:rsid w:val="005704C2"/>
    <w:rsid w:val="0057087C"/>
    <w:rsid w:val="00570A78"/>
    <w:rsid w:val="005712F5"/>
    <w:rsid w:val="00571426"/>
    <w:rsid w:val="00571562"/>
    <w:rsid w:val="00571839"/>
    <w:rsid w:val="00572161"/>
    <w:rsid w:val="005725CB"/>
    <w:rsid w:val="00572ACA"/>
    <w:rsid w:val="00573097"/>
    <w:rsid w:val="00574019"/>
    <w:rsid w:val="005741E6"/>
    <w:rsid w:val="00574219"/>
    <w:rsid w:val="0057432B"/>
    <w:rsid w:val="0057459B"/>
    <w:rsid w:val="00575038"/>
    <w:rsid w:val="005755A0"/>
    <w:rsid w:val="0057575C"/>
    <w:rsid w:val="0057697D"/>
    <w:rsid w:val="00576B1B"/>
    <w:rsid w:val="00576E9A"/>
    <w:rsid w:val="005778D0"/>
    <w:rsid w:val="00577A0E"/>
    <w:rsid w:val="00580B35"/>
    <w:rsid w:val="005813A5"/>
    <w:rsid w:val="005816E9"/>
    <w:rsid w:val="005817D9"/>
    <w:rsid w:val="005820F6"/>
    <w:rsid w:val="0058217F"/>
    <w:rsid w:val="005828E1"/>
    <w:rsid w:val="00582B59"/>
    <w:rsid w:val="00582EDD"/>
    <w:rsid w:val="0058481B"/>
    <w:rsid w:val="005848B5"/>
    <w:rsid w:val="00585057"/>
    <w:rsid w:val="00585A8E"/>
    <w:rsid w:val="00586537"/>
    <w:rsid w:val="0058670B"/>
    <w:rsid w:val="00586772"/>
    <w:rsid w:val="00586D96"/>
    <w:rsid w:val="005875B1"/>
    <w:rsid w:val="00587ABD"/>
    <w:rsid w:val="0059095F"/>
    <w:rsid w:val="00590BBD"/>
    <w:rsid w:val="00591876"/>
    <w:rsid w:val="00591CE8"/>
    <w:rsid w:val="00591FA8"/>
    <w:rsid w:val="00592277"/>
    <w:rsid w:val="005924A6"/>
    <w:rsid w:val="005928C7"/>
    <w:rsid w:val="0059329D"/>
    <w:rsid w:val="00593535"/>
    <w:rsid w:val="0059471F"/>
    <w:rsid w:val="00595444"/>
    <w:rsid w:val="0059669F"/>
    <w:rsid w:val="00597273"/>
    <w:rsid w:val="00597A89"/>
    <w:rsid w:val="00597C0D"/>
    <w:rsid w:val="005A0432"/>
    <w:rsid w:val="005A07EA"/>
    <w:rsid w:val="005A11C4"/>
    <w:rsid w:val="005A1839"/>
    <w:rsid w:val="005A1F9B"/>
    <w:rsid w:val="005A1FD4"/>
    <w:rsid w:val="005A23CB"/>
    <w:rsid w:val="005A2A4C"/>
    <w:rsid w:val="005A2D62"/>
    <w:rsid w:val="005A4089"/>
    <w:rsid w:val="005A40B0"/>
    <w:rsid w:val="005A450F"/>
    <w:rsid w:val="005A481C"/>
    <w:rsid w:val="005A515A"/>
    <w:rsid w:val="005A668B"/>
    <w:rsid w:val="005A6BDB"/>
    <w:rsid w:val="005A6E3B"/>
    <w:rsid w:val="005A7B77"/>
    <w:rsid w:val="005A7C40"/>
    <w:rsid w:val="005A7F14"/>
    <w:rsid w:val="005B0431"/>
    <w:rsid w:val="005B0D1B"/>
    <w:rsid w:val="005B1619"/>
    <w:rsid w:val="005B1B7A"/>
    <w:rsid w:val="005B1C73"/>
    <w:rsid w:val="005B1D9C"/>
    <w:rsid w:val="005B1FAE"/>
    <w:rsid w:val="005B2000"/>
    <w:rsid w:val="005B204F"/>
    <w:rsid w:val="005B278F"/>
    <w:rsid w:val="005B2D30"/>
    <w:rsid w:val="005B2D3F"/>
    <w:rsid w:val="005B2FD5"/>
    <w:rsid w:val="005B3B38"/>
    <w:rsid w:val="005B3EB9"/>
    <w:rsid w:val="005B3FAD"/>
    <w:rsid w:val="005B451E"/>
    <w:rsid w:val="005B51C2"/>
    <w:rsid w:val="005B5477"/>
    <w:rsid w:val="005B5585"/>
    <w:rsid w:val="005B55D6"/>
    <w:rsid w:val="005B651D"/>
    <w:rsid w:val="005B704C"/>
    <w:rsid w:val="005B705E"/>
    <w:rsid w:val="005B77CE"/>
    <w:rsid w:val="005B7E97"/>
    <w:rsid w:val="005C0124"/>
    <w:rsid w:val="005C0EC0"/>
    <w:rsid w:val="005C15C7"/>
    <w:rsid w:val="005C29C5"/>
    <w:rsid w:val="005C34A9"/>
    <w:rsid w:val="005C375F"/>
    <w:rsid w:val="005C39F5"/>
    <w:rsid w:val="005C3F63"/>
    <w:rsid w:val="005C3F78"/>
    <w:rsid w:val="005C47F4"/>
    <w:rsid w:val="005C4B5A"/>
    <w:rsid w:val="005C4BAC"/>
    <w:rsid w:val="005C4FC8"/>
    <w:rsid w:val="005C53BF"/>
    <w:rsid w:val="005C53DF"/>
    <w:rsid w:val="005C5607"/>
    <w:rsid w:val="005C5759"/>
    <w:rsid w:val="005C5915"/>
    <w:rsid w:val="005C5D9D"/>
    <w:rsid w:val="005C6C35"/>
    <w:rsid w:val="005D0160"/>
    <w:rsid w:val="005D0182"/>
    <w:rsid w:val="005D05D2"/>
    <w:rsid w:val="005D07F6"/>
    <w:rsid w:val="005D0C5E"/>
    <w:rsid w:val="005D1026"/>
    <w:rsid w:val="005D16B9"/>
    <w:rsid w:val="005D194E"/>
    <w:rsid w:val="005D21F7"/>
    <w:rsid w:val="005D232D"/>
    <w:rsid w:val="005D2667"/>
    <w:rsid w:val="005D26E7"/>
    <w:rsid w:val="005D2829"/>
    <w:rsid w:val="005D2C44"/>
    <w:rsid w:val="005D3104"/>
    <w:rsid w:val="005D31A3"/>
    <w:rsid w:val="005D31DB"/>
    <w:rsid w:val="005D32A5"/>
    <w:rsid w:val="005D3CBB"/>
    <w:rsid w:val="005D3DF3"/>
    <w:rsid w:val="005D40FE"/>
    <w:rsid w:val="005D4305"/>
    <w:rsid w:val="005D4886"/>
    <w:rsid w:val="005D4EEC"/>
    <w:rsid w:val="005D50CD"/>
    <w:rsid w:val="005D5D9E"/>
    <w:rsid w:val="005D5E8A"/>
    <w:rsid w:val="005D5FDD"/>
    <w:rsid w:val="005D6585"/>
    <w:rsid w:val="005D6C40"/>
    <w:rsid w:val="005D6EAA"/>
    <w:rsid w:val="005D709A"/>
    <w:rsid w:val="005D722B"/>
    <w:rsid w:val="005D72AA"/>
    <w:rsid w:val="005D72DC"/>
    <w:rsid w:val="005D788A"/>
    <w:rsid w:val="005D7E3C"/>
    <w:rsid w:val="005D7E8A"/>
    <w:rsid w:val="005E02C1"/>
    <w:rsid w:val="005E0892"/>
    <w:rsid w:val="005E0B65"/>
    <w:rsid w:val="005E21B7"/>
    <w:rsid w:val="005E223F"/>
    <w:rsid w:val="005E2323"/>
    <w:rsid w:val="005E295D"/>
    <w:rsid w:val="005E2C59"/>
    <w:rsid w:val="005E35C2"/>
    <w:rsid w:val="005E3731"/>
    <w:rsid w:val="005E3A32"/>
    <w:rsid w:val="005E3A81"/>
    <w:rsid w:val="005E3C5E"/>
    <w:rsid w:val="005E44F1"/>
    <w:rsid w:val="005E47EF"/>
    <w:rsid w:val="005E4C69"/>
    <w:rsid w:val="005E5082"/>
    <w:rsid w:val="005E5914"/>
    <w:rsid w:val="005E5EBB"/>
    <w:rsid w:val="005E5F64"/>
    <w:rsid w:val="005E65C8"/>
    <w:rsid w:val="005E6694"/>
    <w:rsid w:val="005E727A"/>
    <w:rsid w:val="005E7ABF"/>
    <w:rsid w:val="005F0224"/>
    <w:rsid w:val="005F044D"/>
    <w:rsid w:val="005F06B7"/>
    <w:rsid w:val="005F0FE7"/>
    <w:rsid w:val="005F1078"/>
    <w:rsid w:val="005F1C30"/>
    <w:rsid w:val="005F1EDF"/>
    <w:rsid w:val="005F1EFC"/>
    <w:rsid w:val="005F1F26"/>
    <w:rsid w:val="005F2D95"/>
    <w:rsid w:val="005F31E9"/>
    <w:rsid w:val="005F3A82"/>
    <w:rsid w:val="005F3B5F"/>
    <w:rsid w:val="005F3EE5"/>
    <w:rsid w:val="005F3F7F"/>
    <w:rsid w:val="005F4253"/>
    <w:rsid w:val="005F4667"/>
    <w:rsid w:val="005F476E"/>
    <w:rsid w:val="005F5368"/>
    <w:rsid w:val="005F53BE"/>
    <w:rsid w:val="005F5A06"/>
    <w:rsid w:val="005F5F5E"/>
    <w:rsid w:val="005F5F8A"/>
    <w:rsid w:val="005F6171"/>
    <w:rsid w:val="005F6453"/>
    <w:rsid w:val="005F6F0D"/>
    <w:rsid w:val="005F718B"/>
    <w:rsid w:val="005F79FD"/>
    <w:rsid w:val="00600CB9"/>
    <w:rsid w:val="00601483"/>
    <w:rsid w:val="006014F6"/>
    <w:rsid w:val="00602660"/>
    <w:rsid w:val="00602944"/>
    <w:rsid w:val="00602A0A"/>
    <w:rsid w:val="00602D79"/>
    <w:rsid w:val="006032E0"/>
    <w:rsid w:val="00603CCE"/>
    <w:rsid w:val="00603DCB"/>
    <w:rsid w:val="00603E2A"/>
    <w:rsid w:val="00604F0F"/>
    <w:rsid w:val="00605195"/>
    <w:rsid w:val="0060547A"/>
    <w:rsid w:val="00605B92"/>
    <w:rsid w:val="00605E5B"/>
    <w:rsid w:val="00605F5B"/>
    <w:rsid w:val="006063D8"/>
    <w:rsid w:val="00606AAC"/>
    <w:rsid w:val="00606C31"/>
    <w:rsid w:val="00607C2F"/>
    <w:rsid w:val="00607CC3"/>
    <w:rsid w:val="00607DB5"/>
    <w:rsid w:val="0061014D"/>
    <w:rsid w:val="00610661"/>
    <w:rsid w:val="0061097F"/>
    <w:rsid w:val="00610A15"/>
    <w:rsid w:val="00610A1C"/>
    <w:rsid w:val="00610D8C"/>
    <w:rsid w:val="00611F50"/>
    <w:rsid w:val="006123C3"/>
    <w:rsid w:val="00612579"/>
    <w:rsid w:val="00612732"/>
    <w:rsid w:val="0061273F"/>
    <w:rsid w:val="0061292D"/>
    <w:rsid w:val="00613112"/>
    <w:rsid w:val="00615197"/>
    <w:rsid w:val="00615338"/>
    <w:rsid w:val="0061558E"/>
    <w:rsid w:val="00615694"/>
    <w:rsid w:val="00615B31"/>
    <w:rsid w:val="00615ED3"/>
    <w:rsid w:val="00616053"/>
    <w:rsid w:val="006160F2"/>
    <w:rsid w:val="006171AC"/>
    <w:rsid w:val="00617498"/>
    <w:rsid w:val="006176A3"/>
    <w:rsid w:val="0062000D"/>
    <w:rsid w:val="00620390"/>
    <w:rsid w:val="006206F7"/>
    <w:rsid w:val="00620F2D"/>
    <w:rsid w:val="00621126"/>
    <w:rsid w:val="00621672"/>
    <w:rsid w:val="00621A62"/>
    <w:rsid w:val="00622099"/>
    <w:rsid w:val="00622542"/>
    <w:rsid w:val="00622E32"/>
    <w:rsid w:val="00622E40"/>
    <w:rsid w:val="00623031"/>
    <w:rsid w:val="0062385E"/>
    <w:rsid w:val="00623BBD"/>
    <w:rsid w:val="00623DDF"/>
    <w:rsid w:val="00624469"/>
    <w:rsid w:val="0062458A"/>
    <w:rsid w:val="006248DF"/>
    <w:rsid w:val="00624CD5"/>
    <w:rsid w:val="006251F7"/>
    <w:rsid w:val="006253EB"/>
    <w:rsid w:val="00625623"/>
    <w:rsid w:val="00625815"/>
    <w:rsid w:val="006262E4"/>
    <w:rsid w:val="00626C58"/>
    <w:rsid w:val="00627EE0"/>
    <w:rsid w:val="0063163E"/>
    <w:rsid w:val="00631F71"/>
    <w:rsid w:val="0063241D"/>
    <w:rsid w:val="0063255A"/>
    <w:rsid w:val="00632D0A"/>
    <w:rsid w:val="006333BE"/>
    <w:rsid w:val="00633864"/>
    <w:rsid w:val="00633C11"/>
    <w:rsid w:val="00633FD7"/>
    <w:rsid w:val="00634136"/>
    <w:rsid w:val="006342B5"/>
    <w:rsid w:val="0063460A"/>
    <w:rsid w:val="006347B2"/>
    <w:rsid w:val="006347BB"/>
    <w:rsid w:val="00635270"/>
    <w:rsid w:val="00636053"/>
    <w:rsid w:val="00636709"/>
    <w:rsid w:val="00636950"/>
    <w:rsid w:val="006370D6"/>
    <w:rsid w:val="00637458"/>
    <w:rsid w:val="006374ED"/>
    <w:rsid w:val="0063760B"/>
    <w:rsid w:val="006377B8"/>
    <w:rsid w:val="00637F0D"/>
    <w:rsid w:val="00640AF5"/>
    <w:rsid w:val="00640E03"/>
    <w:rsid w:val="006418F3"/>
    <w:rsid w:val="00641A5C"/>
    <w:rsid w:val="0064214B"/>
    <w:rsid w:val="0064241D"/>
    <w:rsid w:val="006427B6"/>
    <w:rsid w:val="00642B7F"/>
    <w:rsid w:val="00643163"/>
    <w:rsid w:val="00643169"/>
    <w:rsid w:val="0064345A"/>
    <w:rsid w:val="0064407C"/>
    <w:rsid w:val="00644743"/>
    <w:rsid w:val="00644A2D"/>
    <w:rsid w:val="00644F39"/>
    <w:rsid w:val="00645082"/>
    <w:rsid w:val="006455E5"/>
    <w:rsid w:val="00645764"/>
    <w:rsid w:val="00645BA5"/>
    <w:rsid w:val="00645BFD"/>
    <w:rsid w:val="0064614A"/>
    <w:rsid w:val="00646595"/>
    <w:rsid w:val="00646937"/>
    <w:rsid w:val="00646970"/>
    <w:rsid w:val="006469ED"/>
    <w:rsid w:val="00646ED9"/>
    <w:rsid w:val="00647029"/>
    <w:rsid w:val="006471C3"/>
    <w:rsid w:val="006474D0"/>
    <w:rsid w:val="00647636"/>
    <w:rsid w:val="00647A8D"/>
    <w:rsid w:val="00647D28"/>
    <w:rsid w:val="00647E7F"/>
    <w:rsid w:val="006505F8"/>
    <w:rsid w:val="006506DB"/>
    <w:rsid w:val="00650B92"/>
    <w:rsid w:val="00650CFD"/>
    <w:rsid w:val="006519FD"/>
    <w:rsid w:val="00651C61"/>
    <w:rsid w:val="0065243A"/>
    <w:rsid w:val="00652ADC"/>
    <w:rsid w:val="00652E26"/>
    <w:rsid w:val="006532F1"/>
    <w:rsid w:val="00653795"/>
    <w:rsid w:val="00653F00"/>
    <w:rsid w:val="00653FD7"/>
    <w:rsid w:val="006543F7"/>
    <w:rsid w:val="006548CA"/>
    <w:rsid w:val="0065490C"/>
    <w:rsid w:val="00654AC3"/>
    <w:rsid w:val="00654BC3"/>
    <w:rsid w:val="00654E7E"/>
    <w:rsid w:val="00654F0C"/>
    <w:rsid w:val="006550F9"/>
    <w:rsid w:val="00655783"/>
    <w:rsid w:val="00655A31"/>
    <w:rsid w:val="00655CF9"/>
    <w:rsid w:val="006560AD"/>
    <w:rsid w:val="006567AE"/>
    <w:rsid w:val="006572BE"/>
    <w:rsid w:val="006574BC"/>
    <w:rsid w:val="0065751F"/>
    <w:rsid w:val="00657927"/>
    <w:rsid w:val="00657C2B"/>
    <w:rsid w:val="0066041C"/>
    <w:rsid w:val="006608AE"/>
    <w:rsid w:val="00660B94"/>
    <w:rsid w:val="00660CD6"/>
    <w:rsid w:val="00660E14"/>
    <w:rsid w:val="006611E3"/>
    <w:rsid w:val="006612A0"/>
    <w:rsid w:val="006612BB"/>
    <w:rsid w:val="00661B9D"/>
    <w:rsid w:val="00661EDE"/>
    <w:rsid w:val="00661F36"/>
    <w:rsid w:val="0066254D"/>
    <w:rsid w:val="00662A19"/>
    <w:rsid w:val="00662B4B"/>
    <w:rsid w:val="00662FD4"/>
    <w:rsid w:val="00663722"/>
    <w:rsid w:val="00663BBB"/>
    <w:rsid w:val="006647ED"/>
    <w:rsid w:val="00664D49"/>
    <w:rsid w:val="00664EB0"/>
    <w:rsid w:val="00665215"/>
    <w:rsid w:val="00665B50"/>
    <w:rsid w:val="00665B7B"/>
    <w:rsid w:val="00665DC6"/>
    <w:rsid w:val="00666A04"/>
    <w:rsid w:val="006672E1"/>
    <w:rsid w:val="006675D2"/>
    <w:rsid w:val="006677C7"/>
    <w:rsid w:val="0066780A"/>
    <w:rsid w:val="00670994"/>
    <w:rsid w:val="0067149B"/>
    <w:rsid w:val="00671850"/>
    <w:rsid w:val="00671AD8"/>
    <w:rsid w:val="00671D51"/>
    <w:rsid w:val="006722E1"/>
    <w:rsid w:val="006724AB"/>
    <w:rsid w:val="006729FE"/>
    <w:rsid w:val="00672A27"/>
    <w:rsid w:val="00672C6C"/>
    <w:rsid w:val="006732F5"/>
    <w:rsid w:val="006733F9"/>
    <w:rsid w:val="00673411"/>
    <w:rsid w:val="00673C3E"/>
    <w:rsid w:val="00673F8E"/>
    <w:rsid w:val="00674233"/>
    <w:rsid w:val="006757BD"/>
    <w:rsid w:val="00675825"/>
    <w:rsid w:val="0067597E"/>
    <w:rsid w:val="00675ACF"/>
    <w:rsid w:val="00675C1D"/>
    <w:rsid w:val="00675D51"/>
    <w:rsid w:val="00675F4F"/>
    <w:rsid w:val="00676460"/>
    <w:rsid w:val="00676F90"/>
    <w:rsid w:val="00677176"/>
    <w:rsid w:val="00677385"/>
    <w:rsid w:val="00677AD6"/>
    <w:rsid w:val="00677E43"/>
    <w:rsid w:val="00677F48"/>
    <w:rsid w:val="006800DE"/>
    <w:rsid w:val="006801F9"/>
    <w:rsid w:val="0068059E"/>
    <w:rsid w:val="006805B5"/>
    <w:rsid w:val="00680822"/>
    <w:rsid w:val="006810AC"/>
    <w:rsid w:val="00681489"/>
    <w:rsid w:val="00681495"/>
    <w:rsid w:val="006819B1"/>
    <w:rsid w:val="00682345"/>
    <w:rsid w:val="00682710"/>
    <w:rsid w:val="00682D8B"/>
    <w:rsid w:val="006831DB"/>
    <w:rsid w:val="006831DD"/>
    <w:rsid w:val="006835A7"/>
    <w:rsid w:val="00683691"/>
    <w:rsid w:val="00683763"/>
    <w:rsid w:val="00683A8D"/>
    <w:rsid w:val="00683D84"/>
    <w:rsid w:val="006844F7"/>
    <w:rsid w:val="006848B5"/>
    <w:rsid w:val="00684CAE"/>
    <w:rsid w:val="006851AE"/>
    <w:rsid w:val="006858AB"/>
    <w:rsid w:val="006858E5"/>
    <w:rsid w:val="00685C46"/>
    <w:rsid w:val="00686203"/>
    <w:rsid w:val="00686D14"/>
    <w:rsid w:val="006870A5"/>
    <w:rsid w:val="006871A2"/>
    <w:rsid w:val="00687FB9"/>
    <w:rsid w:val="00690CAC"/>
    <w:rsid w:val="00691412"/>
    <w:rsid w:val="0069158F"/>
    <w:rsid w:val="00691CCF"/>
    <w:rsid w:val="00692EA8"/>
    <w:rsid w:val="0069407D"/>
    <w:rsid w:val="00694328"/>
    <w:rsid w:val="0069443A"/>
    <w:rsid w:val="00695460"/>
    <w:rsid w:val="006957D9"/>
    <w:rsid w:val="00695A17"/>
    <w:rsid w:val="00695CE8"/>
    <w:rsid w:val="00695CFB"/>
    <w:rsid w:val="006967D5"/>
    <w:rsid w:val="00696944"/>
    <w:rsid w:val="00696CAC"/>
    <w:rsid w:val="00696DA9"/>
    <w:rsid w:val="00696FF8"/>
    <w:rsid w:val="00697DE7"/>
    <w:rsid w:val="006A062B"/>
    <w:rsid w:val="006A07FC"/>
    <w:rsid w:val="006A08D0"/>
    <w:rsid w:val="006A093C"/>
    <w:rsid w:val="006A0E84"/>
    <w:rsid w:val="006A1162"/>
    <w:rsid w:val="006A1325"/>
    <w:rsid w:val="006A157D"/>
    <w:rsid w:val="006A1705"/>
    <w:rsid w:val="006A17BD"/>
    <w:rsid w:val="006A191B"/>
    <w:rsid w:val="006A19D6"/>
    <w:rsid w:val="006A252E"/>
    <w:rsid w:val="006A2A64"/>
    <w:rsid w:val="006A33F8"/>
    <w:rsid w:val="006A3F92"/>
    <w:rsid w:val="006A489C"/>
    <w:rsid w:val="006A4EBF"/>
    <w:rsid w:val="006A4F92"/>
    <w:rsid w:val="006A53D0"/>
    <w:rsid w:val="006A605A"/>
    <w:rsid w:val="006A60F7"/>
    <w:rsid w:val="006A6AE2"/>
    <w:rsid w:val="006A6F56"/>
    <w:rsid w:val="006A769C"/>
    <w:rsid w:val="006A79AB"/>
    <w:rsid w:val="006A7C43"/>
    <w:rsid w:val="006B04BC"/>
    <w:rsid w:val="006B0EA6"/>
    <w:rsid w:val="006B168B"/>
    <w:rsid w:val="006B2E8F"/>
    <w:rsid w:val="006B3F4C"/>
    <w:rsid w:val="006B4040"/>
    <w:rsid w:val="006B4305"/>
    <w:rsid w:val="006B4E81"/>
    <w:rsid w:val="006B5183"/>
    <w:rsid w:val="006B5CBF"/>
    <w:rsid w:val="006B6040"/>
    <w:rsid w:val="006B6977"/>
    <w:rsid w:val="006B7562"/>
    <w:rsid w:val="006B7C21"/>
    <w:rsid w:val="006B7F96"/>
    <w:rsid w:val="006C01ED"/>
    <w:rsid w:val="006C03B2"/>
    <w:rsid w:val="006C0F99"/>
    <w:rsid w:val="006C108E"/>
    <w:rsid w:val="006C22F7"/>
    <w:rsid w:val="006C2953"/>
    <w:rsid w:val="006C2CC5"/>
    <w:rsid w:val="006C2E46"/>
    <w:rsid w:val="006C30F4"/>
    <w:rsid w:val="006C315B"/>
    <w:rsid w:val="006C431A"/>
    <w:rsid w:val="006C4494"/>
    <w:rsid w:val="006C4C85"/>
    <w:rsid w:val="006C5171"/>
    <w:rsid w:val="006C5473"/>
    <w:rsid w:val="006C5C01"/>
    <w:rsid w:val="006C6595"/>
    <w:rsid w:val="006C6797"/>
    <w:rsid w:val="006C6903"/>
    <w:rsid w:val="006C7223"/>
    <w:rsid w:val="006C793A"/>
    <w:rsid w:val="006D0205"/>
    <w:rsid w:val="006D07FD"/>
    <w:rsid w:val="006D0999"/>
    <w:rsid w:val="006D1004"/>
    <w:rsid w:val="006D108D"/>
    <w:rsid w:val="006D10D6"/>
    <w:rsid w:val="006D1155"/>
    <w:rsid w:val="006D13BE"/>
    <w:rsid w:val="006D1796"/>
    <w:rsid w:val="006D1B20"/>
    <w:rsid w:val="006D254A"/>
    <w:rsid w:val="006D2576"/>
    <w:rsid w:val="006D280B"/>
    <w:rsid w:val="006D34FC"/>
    <w:rsid w:val="006D364A"/>
    <w:rsid w:val="006D3AE0"/>
    <w:rsid w:val="006D3C91"/>
    <w:rsid w:val="006D4313"/>
    <w:rsid w:val="006D46E3"/>
    <w:rsid w:val="006D4927"/>
    <w:rsid w:val="006D4995"/>
    <w:rsid w:val="006D51E5"/>
    <w:rsid w:val="006D521D"/>
    <w:rsid w:val="006D5269"/>
    <w:rsid w:val="006D5A51"/>
    <w:rsid w:val="006D5CDC"/>
    <w:rsid w:val="006D5D3D"/>
    <w:rsid w:val="006D627F"/>
    <w:rsid w:val="006D6506"/>
    <w:rsid w:val="006D660E"/>
    <w:rsid w:val="006D680A"/>
    <w:rsid w:val="006D6D70"/>
    <w:rsid w:val="006D7677"/>
    <w:rsid w:val="006D7B44"/>
    <w:rsid w:val="006D7FD5"/>
    <w:rsid w:val="006E0181"/>
    <w:rsid w:val="006E037C"/>
    <w:rsid w:val="006E0A12"/>
    <w:rsid w:val="006E0CA9"/>
    <w:rsid w:val="006E0FD0"/>
    <w:rsid w:val="006E1207"/>
    <w:rsid w:val="006E124E"/>
    <w:rsid w:val="006E1AB8"/>
    <w:rsid w:val="006E1E1C"/>
    <w:rsid w:val="006E1E24"/>
    <w:rsid w:val="006E1F83"/>
    <w:rsid w:val="006E25D5"/>
    <w:rsid w:val="006E2D4E"/>
    <w:rsid w:val="006E2E93"/>
    <w:rsid w:val="006E335C"/>
    <w:rsid w:val="006E340B"/>
    <w:rsid w:val="006E3B53"/>
    <w:rsid w:val="006E3CB0"/>
    <w:rsid w:val="006E460E"/>
    <w:rsid w:val="006E47B0"/>
    <w:rsid w:val="006E482A"/>
    <w:rsid w:val="006E53F7"/>
    <w:rsid w:val="006E54F8"/>
    <w:rsid w:val="006E5590"/>
    <w:rsid w:val="006E5A4F"/>
    <w:rsid w:val="006E5AB9"/>
    <w:rsid w:val="006E5FC0"/>
    <w:rsid w:val="006E62FD"/>
    <w:rsid w:val="006E6DBB"/>
    <w:rsid w:val="006E7EBE"/>
    <w:rsid w:val="006F0694"/>
    <w:rsid w:val="006F08FD"/>
    <w:rsid w:val="006F16B7"/>
    <w:rsid w:val="006F1A7F"/>
    <w:rsid w:val="006F1AA1"/>
    <w:rsid w:val="006F2902"/>
    <w:rsid w:val="006F2A47"/>
    <w:rsid w:val="006F2FE9"/>
    <w:rsid w:val="006F32DF"/>
    <w:rsid w:val="006F3A29"/>
    <w:rsid w:val="006F3AC9"/>
    <w:rsid w:val="006F3B71"/>
    <w:rsid w:val="006F46C6"/>
    <w:rsid w:val="006F4781"/>
    <w:rsid w:val="006F4AFB"/>
    <w:rsid w:val="006F503D"/>
    <w:rsid w:val="006F55E4"/>
    <w:rsid w:val="006F5E00"/>
    <w:rsid w:val="006F6127"/>
    <w:rsid w:val="006F61C2"/>
    <w:rsid w:val="006F6FDE"/>
    <w:rsid w:val="006F703B"/>
    <w:rsid w:val="006F7371"/>
    <w:rsid w:val="006F782B"/>
    <w:rsid w:val="00700451"/>
    <w:rsid w:val="00701454"/>
    <w:rsid w:val="007017D9"/>
    <w:rsid w:val="007017FF"/>
    <w:rsid w:val="00701991"/>
    <w:rsid w:val="00701B91"/>
    <w:rsid w:val="00701E21"/>
    <w:rsid w:val="0070310E"/>
    <w:rsid w:val="007036D0"/>
    <w:rsid w:val="00703AD6"/>
    <w:rsid w:val="00703D3E"/>
    <w:rsid w:val="00703FFE"/>
    <w:rsid w:val="00704CD9"/>
    <w:rsid w:val="00705138"/>
    <w:rsid w:val="007061EA"/>
    <w:rsid w:val="00706842"/>
    <w:rsid w:val="00706FDE"/>
    <w:rsid w:val="0070749A"/>
    <w:rsid w:val="007074A4"/>
    <w:rsid w:val="0070774C"/>
    <w:rsid w:val="007078A5"/>
    <w:rsid w:val="007100A4"/>
    <w:rsid w:val="007101CC"/>
    <w:rsid w:val="00710253"/>
    <w:rsid w:val="007103C7"/>
    <w:rsid w:val="007105CF"/>
    <w:rsid w:val="007105ED"/>
    <w:rsid w:val="00710A52"/>
    <w:rsid w:val="00711884"/>
    <w:rsid w:val="00711A6D"/>
    <w:rsid w:val="00711E49"/>
    <w:rsid w:val="00712BB6"/>
    <w:rsid w:val="0071375C"/>
    <w:rsid w:val="00713C63"/>
    <w:rsid w:val="0071476C"/>
    <w:rsid w:val="0071483D"/>
    <w:rsid w:val="00714A13"/>
    <w:rsid w:val="00714AF0"/>
    <w:rsid w:val="00714B5B"/>
    <w:rsid w:val="00714FEC"/>
    <w:rsid w:val="0071544D"/>
    <w:rsid w:val="007158BA"/>
    <w:rsid w:val="00715B7C"/>
    <w:rsid w:val="00716916"/>
    <w:rsid w:val="00716D06"/>
    <w:rsid w:val="0071728D"/>
    <w:rsid w:val="007177B4"/>
    <w:rsid w:val="007178C6"/>
    <w:rsid w:val="00720372"/>
    <w:rsid w:val="0072075C"/>
    <w:rsid w:val="00720B42"/>
    <w:rsid w:val="00720E7E"/>
    <w:rsid w:val="00721999"/>
    <w:rsid w:val="00721AA9"/>
    <w:rsid w:val="007226EA"/>
    <w:rsid w:val="00722BDD"/>
    <w:rsid w:val="00722F5F"/>
    <w:rsid w:val="007230FD"/>
    <w:rsid w:val="007237F8"/>
    <w:rsid w:val="007241B6"/>
    <w:rsid w:val="007246DE"/>
    <w:rsid w:val="0072505C"/>
    <w:rsid w:val="00725248"/>
    <w:rsid w:val="00725414"/>
    <w:rsid w:val="00725518"/>
    <w:rsid w:val="00725BD6"/>
    <w:rsid w:val="00725F65"/>
    <w:rsid w:val="00726CF3"/>
    <w:rsid w:val="00726FA0"/>
    <w:rsid w:val="00727026"/>
    <w:rsid w:val="007270E9"/>
    <w:rsid w:val="00727161"/>
    <w:rsid w:val="0072780A"/>
    <w:rsid w:val="00727F6B"/>
    <w:rsid w:val="007301CF"/>
    <w:rsid w:val="007303C9"/>
    <w:rsid w:val="007309FF"/>
    <w:rsid w:val="0073199C"/>
    <w:rsid w:val="0073269A"/>
    <w:rsid w:val="0073326F"/>
    <w:rsid w:val="00733535"/>
    <w:rsid w:val="00733C62"/>
    <w:rsid w:val="0073484E"/>
    <w:rsid w:val="00734C1D"/>
    <w:rsid w:val="00734E2C"/>
    <w:rsid w:val="007351B8"/>
    <w:rsid w:val="00735B74"/>
    <w:rsid w:val="00735F74"/>
    <w:rsid w:val="007366A7"/>
    <w:rsid w:val="00736940"/>
    <w:rsid w:val="00736DA2"/>
    <w:rsid w:val="00737312"/>
    <w:rsid w:val="007376EA"/>
    <w:rsid w:val="0074067C"/>
    <w:rsid w:val="00740730"/>
    <w:rsid w:val="00740AB5"/>
    <w:rsid w:val="00740B82"/>
    <w:rsid w:val="00740E3E"/>
    <w:rsid w:val="00740EE2"/>
    <w:rsid w:val="00741079"/>
    <w:rsid w:val="00741123"/>
    <w:rsid w:val="0074145B"/>
    <w:rsid w:val="0074146E"/>
    <w:rsid w:val="00741771"/>
    <w:rsid w:val="00742147"/>
    <w:rsid w:val="007422B0"/>
    <w:rsid w:val="00742370"/>
    <w:rsid w:val="0074292F"/>
    <w:rsid w:val="00743B22"/>
    <w:rsid w:val="00743C30"/>
    <w:rsid w:val="0074412C"/>
    <w:rsid w:val="007441B9"/>
    <w:rsid w:val="00744428"/>
    <w:rsid w:val="00744C04"/>
    <w:rsid w:val="00744C2E"/>
    <w:rsid w:val="0074537E"/>
    <w:rsid w:val="007455D6"/>
    <w:rsid w:val="0074593E"/>
    <w:rsid w:val="00745D8E"/>
    <w:rsid w:val="0074613B"/>
    <w:rsid w:val="0074655B"/>
    <w:rsid w:val="007465D0"/>
    <w:rsid w:val="00746FC9"/>
    <w:rsid w:val="007470D5"/>
    <w:rsid w:val="007474AE"/>
    <w:rsid w:val="00747707"/>
    <w:rsid w:val="007477FD"/>
    <w:rsid w:val="00747862"/>
    <w:rsid w:val="00747CDA"/>
    <w:rsid w:val="00747D29"/>
    <w:rsid w:val="00747E5C"/>
    <w:rsid w:val="00747EEA"/>
    <w:rsid w:val="0075079A"/>
    <w:rsid w:val="00750F5E"/>
    <w:rsid w:val="00751419"/>
    <w:rsid w:val="007523F2"/>
    <w:rsid w:val="00752DE5"/>
    <w:rsid w:val="00753235"/>
    <w:rsid w:val="00754CC1"/>
    <w:rsid w:val="00755D40"/>
    <w:rsid w:val="0075611B"/>
    <w:rsid w:val="007566C6"/>
    <w:rsid w:val="007567BA"/>
    <w:rsid w:val="00756986"/>
    <w:rsid w:val="00757627"/>
    <w:rsid w:val="00757954"/>
    <w:rsid w:val="00757CFD"/>
    <w:rsid w:val="00757D51"/>
    <w:rsid w:val="00757E63"/>
    <w:rsid w:val="00757FDA"/>
    <w:rsid w:val="0076050A"/>
    <w:rsid w:val="00760811"/>
    <w:rsid w:val="007608E7"/>
    <w:rsid w:val="00760E2D"/>
    <w:rsid w:val="00761323"/>
    <w:rsid w:val="0076132A"/>
    <w:rsid w:val="007613C9"/>
    <w:rsid w:val="00762441"/>
    <w:rsid w:val="007627B0"/>
    <w:rsid w:val="00762EA7"/>
    <w:rsid w:val="007632C4"/>
    <w:rsid w:val="007637F8"/>
    <w:rsid w:val="007640AD"/>
    <w:rsid w:val="0076470D"/>
    <w:rsid w:val="007647AA"/>
    <w:rsid w:val="007648AA"/>
    <w:rsid w:val="00764984"/>
    <w:rsid w:val="00764A75"/>
    <w:rsid w:val="00764D7F"/>
    <w:rsid w:val="00764E85"/>
    <w:rsid w:val="00764FE2"/>
    <w:rsid w:val="007650D1"/>
    <w:rsid w:val="007652B3"/>
    <w:rsid w:val="00765949"/>
    <w:rsid w:val="00765D01"/>
    <w:rsid w:val="00765F82"/>
    <w:rsid w:val="007663F1"/>
    <w:rsid w:val="007665D0"/>
    <w:rsid w:val="007667F7"/>
    <w:rsid w:val="00766CB3"/>
    <w:rsid w:val="0076773D"/>
    <w:rsid w:val="00767947"/>
    <w:rsid w:val="0077026D"/>
    <w:rsid w:val="0077076D"/>
    <w:rsid w:val="00770B68"/>
    <w:rsid w:val="007714B1"/>
    <w:rsid w:val="00771C3D"/>
    <w:rsid w:val="00772596"/>
    <w:rsid w:val="00772CAD"/>
    <w:rsid w:val="00772DAC"/>
    <w:rsid w:val="00773819"/>
    <w:rsid w:val="0077431D"/>
    <w:rsid w:val="0077496E"/>
    <w:rsid w:val="007750F1"/>
    <w:rsid w:val="00775186"/>
    <w:rsid w:val="0077519A"/>
    <w:rsid w:val="0077574F"/>
    <w:rsid w:val="007758AB"/>
    <w:rsid w:val="00775A4C"/>
    <w:rsid w:val="00775D3E"/>
    <w:rsid w:val="00776100"/>
    <w:rsid w:val="00776A7C"/>
    <w:rsid w:val="00776B62"/>
    <w:rsid w:val="00776B99"/>
    <w:rsid w:val="00776D6D"/>
    <w:rsid w:val="00776E7F"/>
    <w:rsid w:val="007770C0"/>
    <w:rsid w:val="0077724C"/>
    <w:rsid w:val="007776EF"/>
    <w:rsid w:val="00777D00"/>
    <w:rsid w:val="00780A32"/>
    <w:rsid w:val="00780BDB"/>
    <w:rsid w:val="00780EFD"/>
    <w:rsid w:val="007810E4"/>
    <w:rsid w:val="00781536"/>
    <w:rsid w:val="00781E6E"/>
    <w:rsid w:val="00781E94"/>
    <w:rsid w:val="007824CF"/>
    <w:rsid w:val="007827DB"/>
    <w:rsid w:val="00782B74"/>
    <w:rsid w:val="00782E53"/>
    <w:rsid w:val="00783C2E"/>
    <w:rsid w:val="00783D7A"/>
    <w:rsid w:val="00784139"/>
    <w:rsid w:val="0078463B"/>
    <w:rsid w:val="007847A4"/>
    <w:rsid w:val="00785157"/>
    <w:rsid w:val="007856E8"/>
    <w:rsid w:val="00785BF0"/>
    <w:rsid w:val="00785D22"/>
    <w:rsid w:val="00785F2B"/>
    <w:rsid w:val="00786CF6"/>
    <w:rsid w:val="00786DB4"/>
    <w:rsid w:val="00786EBF"/>
    <w:rsid w:val="00787774"/>
    <w:rsid w:val="00787C83"/>
    <w:rsid w:val="00787CD9"/>
    <w:rsid w:val="0079051C"/>
    <w:rsid w:val="00790661"/>
    <w:rsid w:val="00790BE2"/>
    <w:rsid w:val="00791001"/>
    <w:rsid w:val="00791128"/>
    <w:rsid w:val="007919D9"/>
    <w:rsid w:val="00791ADB"/>
    <w:rsid w:val="00791D01"/>
    <w:rsid w:val="00791E42"/>
    <w:rsid w:val="00792084"/>
    <w:rsid w:val="0079219F"/>
    <w:rsid w:val="00792B8F"/>
    <w:rsid w:val="007930F3"/>
    <w:rsid w:val="0079353B"/>
    <w:rsid w:val="007935CF"/>
    <w:rsid w:val="007938B0"/>
    <w:rsid w:val="00793F25"/>
    <w:rsid w:val="007940D0"/>
    <w:rsid w:val="00795942"/>
    <w:rsid w:val="00795B3D"/>
    <w:rsid w:val="00796E01"/>
    <w:rsid w:val="00796F56"/>
    <w:rsid w:val="00797131"/>
    <w:rsid w:val="007974B7"/>
    <w:rsid w:val="00797D4A"/>
    <w:rsid w:val="007A0509"/>
    <w:rsid w:val="007A051F"/>
    <w:rsid w:val="007A0674"/>
    <w:rsid w:val="007A0E2E"/>
    <w:rsid w:val="007A1133"/>
    <w:rsid w:val="007A171F"/>
    <w:rsid w:val="007A1C69"/>
    <w:rsid w:val="007A1CD6"/>
    <w:rsid w:val="007A1E54"/>
    <w:rsid w:val="007A1F8E"/>
    <w:rsid w:val="007A2444"/>
    <w:rsid w:val="007A2661"/>
    <w:rsid w:val="007A2E8E"/>
    <w:rsid w:val="007A2F51"/>
    <w:rsid w:val="007A3352"/>
    <w:rsid w:val="007A4136"/>
    <w:rsid w:val="007A45BE"/>
    <w:rsid w:val="007A4CE1"/>
    <w:rsid w:val="007A50E8"/>
    <w:rsid w:val="007A5198"/>
    <w:rsid w:val="007A552F"/>
    <w:rsid w:val="007A5A22"/>
    <w:rsid w:val="007A616C"/>
    <w:rsid w:val="007A64EB"/>
    <w:rsid w:val="007A6BD9"/>
    <w:rsid w:val="007A6D89"/>
    <w:rsid w:val="007A76E5"/>
    <w:rsid w:val="007A795C"/>
    <w:rsid w:val="007B0752"/>
    <w:rsid w:val="007B0D9B"/>
    <w:rsid w:val="007B1BAB"/>
    <w:rsid w:val="007B214F"/>
    <w:rsid w:val="007B2385"/>
    <w:rsid w:val="007B25B8"/>
    <w:rsid w:val="007B3374"/>
    <w:rsid w:val="007B38DA"/>
    <w:rsid w:val="007B3D39"/>
    <w:rsid w:val="007B3FFD"/>
    <w:rsid w:val="007B442A"/>
    <w:rsid w:val="007B49B7"/>
    <w:rsid w:val="007B4B6D"/>
    <w:rsid w:val="007B50AA"/>
    <w:rsid w:val="007B51EA"/>
    <w:rsid w:val="007B5559"/>
    <w:rsid w:val="007B5A74"/>
    <w:rsid w:val="007B5D9A"/>
    <w:rsid w:val="007B664C"/>
    <w:rsid w:val="007B6AB6"/>
    <w:rsid w:val="007B6B44"/>
    <w:rsid w:val="007B7530"/>
    <w:rsid w:val="007B79D1"/>
    <w:rsid w:val="007B7AC9"/>
    <w:rsid w:val="007B7E9E"/>
    <w:rsid w:val="007C02DF"/>
    <w:rsid w:val="007C041B"/>
    <w:rsid w:val="007C06A7"/>
    <w:rsid w:val="007C0A24"/>
    <w:rsid w:val="007C1281"/>
    <w:rsid w:val="007C1EF0"/>
    <w:rsid w:val="007C2754"/>
    <w:rsid w:val="007C2A9F"/>
    <w:rsid w:val="007C2DDB"/>
    <w:rsid w:val="007C2E39"/>
    <w:rsid w:val="007C3044"/>
    <w:rsid w:val="007C31BC"/>
    <w:rsid w:val="007C33CE"/>
    <w:rsid w:val="007C34D5"/>
    <w:rsid w:val="007C3DBB"/>
    <w:rsid w:val="007C5133"/>
    <w:rsid w:val="007C5177"/>
    <w:rsid w:val="007C5348"/>
    <w:rsid w:val="007C5608"/>
    <w:rsid w:val="007C569A"/>
    <w:rsid w:val="007C5954"/>
    <w:rsid w:val="007C5CD2"/>
    <w:rsid w:val="007C63B5"/>
    <w:rsid w:val="007C6680"/>
    <w:rsid w:val="007C6782"/>
    <w:rsid w:val="007C6FF5"/>
    <w:rsid w:val="007C7290"/>
    <w:rsid w:val="007D0091"/>
    <w:rsid w:val="007D03C9"/>
    <w:rsid w:val="007D042A"/>
    <w:rsid w:val="007D05E2"/>
    <w:rsid w:val="007D1210"/>
    <w:rsid w:val="007D1AEC"/>
    <w:rsid w:val="007D2059"/>
    <w:rsid w:val="007D260F"/>
    <w:rsid w:val="007D2628"/>
    <w:rsid w:val="007D2899"/>
    <w:rsid w:val="007D2949"/>
    <w:rsid w:val="007D2BB1"/>
    <w:rsid w:val="007D2C35"/>
    <w:rsid w:val="007D2D6D"/>
    <w:rsid w:val="007D372D"/>
    <w:rsid w:val="007D373F"/>
    <w:rsid w:val="007D3B77"/>
    <w:rsid w:val="007D3B85"/>
    <w:rsid w:val="007D4069"/>
    <w:rsid w:val="007D44DC"/>
    <w:rsid w:val="007D462D"/>
    <w:rsid w:val="007D4771"/>
    <w:rsid w:val="007D53B2"/>
    <w:rsid w:val="007D5B68"/>
    <w:rsid w:val="007D5E06"/>
    <w:rsid w:val="007D623A"/>
    <w:rsid w:val="007D6EFA"/>
    <w:rsid w:val="007D7590"/>
    <w:rsid w:val="007D7687"/>
    <w:rsid w:val="007D7E51"/>
    <w:rsid w:val="007D7F3B"/>
    <w:rsid w:val="007E02C3"/>
    <w:rsid w:val="007E02FD"/>
    <w:rsid w:val="007E0515"/>
    <w:rsid w:val="007E061C"/>
    <w:rsid w:val="007E1581"/>
    <w:rsid w:val="007E2088"/>
    <w:rsid w:val="007E21D8"/>
    <w:rsid w:val="007E225F"/>
    <w:rsid w:val="007E30B8"/>
    <w:rsid w:val="007E36F6"/>
    <w:rsid w:val="007E384A"/>
    <w:rsid w:val="007E3A2B"/>
    <w:rsid w:val="007E3E8F"/>
    <w:rsid w:val="007E45A0"/>
    <w:rsid w:val="007E4892"/>
    <w:rsid w:val="007E50E2"/>
    <w:rsid w:val="007E517C"/>
    <w:rsid w:val="007E6183"/>
    <w:rsid w:val="007E650A"/>
    <w:rsid w:val="007E6CDD"/>
    <w:rsid w:val="007E6DDD"/>
    <w:rsid w:val="007E7277"/>
    <w:rsid w:val="007E74AB"/>
    <w:rsid w:val="007E75AB"/>
    <w:rsid w:val="007E769A"/>
    <w:rsid w:val="007E7927"/>
    <w:rsid w:val="007F0050"/>
    <w:rsid w:val="007F04BF"/>
    <w:rsid w:val="007F1BB2"/>
    <w:rsid w:val="007F1C8A"/>
    <w:rsid w:val="007F205E"/>
    <w:rsid w:val="007F232D"/>
    <w:rsid w:val="007F235E"/>
    <w:rsid w:val="007F2B31"/>
    <w:rsid w:val="007F31A2"/>
    <w:rsid w:val="007F31F4"/>
    <w:rsid w:val="007F349C"/>
    <w:rsid w:val="007F3D14"/>
    <w:rsid w:val="007F3ED3"/>
    <w:rsid w:val="007F45FC"/>
    <w:rsid w:val="007F47CD"/>
    <w:rsid w:val="007F567C"/>
    <w:rsid w:val="007F57AA"/>
    <w:rsid w:val="007F58AC"/>
    <w:rsid w:val="007F5B0F"/>
    <w:rsid w:val="007F5B13"/>
    <w:rsid w:val="007F5FAE"/>
    <w:rsid w:val="007F6A05"/>
    <w:rsid w:val="007F6DA4"/>
    <w:rsid w:val="007F70EE"/>
    <w:rsid w:val="007F7F5C"/>
    <w:rsid w:val="0080057D"/>
    <w:rsid w:val="008009E7"/>
    <w:rsid w:val="00800A60"/>
    <w:rsid w:val="008014CD"/>
    <w:rsid w:val="00801D00"/>
    <w:rsid w:val="00801E2E"/>
    <w:rsid w:val="00802057"/>
    <w:rsid w:val="008024EA"/>
    <w:rsid w:val="00802856"/>
    <w:rsid w:val="00802D1C"/>
    <w:rsid w:val="00802F9B"/>
    <w:rsid w:val="00802FA3"/>
    <w:rsid w:val="0080305C"/>
    <w:rsid w:val="00803247"/>
    <w:rsid w:val="008033D8"/>
    <w:rsid w:val="0080365D"/>
    <w:rsid w:val="00803C30"/>
    <w:rsid w:val="00803D26"/>
    <w:rsid w:val="008052A4"/>
    <w:rsid w:val="008054DE"/>
    <w:rsid w:val="008057E3"/>
    <w:rsid w:val="008058C9"/>
    <w:rsid w:val="00805B53"/>
    <w:rsid w:val="00806111"/>
    <w:rsid w:val="008065D6"/>
    <w:rsid w:val="008069B7"/>
    <w:rsid w:val="00806CA0"/>
    <w:rsid w:val="00807372"/>
    <w:rsid w:val="0080741A"/>
    <w:rsid w:val="008079F3"/>
    <w:rsid w:val="00807E0E"/>
    <w:rsid w:val="00810707"/>
    <w:rsid w:val="008107CD"/>
    <w:rsid w:val="008108BB"/>
    <w:rsid w:val="00810AE8"/>
    <w:rsid w:val="00810BE3"/>
    <w:rsid w:val="00810CA3"/>
    <w:rsid w:val="0081126A"/>
    <w:rsid w:val="00811AE0"/>
    <w:rsid w:val="00811B8A"/>
    <w:rsid w:val="00812542"/>
    <w:rsid w:val="00812718"/>
    <w:rsid w:val="00812B7F"/>
    <w:rsid w:val="00812D8A"/>
    <w:rsid w:val="00812EAD"/>
    <w:rsid w:val="0081322F"/>
    <w:rsid w:val="00813890"/>
    <w:rsid w:val="00814465"/>
    <w:rsid w:val="00815102"/>
    <w:rsid w:val="00815E86"/>
    <w:rsid w:val="00815F13"/>
    <w:rsid w:val="00816FEC"/>
    <w:rsid w:val="00817653"/>
    <w:rsid w:val="00817B24"/>
    <w:rsid w:val="00817E61"/>
    <w:rsid w:val="0082047B"/>
    <w:rsid w:val="008209CE"/>
    <w:rsid w:val="00820B09"/>
    <w:rsid w:val="00821149"/>
    <w:rsid w:val="008216D7"/>
    <w:rsid w:val="00822158"/>
    <w:rsid w:val="00822AF3"/>
    <w:rsid w:val="00822C85"/>
    <w:rsid w:val="00822D3C"/>
    <w:rsid w:val="00822E0A"/>
    <w:rsid w:val="0082312F"/>
    <w:rsid w:val="0082335D"/>
    <w:rsid w:val="00823AEB"/>
    <w:rsid w:val="00823BA5"/>
    <w:rsid w:val="00823C1C"/>
    <w:rsid w:val="0082432C"/>
    <w:rsid w:val="00824468"/>
    <w:rsid w:val="008244D7"/>
    <w:rsid w:val="00824AB3"/>
    <w:rsid w:val="00825268"/>
    <w:rsid w:val="008253A2"/>
    <w:rsid w:val="00825A9E"/>
    <w:rsid w:val="00825EA8"/>
    <w:rsid w:val="0082603E"/>
    <w:rsid w:val="008260AB"/>
    <w:rsid w:val="00826127"/>
    <w:rsid w:val="00826885"/>
    <w:rsid w:val="00826CF9"/>
    <w:rsid w:val="008271FB"/>
    <w:rsid w:val="008276BD"/>
    <w:rsid w:val="00827B37"/>
    <w:rsid w:val="008311F9"/>
    <w:rsid w:val="0083126F"/>
    <w:rsid w:val="0083129C"/>
    <w:rsid w:val="008313C2"/>
    <w:rsid w:val="00831542"/>
    <w:rsid w:val="008319B7"/>
    <w:rsid w:val="00831C00"/>
    <w:rsid w:val="00831FD8"/>
    <w:rsid w:val="008321EE"/>
    <w:rsid w:val="00832B0C"/>
    <w:rsid w:val="00832EE0"/>
    <w:rsid w:val="0083301E"/>
    <w:rsid w:val="008331C4"/>
    <w:rsid w:val="00833404"/>
    <w:rsid w:val="00833901"/>
    <w:rsid w:val="008348D2"/>
    <w:rsid w:val="008349F0"/>
    <w:rsid w:val="00834A87"/>
    <w:rsid w:val="00834BA8"/>
    <w:rsid w:val="00835010"/>
    <w:rsid w:val="00835159"/>
    <w:rsid w:val="008352F6"/>
    <w:rsid w:val="0083588E"/>
    <w:rsid w:val="00835900"/>
    <w:rsid w:val="008359F0"/>
    <w:rsid w:val="00835D21"/>
    <w:rsid w:val="0083642F"/>
    <w:rsid w:val="0083687B"/>
    <w:rsid w:val="008368A1"/>
    <w:rsid w:val="00836AFC"/>
    <w:rsid w:val="00836B06"/>
    <w:rsid w:val="00836C14"/>
    <w:rsid w:val="008370AB"/>
    <w:rsid w:val="00837128"/>
    <w:rsid w:val="0083788D"/>
    <w:rsid w:val="00837E0D"/>
    <w:rsid w:val="00840228"/>
    <w:rsid w:val="008402C9"/>
    <w:rsid w:val="0084033E"/>
    <w:rsid w:val="00840A26"/>
    <w:rsid w:val="00840B5D"/>
    <w:rsid w:val="00841515"/>
    <w:rsid w:val="00841A3E"/>
    <w:rsid w:val="00841D65"/>
    <w:rsid w:val="00841F28"/>
    <w:rsid w:val="008420CF"/>
    <w:rsid w:val="00842346"/>
    <w:rsid w:val="0084241F"/>
    <w:rsid w:val="008425E2"/>
    <w:rsid w:val="00842796"/>
    <w:rsid w:val="00842E06"/>
    <w:rsid w:val="008432C4"/>
    <w:rsid w:val="00843933"/>
    <w:rsid w:val="00844131"/>
    <w:rsid w:val="0084461F"/>
    <w:rsid w:val="00844905"/>
    <w:rsid w:val="00844D14"/>
    <w:rsid w:val="00845155"/>
    <w:rsid w:val="00845440"/>
    <w:rsid w:val="008454FE"/>
    <w:rsid w:val="0084574E"/>
    <w:rsid w:val="00845938"/>
    <w:rsid w:val="00845AA8"/>
    <w:rsid w:val="00845EAD"/>
    <w:rsid w:val="00846140"/>
    <w:rsid w:val="008461D6"/>
    <w:rsid w:val="00846264"/>
    <w:rsid w:val="008462E3"/>
    <w:rsid w:val="00846728"/>
    <w:rsid w:val="00846AFC"/>
    <w:rsid w:val="00846DCF"/>
    <w:rsid w:val="008472BA"/>
    <w:rsid w:val="00847D2E"/>
    <w:rsid w:val="00847F3B"/>
    <w:rsid w:val="00850212"/>
    <w:rsid w:val="008514B9"/>
    <w:rsid w:val="008519E2"/>
    <w:rsid w:val="00851B07"/>
    <w:rsid w:val="00851F1B"/>
    <w:rsid w:val="00852002"/>
    <w:rsid w:val="00852D62"/>
    <w:rsid w:val="00853058"/>
    <w:rsid w:val="0085365E"/>
    <w:rsid w:val="00853935"/>
    <w:rsid w:val="00853E41"/>
    <w:rsid w:val="00854683"/>
    <w:rsid w:val="0085486E"/>
    <w:rsid w:val="008550EF"/>
    <w:rsid w:val="00855900"/>
    <w:rsid w:val="00855D45"/>
    <w:rsid w:val="00855F13"/>
    <w:rsid w:val="0085671D"/>
    <w:rsid w:val="00856FD2"/>
    <w:rsid w:val="00857D36"/>
    <w:rsid w:val="008602C9"/>
    <w:rsid w:val="008602F5"/>
    <w:rsid w:val="00861034"/>
    <w:rsid w:val="00861172"/>
    <w:rsid w:val="008613DD"/>
    <w:rsid w:val="00861494"/>
    <w:rsid w:val="00861D23"/>
    <w:rsid w:val="00862626"/>
    <w:rsid w:val="0086283B"/>
    <w:rsid w:val="00862F4C"/>
    <w:rsid w:val="0086348D"/>
    <w:rsid w:val="00863C15"/>
    <w:rsid w:val="00864262"/>
    <w:rsid w:val="00864318"/>
    <w:rsid w:val="008647D7"/>
    <w:rsid w:val="00864BB4"/>
    <w:rsid w:val="00865544"/>
    <w:rsid w:val="00865A34"/>
    <w:rsid w:val="00866028"/>
    <w:rsid w:val="00866051"/>
    <w:rsid w:val="00866278"/>
    <w:rsid w:val="00866383"/>
    <w:rsid w:val="00866B6D"/>
    <w:rsid w:val="00867961"/>
    <w:rsid w:val="00867962"/>
    <w:rsid w:val="00867B0C"/>
    <w:rsid w:val="00867CCB"/>
    <w:rsid w:val="00867F78"/>
    <w:rsid w:val="00870078"/>
    <w:rsid w:val="00870680"/>
    <w:rsid w:val="00870799"/>
    <w:rsid w:val="00870857"/>
    <w:rsid w:val="008712C5"/>
    <w:rsid w:val="00871C7F"/>
    <w:rsid w:val="00871CE7"/>
    <w:rsid w:val="00872193"/>
    <w:rsid w:val="008730B6"/>
    <w:rsid w:val="00873936"/>
    <w:rsid w:val="008739FC"/>
    <w:rsid w:val="00874666"/>
    <w:rsid w:val="00874686"/>
    <w:rsid w:val="00875081"/>
    <w:rsid w:val="00875350"/>
    <w:rsid w:val="008753ED"/>
    <w:rsid w:val="008755CB"/>
    <w:rsid w:val="008760E2"/>
    <w:rsid w:val="00876335"/>
    <w:rsid w:val="00877672"/>
    <w:rsid w:val="00877DF3"/>
    <w:rsid w:val="00877EA0"/>
    <w:rsid w:val="008800E6"/>
    <w:rsid w:val="00880495"/>
    <w:rsid w:val="00880C47"/>
    <w:rsid w:val="0088105F"/>
    <w:rsid w:val="008812C3"/>
    <w:rsid w:val="00881E1F"/>
    <w:rsid w:val="00881E93"/>
    <w:rsid w:val="0088202B"/>
    <w:rsid w:val="0088259D"/>
    <w:rsid w:val="00882E26"/>
    <w:rsid w:val="0088304C"/>
    <w:rsid w:val="00883296"/>
    <w:rsid w:val="008834A8"/>
    <w:rsid w:val="00883AE1"/>
    <w:rsid w:val="00883C29"/>
    <w:rsid w:val="00884D9A"/>
    <w:rsid w:val="00884DE1"/>
    <w:rsid w:val="00884E67"/>
    <w:rsid w:val="00885253"/>
    <w:rsid w:val="0088590A"/>
    <w:rsid w:val="00885E0E"/>
    <w:rsid w:val="00885E2D"/>
    <w:rsid w:val="00885FB8"/>
    <w:rsid w:val="008866B0"/>
    <w:rsid w:val="00887A79"/>
    <w:rsid w:val="00887D2A"/>
    <w:rsid w:val="00887E6D"/>
    <w:rsid w:val="008910C7"/>
    <w:rsid w:val="008918BD"/>
    <w:rsid w:val="00891A96"/>
    <w:rsid w:val="00891EBB"/>
    <w:rsid w:val="0089228D"/>
    <w:rsid w:val="008928BC"/>
    <w:rsid w:val="00892C9C"/>
    <w:rsid w:val="00893138"/>
    <w:rsid w:val="008936E1"/>
    <w:rsid w:val="00893849"/>
    <w:rsid w:val="00893CF7"/>
    <w:rsid w:val="008945F7"/>
    <w:rsid w:val="008958E5"/>
    <w:rsid w:val="008958EC"/>
    <w:rsid w:val="00895CA7"/>
    <w:rsid w:val="008960B2"/>
    <w:rsid w:val="0089737B"/>
    <w:rsid w:val="00897584"/>
    <w:rsid w:val="0089771C"/>
    <w:rsid w:val="0089777B"/>
    <w:rsid w:val="00897B7C"/>
    <w:rsid w:val="008A0153"/>
    <w:rsid w:val="008A0166"/>
    <w:rsid w:val="008A0694"/>
    <w:rsid w:val="008A1123"/>
    <w:rsid w:val="008A156E"/>
    <w:rsid w:val="008A201D"/>
    <w:rsid w:val="008A21D1"/>
    <w:rsid w:val="008A22C6"/>
    <w:rsid w:val="008A235B"/>
    <w:rsid w:val="008A25F4"/>
    <w:rsid w:val="008A27E7"/>
    <w:rsid w:val="008A2A80"/>
    <w:rsid w:val="008A3002"/>
    <w:rsid w:val="008A3ECC"/>
    <w:rsid w:val="008A3FE4"/>
    <w:rsid w:val="008A4440"/>
    <w:rsid w:val="008A48C1"/>
    <w:rsid w:val="008A4B0E"/>
    <w:rsid w:val="008A4F53"/>
    <w:rsid w:val="008A5043"/>
    <w:rsid w:val="008A5246"/>
    <w:rsid w:val="008A548A"/>
    <w:rsid w:val="008A5506"/>
    <w:rsid w:val="008A55E9"/>
    <w:rsid w:val="008A5A4B"/>
    <w:rsid w:val="008A666F"/>
    <w:rsid w:val="008A6879"/>
    <w:rsid w:val="008A6D09"/>
    <w:rsid w:val="008A6E7C"/>
    <w:rsid w:val="008A70F4"/>
    <w:rsid w:val="008A74C6"/>
    <w:rsid w:val="008A7A25"/>
    <w:rsid w:val="008B0139"/>
    <w:rsid w:val="008B03B4"/>
    <w:rsid w:val="008B0C1E"/>
    <w:rsid w:val="008B0C5E"/>
    <w:rsid w:val="008B0DF6"/>
    <w:rsid w:val="008B12D7"/>
    <w:rsid w:val="008B1977"/>
    <w:rsid w:val="008B1B2F"/>
    <w:rsid w:val="008B20D8"/>
    <w:rsid w:val="008B2AA6"/>
    <w:rsid w:val="008B2DEB"/>
    <w:rsid w:val="008B2DF2"/>
    <w:rsid w:val="008B30F7"/>
    <w:rsid w:val="008B338B"/>
    <w:rsid w:val="008B3846"/>
    <w:rsid w:val="008B3F90"/>
    <w:rsid w:val="008B4430"/>
    <w:rsid w:val="008B47E0"/>
    <w:rsid w:val="008B4F0E"/>
    <w:rsid w:val="008B50E4"/>
    <w:rsid w:val="008B5102"/>
    <w:rsid w:val="008B5194"/>
    <w:rsid w:val="008B51D5"/>
    <w:rsid w:val="008B562C"/>
    <w:rsid w:val="008B5861"/>
    <w:rsid w:val="008B5A71"/>
    <w:rsid w:val="008B5A8F"/>
    <w:rsid w:val="008B6650"/>
    <w:rsid w:val="008B6EC8"/>
    <w:rsid w:val="008B7381"/>
    <w:rsid w:val="008B7BC0"/>
    <w:rsid w:val="008C0739"/>
    <w:rsid w:val="008C0A60"/>
    <w:rsid w:val="008C0E57"/>
    <w:rsid w:val="008C0FE0"/>
    <w:rsid w:val="008C1017"/>
    <w:rsid w:val="008C1BAD"/>
    <w:rsid w:val="008C1FAF"/>
    <w:rsid w:val="008C29B8"/>
    <w:rsid w:val="008C3542"/>
    <w:rsid w:val="008C3657"/>
    <w:rsid w:val="008C39C6"/>
    <w:rsid w:val="008C3A1A"/>
    <w:rsid w:val="008C431E"/>
    <w:rsid w:val="008C444C"/>
    <w:rsid w:val="008C49EE"/>
    <w:rsid w:val="008C4E1D"/>
    <w:rsid w:val="008C4FA6"/>
    <w:rsid w:val="008C4FCF"/>
    <w:rsid w:val="008C5306"/>
    <w:rsid w:val="008C55F6"/>
    <w:rsid w:val="008C57DC"/>
    <w:rsid w:val="008C67E1"/>
    <w:rsid w:val="008C69C4"/>
    <w:rsid w:val="008D00AE"/>
    <w:rsid w:val="008D040D"/>
    <w:rsid w:val="008D060E"/>
    <w:rsid w:val="008D0F12"/>
    <w:rsid w:val="008D0FE0"/>
    <w:rsid w:val="008D1442"/>
    <w:rsid w:val="008D2283"/>
    <w:rsid w:val="008D293C"/>
    <w:rsid w:val="008D2A7A"/>
    <w:rsid w:val="008D2E58"/>
    <w:rsid w:val="008D30EF"/>
    <w:rsid w:val="008D361C"/>
    <w:rsid w:val="008D379E"/>
    <w:rsid w:val="008D3E11"/>
    <w:rsid w:val="008D40F5"/>
    <w:rsid w:val="008D4172"/>
    <w:rsid w:val="008D4DDE"/>
    <w:rsid w:val="008D5425"/>
    <w:rsid w:val="008D600A"/>
    <w:rsid w:val="008D61CC"/>
    <w:rsid w:val="008D62CD"/>
    <w:rsid w:val="008D64BA"/>
    <w:rsid w:val="008D66BE"/>
    <w:rsid w:val="008D6711"/>
    <w:rsid w:val="008D71B6"/>
    <w:rsid w:val="008E02C9"/>
    <w:rsid w:val="008E0324"/>
    <w:rsid w:val="008E071D"/>
    <w:rsid w:val="008E0B19"/>
    <w:rsid w:val="008E1254"/>
    <w:rsid w:val="008E23BB"/>
    <w:rsid w:val="008E244A"/>
    <w:rsid w:val="008E2645"/>
    <w:rsid w:val="008E2C08"/>
    <w:rsid w:val="008E2D31"/>
    <w:rsid w:val="008E3256"/>
    <w:rsid w:val="008E35B1"/>
    <w:rsid w:val="008E36A9"/>
    <w:rsid w:val="008E38D4"/>
    <w:rsid w:val="008E38FA"/>
    <w:rsid w:val="008E399A"/>
    <w:rsid w:val="008E3A19"/>
    <w:rsid w:val="008E4080"/>
    <w:rsid w:val="008E46ED"/>
    <w:rsid w:val="008E486F"/>
    <w:rsid w:val="008E488C"/>
    <w:rsid w:val="008E55F4"/>
    <w:rsid w:val="008E562D"/>
    <w:rsid w:val="008E5CBB"/>
    <w:rsid w:val="008E5CC3"/>
    <w:rsid w:val="008E6C4F"/>
    <w:rsid w:val="008E7702"/>
    <w:rsid w:val="008F0533"/>
    <w:rsid w:val="008F06F6"/>
    <w:rsid w:val="008F085B"/>
    <w:rsid w:val="008F0D07"/>
    <w:rsid w:val="008F2AF6"/>
    <w:rsid w:val="008F3A6E"/>
    <w:rsid w:val="008F4ABF"/>
    <w:rsid w:val="008F520B"/>
    <w:rsid w:val="008F5729"/>
    <w:rsid w:val="008F5DBA"/>
    <w:rsid w:val="008F6133"/>
    <w:rsid w:val="008F6346"/>
    <w:rsid w:val="008F671D"/>
    <w:rsid w:val="008F6729"/>
    <w:rsid w:val="008F680A"/>
    <w:rsid w:val="008F762F"/>
    <w:rsid w:val="00900961"/>
    <w:rsid w:val="00900B2C"/>
    <w:rsid w:val="00900F16"/>
    <w:rsid w:val="00901634"/>
    <w:rsid w:val="0090203E"/>
    <w:rsid w:val="009022A3"/>
    <w:rsid w:val="009022BC"/>
    <w:rsid w:val="00902539"/>
    <w:rsid w:val="0090281B"/>
    <w:rsid w:val="00902BB0"/>
    <w:rsid w:val="00902BB4"/>
    <w:rsid w:val="00902E9D"/>
    <w:rsid w:val="009039D4"/>
    <w:rsid w:val="0090543A"/>
    <w:rsid w:val="009058DF"/>
    <w:rsid w:val="00905EBD"/>
    <w:rsid w:val="009061B7"/>
    <w:rsid w:val="009063BD"/>
    <w:rsid w:val="009068FA"/>
    <w:rsid w:val="00907234"/>
    <w:rsid w:val="009073DF"/>
    <w:rsid w:val="0090748B"/>
    <w:rsid w:val="009074DA"/>
    <w:rsid w:val="0090769C"/>
    <w:rsid w:val="00907EAC"/>
    <w:rsid w:val="0091050F"/>
    <w:rsid w:val="009107CD"/>
    <w:rsid w:val="009109CD"/>
    <w:rsid w:val="00911CB5"/>
    <w:rsid w:val="00912413"/>
    <w:rsid w:val="00912EA0"/>
    <w:rsid w:val="00913715"/>
    <w:rsid w:val="0091447B"/>
    <w:rsid w:val="0091465A"/>
    <w:rsid w:val="00914949"/>
    <w:rsid w:val="00914AEE"/>
    <w:rsid w:val="00914B2D"/>
    <w:rsid w:val="009151E3"/>
    <w:rsid w:val="009153A2"/>
    <w:rsid w:val="0091549E"/>
    <w:rsid w:val="0091554C"/>
    <w:rsid w:val="00915B14"/>
    <w:rsid w:val="009162C7"/>
    <w:rsid w:val="00916AF7"/>
    <w:rsid w:val="00916CDC"/>
    <w:rsid w:val="00916DC2"/>
    <w:rsid w:val="00916EC4"/>
    <w:rsid w:val="00917043"/>
    <w:rsid w:val="0091769E"/>
    <w:rsid w:val="00920654"/>
    <w:rsid w:val="00920B2B"/>
    <w:rsid w:val="00920B7E"/>
    <w:rsid w:val="0092106D"/>
    <w:rsid w:val="0092107F"/>
    <w:rsid w:val="0092150F"/>
    <w:rsid w:val="00921A96"/>
    <w:rsid w:val="009222DE"/>
    <w:rsid w:val="0092239D"/>
    <w:rsid w:val="0092245B"/>
    <w:rsid w:val="00922758"/>
    <w:rsid w:val="009231A0"/>
    <w:rsid w:val="00923DEA"/>
    <w:rsid w:val="00923E7F"/>
    <w:rsid w:val="00923FA6"/>
    <w:rsid w:val="00923FC1"/>
    <w:rsid w:val="00924682"/>
    <w:rsid w:val="00924DF6"/>
    <w:rsid w:val="00925167"/>
    <w:rsid w:val="009251F9"/>
    <w:rsid w:val="009252CE"/>
    <w:rsid w:val="0092562D"/>
    <w:rsid w:val="009260D9"/>
    <w:rsid w:val="009267D4"/>
    <w:rsid w:val="00926818"/>
    <w:rsid w:val="00926950"/>
    <w:rsid w:val="009269AF"/>
    <w:rsid w:val="00927608"/>
    <w:rsid w:val="009302EA"/>
    <w:rsid w:val="00930347"/>
    <w:rsid w:val="009305DC"/>
    <w:rsid w:val="009305E6"/>
    <w:rsid w:val="00930641"/>
    <w:rsid w:val="00930B52"/>
    <w:rsid w:val="00931261"/>
    <w:rsid w:val="009317C0"/>
    <w:rsid w:val="00931C89"/>
    <w:rsid w:val="00932351"/>
    <w:rsid w:val="0093235A"/>
    <w:rsid w:val="00932875"/>
    <w:rsid w:val="00933C14"/>
    <w:rsid w:val="00933D7D"/>
    <w:rsid w:val="00933F36"/>
    <w:rsid w:val="00933F8D"/>
    <w:rsid w:val="00934477"/>
    <w:rsid w:val="00934511"/>
    <w:rsid w:val="00934B48"/>
    <w:rsid w:val="00934EFC"/>
    <w:rsid w:val="00935B42"/>
    <w:rsid w:val="00935C25"/>
    <w:rsid w:val="00935CCE"/>
    <w:rsid w:val="00935CF5"/>
    <w:rsid w:val="00935EF8"/>
    <w:rsid w:val="00935F5F"/>
    <w:rsid w:val="0093644E"/>
    <w:rsid w:val="009366E5"/>
    <w:rsid w:val="00937701"/>
    <w:rsid w:val="0093789F"/>
    <w:rsid w:val="009378B6"/>
    <w:rsid w:val="009379A4"/>
    <w:rsid w:val="00937C24"/>
    <w:rsid w:val="00937C70"/>
    <w:rsid w:val="009401DE"/>
    <w:rsid w:val="00940888"/>
    <w:rsid w:val="00940D35"/>
    <w:rsid w:val="009410F9"/>
    <w:rsid w:val="009413C5"/>
    <w:rsid w:val="00941956"/>
    <w:rsid w:val="00941A81"/>
    <w:rsid w:val="00942135"/>
    <w:rsid w:val="00942384"/>
    <w:rsid w:val="009423CA"/>
    <w:rsid w:val="009425B9"/>
    <w:rsid w:val="00942786"/>
    <w:rsid w:val="00942856"/>
    <w:rsid w:val="00942D42"/>
    <w:rsid w:val="00942DE8"/>
    <w:rsid w:val="00943462"/>
    <w:rsid w:val="00943D49"/>
    <w:rsid w:val="0094456A"/>
    <w:rsid w:val="0094498A"/>
    <w:rsid w:val="00946560"/>
    <w:rsid w:val="009469DB"/>
    <w:rsid w:val="00947B42"/>
    <w:rsid w:val="00947F0C"/>
    <w:rsid w:val="00950106"/>
    <w:rsid w:val="0095018E"/>
    <w:rsid w:val="009506B2"/>
    <w:rsid w:val="009508D8"/>
    <w:rsid w:val="00950A52"/>
    <w:rsid w:val="00950CE0"/>
    <w:rsid w:val="00950EA9"/>
    <w:rsid w:val="00951651"/>
    <w:rsid w:val="009518AB"/>
    <w:rsid w:val="00951B26"/>
    <w:rsid w:val="009524D3"/>
    <w:rsid w:val="0095251D"/>
    <w:rsid w:val="00952BC1"/>
    <w:rsid w:val="0095302E"/>
    <w:rsid w:val="00953421"/>
    <w:rsid w:val="00953573"/>
    <w:rsid w:val="00953CB0"/>
    <w:rsid w:val="009540F4"/>
    <w:rsid w:val="00954682"/>
    <w:rsid w:val="00954D8C"/>
    <w:rsid w:val="00955203"/>
    <w:rsid w:val="00955579"/>
    <w:rsid w:val="00955BC0"/>
    <w:rsid w:val="009565C6"/>
    <w:rsid w:val="00956C57"/>
    <w:rsid w:val="00957D52"/>
    <w:rsid w:val="00957EEA"/>
    <w:rsid w:val="009602AA"/>
    <w:rsid w:val="00960449"/>
    <w:rsid w:val="00960959"/>
    <w:rsid w:val="00960AE7"/>
    <w:rsid w:val="00961288"/>
    <w:rsid w:val="00961DF3"/>
    <w:rsid w:val="00961EBC"/>
    <w:rsid w:val="00962053"/>
    <w:rsid w:val="00962167"/>
    <w:rsid w:val="00962647"/>
    <w:rsid w:val="00962C51"/>
    <w:rsid w:val="00962E11"/>
    <w:rsid w:val="009630CB"/>
    <w:rsid w:val="009631BE"/>
    <w:rsid w:val="00963273"/>
    <w:rsid w:val="00963545"/>
    <w:rsid w:val="00963895"/>
    <w:rsid w:val="00963BCB"/>
    <w:rsid w:val="00963F61"/>
    <w:rsid w:val="009645C8"/>
    <w:rsid w:val="00964CFD"/>
    <w:rsid w:val="00964E95"/>
    <w:rsid w:val="00966217"/>
    <w:rsid w:val="0096687C"/>
    <w:rsid w:val="00966E85"/>
    <w:rsid w:val="009670C5"/>
    <w:rsid w:val="00967E41"/>
    <w:rsid w:val="0097128F"/>
    <w:rsid w:val="00971CB5"/>
    <w:rsid w:val="00972288"/>
    <w:rsid w:val="00972418"/>
    <w:rsid w:val="009730DF"/>
    <w:rsid w:val="009733B1"/>
    <w:rsid w:val="00973B47"/>
    <w:rsid w:val="009740D4"/>
    <w:rsid w:val="009741B0"/>
    <w:rsid w:val="009741D0"/>
    <w:rsid w:val="00974A03"/>
    <w:rsid w:val="0097514D"/>
    <w:rsid w:val="00975781"/>
    <w:rsid w:val="00975CE9"/>
    <w:rsid w:val="009762ED"/>
    <w:rsid w:val="0097721D"/>
    <w:rsid w:val="009773E0"/>
    <w:rsid w:val="00977430"/>
    <w:rsid w:val="0097766C"/>
    <w:rsid w:val="009776C3"/>
    <w:rsid w:val="0097791D"/>
    <w:rsid w:val="00980333"/>
    <w:rsid w:val="009808D5"/>
    <w:rsid w:val="009808EA"/>
    <w:rsid w:val="009815EA"/>
    <w:rsid w:val="00981982"/>
    <w:rsid w:val="009819DF"/>
    <w:rsid w:val="00981AA7"/>
    <w:rsid w:val="00981CE8"/>
    <w:rsid w:val="0098262A"/>
    <w:rsid w:val="00982A60"/>
    <w:rsid w:val="00982B50"/>
    <w:rsid w:val="00982BAF"/>
    <w:rsid w:val="00982C02"/>
    <w:rsid w:val="00983291"/>
    <w:rsid w:val="009837CC"/>
    <w:rsid w:val="00983F75"/>
    <w:rsid w:val="0098442F"/>
    <w:rsid w:val="0098459F"/>
    <w:rsid w:val="00984768"/>
    <w:rsid w:val="00984CD5"/>
    <w:rsid w:val="00984EA5"/>
    <w:rsid w:val="009852F0"/>
    <w:rsid w:val="0098588A"/>
    <w:rsid w:val="009858F3"/>
    <w:rsid w:val="00985C63"/>
    <w:rsid w:val="00986636"/>
    <w:rsid w:val="0098697B"/>
    <w:rsid w:val="00986DDF"/>
    <w:rsid w:val="00986F70"/>
    <w:rsid w:val="00987365"/>
    <w:rsid w:val="0098751D"/>
    <w:rsid w:val="00987C6B"/>
    <w:rsid w:val="00990167"/>
    <w:rsid w:val="00990207"/>
    <w:rsid w:val="00990483"/>
    <w:rsid w:val="00990657"/>
    <w:rsid w:val="0099081A"/>
    <w:rsid w:val="00990E3D"/>
    <w:rsid w:val="00991AB3"/>
    <w:rsid w:val="00991B02"/>
    <w:rsid w:val="00991B9B"/>
    <w:rsid w:val="00991F30"/>
    <w:rsid w:val="009924E8"/>
    <w:rsid w:val="009926F1"/>
    <w:rsid w:val="009927AC"/>
    <w:rsid w:val="00992829"/>
    <w:rsid w:val="00992C6D"/>
    <w:rsid w:val="00992CF3"/>
    <w:rsid w:val="00992F43"/>
    <w:rsid w:val="009933A9"/>
    <w:rsid w:val="00993C32"/>
    <w:rsid w:val="00993E0A"/>
    <w:rsid w:val="00993E79"/>
    <w:rsid w:val="0099441E"/>
    <w:rsid w:val="009947FD"/>
    <w:rsid w:val="00994AD5"/>
    <w:rsid w:val="00994DE7"/>
    <w:rsid w:val="00994E8B"/>
    <w:rsid w:val="00995737"/>
    <w:rsid w:val="00995823"/>
    <w:rsid w:val="00996068"/>
    <w:rsid w:val="00996CEE"/>
    <w:rsid w:val="00997388"/>
    <w:rsid w:val="009973B6"/>
    <w:rsid w:val="009978D6"/>
    <w:rsid w:val="009A01D4"/>
    <w:rsid w:val="009A0ACA"/>
    <w:rsid w:val="009A1277"/>
    <w:rsid w:val="009A14B9"/>
    <w:rsid w:val="009A183E"/>
    <w:rsid w:val="009A1CA3"/>
    <w:rsid w:val="009A207E"/>
    <w:rsid w:val="009A2762"/>
    <w:rsid w:val="009A2D23"/>
    <w:rsid w:val="009A3398"/>
    <w:rsid w:val="009A3A11"/>
    <w:rsid w:val="009A43B8"/>
    <w:rsid w:val="009A4AB3"/>
    <w:rsid w:val="009A4D51"/>
    <w:rsid w:val="009A4FE0"/>
    <w:rsid w:val="009A6177"/>
    <w:rsid w:val="009A6261"/>
    <w:rsid w:val="009A636D"/>
    <w:rsid w:val="009A6665"/>
    <w:rsid w:val="009A679F"/>
    <w:rsid w:val="009A6ADE"/>
    <w:rsid w:val="009A6F3E"/>
    <w:rsid w:val="009A76ED"/>
    <w:rsid w:val="009A7E78"/>
    <w:rsid w:val="009A7EE1"/>
    <w:rsid w:val="009B0024"/>
    <w:rsid w:val="009B03B5"/>
    <w:rsid w:val="009B0890"/>
    <w:rsid w:val="009B08B5"/>
    <w:rsid w:val="009B0A63"/>
    <w:rsid w:val="009B0DD6"/>
    <w:rsid w:val="009B1173"/>
    <w:rsid w:val="009B1927"/>
    <w:rsid w:val="009B1EBC"/>
    <w:rsid w:val="009B1ED5"/>
    <w:rsid w:val="009B2052"/>
    <w:rsid w:val="009B21A9"/>
    <w:rsid w:val="009B26FB"/>
    <w:rsid w:val="009B27DA"/>
    <w:rsid w:val="009B2E1B"/>
    <w:rsid w:val="009B327B"/>
    <w:rsid w:val="009B33A8"/>
    <w:rsid w:val="009B3622"/>
    <w:rsid w:val="009B45E4"/>
    <w:rsid w:val="009B46CE"/>
    <w:rsid w:val="009B4E9D"/>
    <w:rsid w:val="009B517B"/>
    <w:rsid w:val="009B53A5"/>
    <w:rsid w:val="009B5633"/>
    <w:rsid w:val="009B5947"/>
    <w:rsid w:val="009B619D"/>
    <w:rsid w:val="009B682C"/>
    <w:rsid w:val="009B6BCC"/>
    <w:rsid w:val="009B6C19"/>
    <w:rsid w:val="009B6C7A"/>
    <w:rsid w:val="009B6CC5"/>
    <w:rsid w:val="009B7919"/>
    <w:rsid w:val="009B799A"/>
    <w:rsid w:val="009B7C2E"/>
    <w:rsid w:val="009C0940"/>
    <w:rsid w:val="009C0F35"/>
    <w:rsid w:val="009C123F"/>
    <w:rsid w:val="009C1350"/>
    <w:rsid w:val="009C15D2"/>
    <w:rsid w:val="009C1AD3"/>
    <w:rsid w:val="009C1F9D"/>
    <w:rsid w:val="009C1FB2"/>
    <w:rsid w:val="009C2ADC"/>
    <w:rsid w:val="009C2E35"/>
    <w:rsid w:val="009C39FE"/>
    <w:rsid w:val="009C3D37"/>
    <w:rsid w:val="009C46C3"/>
    <w:rsid w:val="009C504A"/>
    <w:rsid w:val="009C508B"/>
    <w:rsid w:val="009C5148"/>
    <w:rsid w:val="009C560E"/>
    <w:rsid w:val="009C5811"/>
    <w:rsid w:val="009C5DCE"/>
    <w:rsid w:val="009C5F6C"/>
    <w:rsid w:val="009C5FAA"/>
    <w:rsid w:val="009C5FAF"/>
    <w:rsid w:val="009C66BA"/>
    <w:rsid w:val="009C687E"/>
    <w:rsid w:val="009C72D4"/>
    <w:rsid w:val="009C7559"/>
    <w:rsid w:val="009C75A7"/>
    <w:rsid w:val="009C75D2"/>
    <w:rsid w:val="009C76B4"/>
    <w:rsid w:val="009C7B06"/>
    <w:rsid w:val="009C7B4C"/>
    <w:rsid w:val="009C7D49"/>
    <w:rsid w:val="009C7E69"/>
    <w:rsid w:val="009D018A"/>
    <w:rsid w:val="009D0B14"/>
    <w:rsid w:val="009D0D09"/>
    <w:rsid w:val="009D0EEF"/>
    <w:rsid w:val="009D11F2"/>
    <w:rsid w:val="009D1497"/>
    <w:rsid w:val="009D1A1D"/>
    <w:rsid w:val="009D1AAF"/>
    <w:rsid w:val="009D1D1A"/>
    <w:rsid w:val="009D1E3F"/>
    <w:rsid w:val="009D20F9"/>
    <w:rsid w:val="009D2308"/>
    <w:rsid w:val="009D2602"/>
    <w:rsid w:val="009D26FF"/>
    <w:rsid w:val="009D2AB5"/>
    <w:rsid w:val="009D2E01"/>
    <w:rsid w:val="009D2E94"/>
    <w:rsid w:val="009D39DF"/>
    <w:rsid w:val="009D3B4F"/>
    <w:rsid w:val="009D3C97"/>
    <w:rsid w:val="009D4620"/>
    <w:rsid w:val="009D57F7"/>
    <w:rsid w:val="009D608E"/>
    <w:rsid w:val="009D6262"/>
    <w:rsid w:val="009D63E4"/>
    <w:rsid w:val="009D6546"/>
    <w:rsid w:val="009D6BCD"/>
    <w:rsid w:val="009D6D66"/>
    <w:rsid w:val="009D6F2F"/>
    <w:rsid w:val="009D6F99"/>
    <w:rsid w:val="009D72D9"/>
    <w:rsid w:val="009D74AA"/>
    <w:rsid w:val="009D7598"/>
    <w:rsid w:val="009D7718"/>
    <w:rsid w:val="009D7AB1"/>
    <w:rsid w:val="009D7DED"/>
    <w:rsid w:val="009E027F"/>
    <w:rsid w:val="009E02A0"/>
    <w:rsid w:val="009E0672"/>
    <w:rsid w:val="009E082E"/>
    <w:rsid w:val="009E0A3E"/>
    <w:rsid w:val="009E0EDF"/>
    <w:rsid w:val="009E2944"/>
    <w:rsid w:val="009E2AA3"/>
    <w:rsid w:val="009E2E47"/>
    <w:rsid w:val="009E2F77"/>
    <w:rsid w:val="009E3560"/>
    <w:rsid w:val="009E3988"/>
    <w:rsid w:val="009E39F7"/>
    <w:rsid w:val="009E3A03"/>
    <w:rsid w:val="009E3BB2"/>
    <w:rsid w:val="009E3FE2"/>
    <w:rsid w:val="009E4972"/>
    <w:rsid w:val="009E4B3B"/>
    <w:rsid w:val="009E4C5D"/>
    <w:rsid w:val="009E5914"/>
    <w:rsid w:val="009E5EAD"/>
    <w:rsid w:val="009E6077"/>
    <w:rsid w:val="009E62DB"/>
    <w:rsid w:val="009E6CDE"/>
    <w:rsid w:val="009E7633"/>
    <w:rsid w:val="009E7639"/>
    <w:rsid w:val="009E770E"/>
    <w:rsid w:val="009E7B1D"/>
    <w:rsid w:val="009F0233"/>
    <w:rsid w:val="009F029A"/>
    <w:rsid w:val="009F07EE"/>
    <w:rsid w:val="009F094A"/>
    <w:rsid w:val="009F0960"/>
    <w:rsid w:val="009F0ED1"/>
    <w:rsid w:val="009F107C"/>
    <w:rsid w:val="009F127B"/>
    <w:rsid w:val="009F1310"/>
    <w:rsid w:val="009F1377"/>
    <w:rsid w:val="009F17A9"/>
    <w:rsid w:val="009F20BD"/>
    <w:rsid w:val="009F2FFD"/>
    <w:rsid w:val="009F300D"/>
    <w:rsid w:val="009F3131"/>
    <w:rsid w:val="009F3397"/>
    <w:rsid w:val="009F3EE0"/>
    <w:rsid w:val="009F44E8"/>
    <w:rsid w:val="009F4C3A"/>
    <w:rsid w:val="009F561B"/>
    <w:rsid w:val="009F5A8A"/>
    <w:rsid w:val="009F5B0D"/>
    <w:rsid w:val="009F5CA2"/>
    <w:rsid w:val="009F5CC2"/>
    <w:rsid w:val="009F5D76"/>
    <w:rsid w:val="009F5DC1"/>
    <w:rsid w:val="009F6281"/>
    <w:rsid w:val="009F648B"/>
    <w:rsid w:val="00A00705"/>
    <w:rsid w:val="00A00D68"/>
    <w:rsid w:val="00A01970"/>
    <w:rsid w:val="00A01EDE"/>
    <w:rsid w:val="00A02644"/>
    <w:rsid w:val="00A02BC0"/>
    <w:rsid w:val="00A0307C"/>
    <w:rsid w:val="00A031DE"/>
    <w:rsid w:val="00A0324C"/>
    <w:rsid w:val="00A04351"/>
    <w:rsid w:val="00A04646"/>
    <w:rsid w:val="00A0480F"/>
    <w:rsid w:val="00A05AF2"/>
    <w:rsid w:val="00A05C5E"/>
    <w:rsid w:val="00A05CA2"/>
    <w:rsid w:val="00A05F3C"/>
    <w:rsid w:val="00A06397"/>
    <w:rsid w:val="00A069E5"/>
    <w:rsid w:val="00A06BC0"/>
    <w:rsid w:val="00A07B27"/>
    <w:rsid w:val="00A105E0"/>
    <w:rsid w:val="00A10691"/>
    <w:rsid w:val="00A10D9E"/>
    <w:rsid w:val="00A10F79"/>
    <w:rsid w:val="00A1161A"/>
    <w:rsid w:val="00A11825"/>
    <w:rsid w:val="00A11B10"/>
    <w:rsid w:val="00A11BEA"/>
    <w:rsid w:val="00A11E22"/>
    <w:rsid w:val="00A12539"/>
    <w:rsid w:val="00A13608"/>
    <w:rsid w:val="00A1379D"/>
    <w:rsid w:val="00A13B9D"/>
    <w:rsid w:val="00A142FD"/>
    <w:rsid w:val="00A1498A"/>
    <w:rsid w:val="00A154BC"/>
    <w:rsid w:val="00A1570A"/>
    <w:rsid w:val="00A157C0"/>
    <w:rsid w:val="00A15D62"/>
    <w:rsid w:val="00A16931"/>
    <w:rsid w:val="00A16983"/>
    <w:rsid w:val="00A16A52"/>
    <w:rsid w:val="00A16D22"/>
    <w:rsid w:val="00A16D7F"/>
    <w:rsid w:val="00A17029"/>
    <w:rsid w:val="00A17346"/>
    <w:rsid w:val="00A1799C"/>
    <w:rsid w:val="00A17F70"/>
    <w:rsid w:val="00A20847"/>
    <w:rsid w:val="00A21A24"/>
    <w:rsid w:val="00A21B16"/>
    <w:rsid w:val="00A22938"/>
    <w:rsid w:val="00A2349A"/>
    <w:rsid w:val="00A23812"/>
    <w:rsid w:val="00A23CF7"/>
    <w:rsid w:val="00A23F7A"/>
    <w:rsid w:val="00A24061"/>
    <w:rsid w:val="00A2417D"/>
    <w:rsid w:val="00A2490F"/>
    <w:rsid w:val="00A250A3"/>
    <w:rsid w:val="00A25271"/>
    <w:rsid w:val="00A26372"/>
    <w:rsid w:val="00A26417"/>
    <w:rsid w:val="00A266C4"/>
    <w:rsid w:val="00A266D7"/>
    <w:rsid w:val="00A268A6"/>
    <w:rsid w:val="00A271B8"/>
    <w:rsid w:val="00A274D1"/>
    <w:rsid w:val="00A278CC"/>
    <w:rsid w:val="00A27EFA"/>
    <w:rsid w:val="00A304BC"/>
    <w:rsid w:val="00A305E7"/>
    <w:rsid w:val="00A310DF"/>
    <w:rsid w:val="00A317F5"/>
    <w:rsid w:val="00A31CB3"/>
    <w:rsid w:val="00A32443"/>
    <w:rsid w:val="00A327EA"/>
    <w:rsid w:val="00A32A49"/>
    <w:rsid w:val="00A32D70"/>
    <w:rsid w:val="00A32E38"/>
    <w:rsid w:val="00A33DC9"/>
    <w:rsid w:val="00A34186"/>
    <w:rsid w:val="00A34208"/>
    <w:rsid w:val="00A34F4F"/>
    <w:rsid w:val="00A3502B"/>
    <w:rsid w:val="00A35143"/>
    <w:rsid w:val="00A35200"/>
    <w:rsid w:val="00A3559B"/>
    <w:rsid w:val="00A35EE1"/>
    <w:rsid w:val="00A35F50"/>
    <w:rsid w:val="00A36093"/>
    <w:rsid w:val="00A36611"/>
    <w:rsid w:val="00A37241"/>
    <w:rsid w:val="00A37264"/>
    <w:rsid w:val="00A3755D"/>
    <w:rsid w:val="00A3771B"/>
    <w:rsid w:val="00A378A7"/>
    <w:rsid w:val="00A378A9"/>
    <w:rsid w:val="00A404FE"/>
    <w:rsid w:val="00A4083A"/>
    <w:rsid w:val="00A40949"/>
    <w:rsid w:val="00A40D64"/>
    <w:rsid w:val="00A4135F"/>
    <w:rsid w:val="00A4143F"/>
    <w:rsid w:val="00A41ABD"/>
    <w:rsid w:val="00A421B5"/>
    <w:rsid w:val="00A42217"/>
    <w:rsid w:val="00A423B3"/>
    <w:rsid w:val="00A42B9B"/>
    <w:rsid w:val="00A4332A"/>
    <w:rsid w:val="00A43B22"/>
    <w:rsid w:val="00A43DE1"/>
    <w:rsid w:val="00A44CD9"/>
    <w:rsid w:val="00A45358"/>
    <w:rsid w:val="00A45888"/>
    <w:rsid w:val="00A45BAE"/>
    <w:rsid w:val="00A45CE9"/>
    <w:rsid w:val="00A45D29"/>
    <w:rsid w:val="00A45DE9"/>
    <w:rsid w:val="00A4638A"/>
    <w:rsid w:val="00A464B2"/>
    <w:rsid w:val="00A466B2"/>
    <w:rsid w:val="00A46CDC"/>
    <w:rsid w:val="00A47164"/>
    <w:rsid w:val="00A471A8"/>
    <w:rsid w:val="00A47365"/>
    <w:rsid w:val="00A4792F"/>
    <w:rsid w:val="00A47AD5"/>
    <w:rsid w:val="00A47D1A"/>
    <w:rsid w:val="00A50199"/>
    <w:rsid w:val="00A504E0"/>
    <w:rsid w:val="00A51077"/>
    <w:rsid w:val="00A511EE"/>
    <w:rsid w:val="00A5154C"/>
    <w:rsid w:val="00A51DE7"/>
    <w:rsid w:val="00A52309"/>
    <w:rsid w:val="00A52BC4"/>
    <w:rsid w:val="00A52BD2"/>
    <w:rsid w:val="00A53023"/>
    <w:rsid w:val="00A53117"/>
    <w:rsid w:val="00A540A7"/>
    <w:rsid w:val="00A5437F"/>
    <w:rsid w:val="00A543BE"/>
    <w:rsid w:val="00A5541E"/>
    <w:rsid w:val="00A554B9"/>
    <w:rsid w:val="00A55964"/>
    <w:rsid w:val="00A55C1A"/>
    <w:rsid w:val="00A55D2F"/>
    <w:rsid w:val="00A56C9B"/>
    <w:rsid w:val="00A57065"/>
    <w:rsid w:val="00A57B19"/>
    <w:rsid w:val="00A600D7"/>
    <w:rsid w:val="00A60C96"/>
    <w:rsid w:val="00A615E6"/>
    <w:rsid w:val="00A617E6"/>
    <w:rsid w:val="00A61D77"/>
    <w:rsid w:val="00A61FC3"/>
    <w:rsid w:val="00A629C3"/>
    <w:rsid w:val="00A62A54"/>
    <w:rsid w:val="00A62FB9"/>
    <w:rsid w:val="00A639B9"/>
    <w:rsid w:val="00A63E6C"/>
    <w:rsid w:val="00A64025"/>
    <w:rsid w:val="00A64710"/>
    <w:rsid w:val="00A6487A"/>
    <w:rsid w:val="00A65D28"/>
    <w:rsid w:val="00A66679"/>
    <w:rsid w:val="00A666D6"/>
    <w:rsid w:val="00A66CD6"/>
    <w:rsid w:val="00A67443"/>
    <w:rsid w:val="00A67784"/>
    <w:rsid w:val="00A6790C"/>
    <w:rsid w:val="00A67D01"/>
    <w:rsid w:val="00A70B85"/>
    <w:rsid w:val="00A70D47"/>
    <w:rsid w:val="00A71645"/>
    <w:rsid w:val="00A7185E"/>
    <w:rsid w:val="00A71CFD"/>
    <w:rsid w:val="00A71D13"/>
    <w:rsid w:val="00A72004"/>
    <w:rsid w:val="00A72353"/>
    <w:rsid w:val="00A738C4"/>
    <w:rsid w:val="00A73FF0"/>
    <w:rsid w:val="00A744D1"/>
    <w:rsid w:val="00A74B08"/>
    <w:rsid w:val="00A74D11"/>
    <w:rsid w:val="00A7570B"/>
    <w:rsid w:val="00A75A0E"/>
    <w:rsid w:val="00A75C7E"/>
    <w:rsid w:val="00A75F9D"/>
    <w:rsid w:val="00A767F4"/>
    <w:rsid w:val="00A76E87"/>
    <w:rsid w:val="00A76F3C"/>
    <w:rsid w:val="00A778F1"/>
    <w:rsid w:val="00A77FBA"/>
    <w:rsid w:val="00A80448"/>
    <w:rsid w:val="00A80562"/>
    <w:rsid w:val="00A805F3"/>
    <w:rsid w:val="00A8070D"/>
    <w:rsid w:val="00A80F10"/>
    <w:rsid w:val="00A81205"/>
    <w:rsid w:val="00A8155E"/>
    <w:rsid w:val="00A81CFA"/>
    <w:rsid w:val="00A81E90"/>
    <w:rsid w:val="00A82C5D"/>
    <w:rsid w:val="00A83657"/>
    <w:rsid w:val="00A8399A"/>
    <w:rsid w:val="00A83AA0"/>
    <w:rsid w:val="00A843F3"/>
    <w:rsid w:val="00A84CC5"/>
    <w:rsid w:val="00A85764"/>
    <w:rsid w:val="00A85DCD"/>
    <w:rsid w:val="00A86404"/>
    <w:rsid w:val="00A864BA"/>
    <w:rsid w:val="00A86753"/>
    <w:rsid w:val="00A86ADC"/>
    <w:rsid w:val="00A86F7D"/>
    <w:rsid w:val="00A872E5"/>
    <w:rsid w:val="00A87ACE"/>
    <w:rsid w:val="00A90081"/>
    <w:rsid w:val="00A90353"/>
    <w:rsid w:val="00A9045D"/>
    <w:rsid w:val="00A90F48"/>
    <w:rsid w:val="00A91167"/>
    <w:rsid w:val="00A91B3D"/>
    <w:rsid w:val="00A91C15"/>
    <w:rsid w:val="00A91FA6"/>
    <w:rsid w:val="00A9263D"/>
    <w:rsid w:val="00A92806"/>
    <w:rsid w:val="00A92959"/>
    <w:rsid w:val="00A92D1B"/>
    <w:rsid w:val="00A93230"/>
    <w:rsid w:val="00A93858"/>
    <w:rsid w:val="00A93924"/>
    <w:rsid w:val="00A93A9F"/>
    <w:rsid w:val="00A93B2A"/>
    <w:rsid w:val="00A94809"/>
    <w:rsid w:val="00A9541A"/>
    <w:rsid w:val="00A95A32"/>
    <w:rsid w:val="00A962C5"/>
    <w:rsid w:val="00A96923"/>
    <w:rsid w:val="00A971D2"/>
    <w:rsid w:val="00A976ED"/>
    <w:rsid w:val="00A978E6"/>
    <w:rsid w:val="00AA0917"/>
    <w:rsid w:val="00AA0A30"/>
    <w:rsid w:val="00AA0F83"/>
    <w:rsid w:val="00AA14A4"/>
    <w:rsid w:val="00AA1792"/>
    <w:rsid w:val="00AA1E95"/>
    <w:rsid w:val="00AA22A2"/>
    <w:rsid w:val="00AA33DF"/>
    <w:rsid w:val="00AA3A97"/>
    <w:rsid w:val="00AA4691"/>
    <w:rsid w:val="00AA47CB"/>
    <w:rsid w:val="00AA4DF0"/>
    <w:rsid w:val="00AA4F2E"/>
    <w:rsid w:val="00AA513D"/>
    <w:rsid w:val="00AA58B3"/>
    <w:rsid w:val="00AA5947"/>
    <w:rsid w:val="00AA5CBE"/>
    <w:rsid w:val="00AA601E"/>
    <w:rsid w:val="00AA60EB"/>
    <w:rsid w:val="00AA632D"/>
    <w:rsid w:val="00AA6473"/>
    <w:rsid w:val="00AA648C"/>
    <w:rsid w:val="00AA66F9"/>
    <w:rsid w:val="00AA706F"/>
    <w:rsid w:val="00AA722F"/>
    <w:rsid w:val="00AA7254"/>
    <w:rsid w:val="00AA7631"/>
    <w:rsid w:val="00AA7A93"/>
    <w:rsid w:val="00AA7D05"/>
    <w:rsid w:val="00AB060C"/>
    <w:rsid w:val="00AB0744"/>
    <w:rsid w:val="00AB0BC3"/>
    <w:rsid w:val="00AB13D8"/>
    <w:rsid w:val="00AB178A"/>
    <w:rsid w:val="00AB18E5"/>
    <w:rsid w:val="00AB233A"/>
    <w:rsid w:val="00AB27A1"/>
    <w:rsid w:val="00AB281A"/>
    <w:rsid w:val="00AB2ADC"/>
    <w:rsid w:val="00AB2DBA"/>
    <w:rsid w:val="00AB3281"/>
    <w:rsid w:val="00AB342F"/>
    <w:rsid w:val="00AB3509"/>
    <w:rsid w:val="00AB36C5"/>
    <w:rsid w:val="00AB3BBC"/>
    <w:rsid w:val="00AB3CC1"/>
    <w:rsid w:val="00AB40DF"/>
    <w:rsid w:val="00AB420F"/>
    <w:rsid w:val="00AB4543"/>
    <w:rsid w:val="00AB5307"/>
    <w:rsid w:val="00AB57FA"/>
    <w:rsid w:val="00AB5C1B"/>
    <w:rsid w:val="00AB672E"/>
    <w:rsid w:val="00AB6899"/>
    <w:rsid w:val="00AB6EE2"/>
    <w:rsid w:val="00AB7129"/>
    <w:rsid w:val="00AB735E"/>
    <w:rsid w:val="00AB74AA"/>
    <w:rsid w:val="00AB7737"/>
    <w:rsid w:val="00AB7E7C"/>
    <w:rsid w:val="00AC01CA"/>
    <w:rsid w:val="00AC049F"/>
    <w:rsid w:val="00AC06B0"/>
    <w:rsid w:val="00AC1506"/>
    <w:rsid w:val="00AC1D41"/>
    <w:rsid w:val="00AC264E"/>
    <w:rsid w:val="00AC2C72"/>
    <w:rsid w:val="00AC311D"/>
    <w:rsid w:val="00AC32DC"/>
    <w:rsid w:val="00AC3768"/>
    <w:rsid w:val="00AC3AA1"/>
    <w:rsid w:val="00AC4867"/>
    <w:rsid w:val="00AC4994"/>
    <w:rsid w:val="00AC49C9"/>
    <w:rsid w:val="00AC4CF1"/>
    <w:rsid w:val="00AC53A9"/>
    <w:rsid w:val="00AC5A1B"/>
    <w:rsid w:val="00AC6141"/>
    <w:rsid w:val="00AC61ED"/>
    <w:rsid w:val="00AC6221"/>
    <w:rsid w:val="00AC63BA"/>
    <w:rsid w:val="00AC6884"/>
    <w:rsid w:val="00AC72D8"/>
    <w:rsid w:val="00AC731D"/>
    <w:rsid w:val="00AC7401"/>
    <w:rsid w:val="00AC75D9"/>
    <w:rsid w:val="00AC76AC"/>
    <w:rsid w:val="00AC7AF0"/>
    <w:rsid w:val="00AD00F1"/>
    <w:rsid w:val="00AD08BB"/>
    <w:rsid w:val="00AD142D"/>
    <w:rsid w:val="00AD17CF"/>
    <w:rsid w:val="00AD21FA"/>
    <w:rsid w:val="00AD2739"/>
    <w:rsid w:val="00AD2AAD"/>
    <w:rsid w:val="00AD2BA1"/>
    <w:rsid w:val="00AD2C7E"/>
    <w:rsid w:val="00AD3537"/>
    <w:rsid w:val="00AD40C5"/>
    <w:rsid w:val="00AD40E1"/>
    <w:rsid w:val="00AD4A69"/>
    <w:rsid w:val="00AD5451"/>
    <w:rsid w:val="00AD5508"/>
    <w:rsid w:val="00AD5979"/>
    <w:rsid w:val="00AD5B7C"/>
    <w:rsid w:val="00AD6627"/>
    <w:rsid w:val="00AD69A7"/>
    <w:rsid w:val="00AD6B64"/>
    <w:rsid w:val="00AD6BB0"/>
    <w:rsid w:val="00AD6DF1"/>
    <w:rsid w:val="00AD7174"/>
    <w:rsid w:val="00AE0A36"/>
    <w:rsid w:val="00AE1028"/>
    <w:rsid w:val="00AE190E"/>
    <w:rsid w:val="00AE1CFC"/>
    <w:rsid w:val="00AE1FA3"/>
    <w:rsid w:val="00AE24DB"/>
    <w:rsid w:val="00AE271E"/>
    <w:rsid w:val="00AE2BEE"/>
    <w:rsid w:val="00AE2CEF"/>
    <w:rsid w:val="00AE35A4"/>
    <w:rsid w:val="00AE3D58"/>
    <w:rsid w:val="00AE3FE6"/>
    <w:rsid w:val="00AE46AF"/>
    <w:rsid w:val="00AE5225"/>
    <w:rsid w:val="00AE52B2"/>
    <w:rsid w:val="00AE5480"/>
    <w:rsid w:val="00AE57A0"/>
    <w:rsid w:val="00AE5FB3"/>
    <w:rsid w:val="00AE6127"/>
    <w:rsid w:val="00AE61FD"/>
    <w:rsid w:val="00AE6C2C"/>
    <w:rsid w:val="00AE6EBE"/>
    <w:rsid w:val="00AE7F00"/>
    <w:rsid w:val="00AF01F0"/>
    <w:rsid w:val="00AF0682"/>
    <w:rsid w:val="00AF0BF4"/>
    <w:rsid w:val="00AF0DE4"/>
    <w:rsid w:val="00AF0E82"/>
    <w:rsid w:val="00AF137C"/>
    <w:rsid w:val="00AF26E2"/>
    <w:rsid w:val="00AF318C"/>
    <w:rsid w:val="00AF3790"/>
    <w:rsid w:val="00AF384C"/>
    <w:rsid w:val="00AF3C6E"/>
    <w:rsid w:val="00AF4594"/>
    <w:rsid w:val="00AF4A26"/>
    <w:rsid w:val="00AF4FA3"/>
    <w:rsid w:val="00AF4FBC"/>
    <w:rsid w:val="00AF52B4"/>
    <w:rsid w:val="00AF584D"/>
    <w:rsid w:val="00AF59D7"/>
    <w:rsid w:val="00AF5A2F"/>
    <w:rsid w:val="00AF5BAB"/>
    <w:rsid w:val="00AF5F70"/>
    <w:rsid w:val="00AF6654"/>
    <w:rsid w:val="00AF674F"/>
    <w:rsid w:val="00AF757B"/>
    <w:rsid w:val="00B0009D"/>
    <w:rsid w:val="00B00413"/>
    <w:rsid w:val="00B00C15"/>
    <w:rsid w:val="00B01D5F"/>
    <w:rsid w:val="00B0231E"/>
    <w:rsid w:val="00B024EE"/>
    <w:rsid w:val="00B028EC"/>
    <w:rsid w:val="00B03092"/>
    <w:rsid w:val="00B033D3"/>
    <w:rsid w:val="00B03CD0"/>
    <w:rsid w:val="00B042D0"/>
    <w:rsid w:val="00B043A9"/>
    <w:rsid w:val="00B044B1"/>
    <w:rsid w:val="00B04570"/>
    <w:rsid w:val="00B045E1"/>
    <w:rsid w:val="00B05318"/>
    <w:rsid w:val="00B053F9"/>
    <w:rsid w:val="00B05761"/>
    <w:rsid w:val="00B059CC"/>
    <w:rsid w:val="00B06205"/>
    <w:rsid w:val="00B06E55"/>
    <w:rsid w:val="00B06E8E"/>
    <w:rsid w:val="00B07167"/>
    <w:rsid w:val="00B073E2"/>
    <w:rsid w:val="00B07E82"/>
    <w:rsid w:val="00B102E8"/>
    <w:rsid w:val="00B10956"/>
    <w:rsid w:val="00B10F71"/>
    <w:rsid w:val="00B11207"/>
    <w:rsid w:val="00B1171D"/>
    <w:rsid w:val="00B11786"/>
    <w:rsid w:val="00B1198B"/>
    <w:rsid w:val="00B12034"/>
    <w:rsid w:val="00B12145"/>
    <w:rsid w:val="00B13024"/>
    <w:rsid w:val="00B134AF"/>
    <w:rsid w:val="00B13AA9"/>
    <w:rsid w:val="00B13E14"/>
    <w:rsid w:val="00B14CF8"/>
    <w:rsid w:val="00B153CC"/>
    <w:rsid w:val="00B15678"/>
    <w:rsid w:val="00B15C00"/>
    <w:rsid w:val="00B160B5"/>
    <w:rsid w:val="00B160DC"/>
    <w:rsid w:val="00B16803"/>
    <w:rsid w:val="00B168F3"/>
    <w:rsid w:val="00B16DB8"/>
    <w:rsid w:val="00B16FCC"/>
    <w:rsid w:val="00B17026"/>
    <w:rsid w:val="00B17BC4"/>
    <w:rsid w:val="00B17BD9"/>
    <w:rsid w:val="00B17E3B"/>
    <w:rsid w:val="00B17E73"/>
    <w:rsid w:val="00B17F38"/>
    <w:rsid w:val="00B20257"/>
    <w:rsid w:val="00B207CA"/>
    <w:rsid w:val="00B20CCB"/>
    <w:rsid w:val="00B2126F"/>
    <w:rsid w:val="00B22136"/>
    <w:rsid w:val="00B222A7"/>
    <w:rsid w:val="00B22D97"/>
    <w:rsid w:val="00B22DFE"/>
    <w:rsid w:val="00B22EAB"/>
    <w:rsid w:val="00B2342F"/>
    <w:rsid w:val="00B24254"/>
    <w:rsid w:val="00B2538E"/>
    <w:rsid w:val="00B255DC"/>
    <w:rsid w:val="00B25748"/>
    <w:rsid w:val="00B257C9"/>
    <w:rsid w:val="00B25F44"/>
    <w:rsid w:val="00B26FD9"/>
    <w:rsid w:val="00B276EF"/>
    <w:rsid w:val="00B27979"/>
    <w:rsid w:val="00B27D8E"/>
    <w:rsid w:val="00B27F5F"/>
    <w:rsid w:val="00B3052D"/>
    <w:rsid w:val="00B3133E"/>
    <w:rsid w:val="00B31586"/>
    <w:rsid w:val="00B31F4C"/>
    <w:rsid w:val="00B3245F"/>
    <w:rsid w:val="00B32479"/>
    <w:rsid w:val="00B32556"/>
    <w:rsid w:val="00B32598"/>
    <w:rsid w:val="00B32C39"/>
    <w:rsid w:val="00B32DAC"/>
    <w:rsid w:val="00B33055"/>
    <w:rsid w:val="00B3358F"/>
    <w:rsid w:val="00B3388A"/>
    <w:rsid w:val="00B33BFC"/>
    <w:rsid w:val="00B33D78"/>
    <w:rsid w:val="00B33FBE"/>
    <w:rsid w:val="00B342BB"/>
    <w:rsid w:val="00B348C2"/>
    <w:rsid w:val="00B34A48"/>
    <w:rsid w:val="00B350EC"/>
    <w:rsid w:val="00B35A72"/>
    <w:rsid w:val="00B35CCB"/>
    <w:rsid w:val="00B35F68"/>
    <w:rsid w:val="00B35FAB"/>
    <w:rsid w:val="00B361CC"/>
    <w:rsid w:val="00B36640"/>
    <w:rsid w:val="00B36793"/>
    <w:rsid w:val="00B36847"/>
    <w:rsid w:val="00B36F1C"/>
    <w:rsid w:val="00B378A2"/>
    <w:rsid w:val="00B3797E"/>
    <w:rsid w:val="00B40CD5"/>
    <w:rsid w:val="00B40D8B"/>
    <w:rsid w:val="00B41B8B"/>
    <w:rsid w:val="00B41F85"/>
    <w:rsid w:val="00B422E9"/>
    <w:rsid w:val="00B425C0"/>
    <w:rsid w:val="00B42A17"/>
    <w:rsid w:val="00B42C68"/>
    <w:rsid w:val="00B43724"/>
    <w:rsid w:val="00B43B27"/>
    <w:rsid w:val="00B43B93"/>
    <w:rsid w:val="00B43CC6"/>
    <w:rsid w:val="00B44246"/>
    <w:rsid w:val="00B4448A"/>
    <w:rsid w:val="00B4453D"/>
    <w:rsid w:val="00B44782"/>
    <w:rsid w:val="00B44BA7"/>
    <w:rsid w:val="00B450F2"/>
    <w:rsid w:val="00B45176"/>
    <w:rsid w:val="00B4562E"/>
    <w:rsid w:val="00B45943"/>
    <w:rsid w:val="00B45F33"/>
    <w:rsid w:val="00B46918"/>
    <w:rsid w:val="00B46A7D"/>
    <w:rsid w:val="00B46B0C"/>
    <w:rsid w:val="00B475EB"/>
    <w:rsid w:val="00B47D01"/>
    <w:rsid w:val="00B47D94"/>
    <w:rsid w:val="00B50023"/>
    <w:rsid w:val="00B505BB"/>
    <w:rsid w:val="00B505F6"/>
    <w:rsid w:val="00B5070E"/>
    <w:rsid w:val="00B50AC9"/>
    <w:rsid w:val="00B5110F"/>
    <w:rsid w:val="00B5143D"/>
    <w:rsid w:val="00B51507"/>
    <w:rsid w:val="00B51725"/>
    <w:rsid w:val="00B51D3E"/>
    <w:rsid w:val="00B51D89"/>
    <w:rsid w:val="00B525ED"/>
    <w:rsid w:val="00B526A6"/>
    <w:rsid w:val="00B52DF3"/>
    <w:rsid w:val="00B530FC"/>
    <w:rsid w:val="00B53383"/>
    <w:rsid w:val="00B54F53"/>
    <w:rsid w:val="00B550B4"/>
    <w:rsid w:val="00B55217"/>
    <w:rsid w:val="00B556C3"/>
    <w:rsid w:val="00B55A61"/>
    <w:rsid w:val="00B56466"/>
    <w:rsid w:val="00B56C8A"/>
    <w:rsid w:val="00B57169"/>
    <w:rsid w:val="00B571ED"/>
    <w:rsid w:val="00B5786A"/>
    <w:rsid w:val="00B57DFD"/>
    <w:rsid w:val="00B60165"/>
    <w:rsid w:val="00B602E1"/>
    <w:rsid w:val="00B605B6"/>
    <w:rsid w:val="00B606D2"/>
    <w:rsid w:val="00B60D68"/>
    <w:rsid w:val="00B6186D"/>
    <w:rsid w:val="00B62051"/>
    <w:rsid w:val="00B62064"/>
    <w:rsid w:val="00B6217E"/>
    <w:rsid w:val="00B62272"/>
    <w:rsid w:val="00B62E77"/>
    <w:rsid w:val="00B6366D"/>
    <w:rsid w:val="00B641C4"/>
    <w:rsid w:val="00B646F3"/>
    <w:rsid w:val="00B64F1E"/>
    <w:rsid w:val="00B650E7"/>
    <w:rsid w:val="00B65ACB"/>
    <w:rsid w:val="00B667B5"/>
    <w:rsid w:val="00B66B07"/>
    <w:rsid w:val="00B66BBE"/>
    <w:rsid w:val="00B66E42"/>
    <w:rsid w:val="00B66F69"/>
    <w:rsid w:val="00B67BE8"/>
    <w:rsid w:val="00B67CEA"/>
    <w:rsid w:val="00B67D2B"/>
    <w:rsid w:val="00B702B0"/>
    <w:rsid w:val="00B702E7"/>
    <w:rsid w:val="00B705F9"/>
    <w:rsid w:val="00B70FE9"/>
    <w:rsid w:val="00B719C5"/>
    <w:rsid w:val="00B71D30"/>
    <w:rsid w:val="00B72264"/>
    <w:rsid w:val="00B72464"/>
    <w:rsid w:val="00B72888"/>
    <w:rsid w:val="00B72968"/>
    <w:rsid w:val="00B72E9D"/>
    <w:rsid w:val="00B73430"/>
    <w:rsid w:val="00B73509"/>
    <w:rsid w:val="00B73F12"/>
    <w:rsid w:val="00B74151"/>
    <w:rsid w:val="00B742F5"/>
    <w:rsid w:val="00B744A6"/>
    <w:rsid w:val="00B7456A"/>
    <w:rsid w:val="00B74627"/>
    <w:rsid w:val="00B74E26"/>
    <w:rsid w:val="00B7518D"/>
    <w:rsid w:val="00B76255"/>
    <w:rsid w:val="00B764D9"/>
    <w:rsid w:val="00B7677C"/>
    <w:rsid w:val="00B76E69"/>
    <w:rsid w:val="00B770ED"/>
    <w:rsid w:val="00B771AA"/>
    <w:rsid w:val="00B77967"/>
    <w:rsid w:val="00B77EB0"/>
    <w:rsid w:val="00B77F93"/>
    <w:rsid w:val="00B77FF4"/>
    <w:rsid w:val="00B80042"/>
    <w:rsid w:val="00B80767"/>
    <w:rsid w:val="00B808F2"/>
    <w:rsid w:val="00B810E9"/>
    <w:rsid w:val="00B81793"/>
    <w:rsid w:val="00B81ABA"/>
    <w:rsid w:val="00B81DBB"/>
    <w:rsid w:val="00B8236C"/>
    <w:rsid w:val="00B82390"/>
    <w:rsid w:val="00B82526"/>
    <w:rsid w:val="00B83032"/>
    <w:rsid w:val="00B83254"/>
    <w:rsid w:val="00B83707"/>
    <w:rsid w:val="00B83B17"/>
    <w:rsid w:val="00B83D91"/>
    <w:rsid w:val="00B84136"/>
    <w:rsid w:val="00B841CF"/>
    <w:rsid w:val="00B846A0"/>
    <w:rsid w:val="00B8484B"/>
    <w:rsid w:val="00B8530B"/>
    <w:rsid w:val="00B85D90"/>
    <w:rsid w:val="00B86CCB"/>
    <w:rsid w:val="00B86F0D"/>
    <w:rsid w:val="00B870D9"/>
    <w:rsid w:val="00B8744F"/>
    <w:rsid w:val="00B87892"/>
    <w:rsid w:val="00B87BF1"/>
    <w:rsid w:val="00B87F46"/>
    <w:rsid w:val="00B90DDF"/>
    <w:rsid w:val="00B913B3"/>
    <w:rsid w:val="00B9170C"/>
    <w:rsid w:val="00B918E6"/>
    <w:rsid w:val="00B9248C"/>
    <w:rsid w:val="00B92B5A"/>
    <w:rsid w:val="00B92E99"/>
    <w:rsid w:val="00B93A76"/>
    <w:rsid w:val="00B93DCD"/>
    <w:rsid w:val="00B94161"/>
    <w:rsid w:val="00B945F1"/>
    <w:rsid w:val="00B94926"/>
    <w:rsid w:val="00B94DF1"/>
    <w:rsid w:val="00B95442"/>
    <w:rsid w:val="00B95873"/>
    <w:rsid w:val="00B958D5"/>
    <w:rsid w:val="00B95CAB"/>
    <w:rsid w:val="00B95DE4"/>
    <w:rsid w:val="00B962F1"/>
    <w:rsid w:val="00B96328"/>
    <w:rsid w:val="00B96649"/>
    <w:rsid w:val="00B96895"/>
    <w:rsid w:val="00B96E5A"/>
    <w:rsid w:val="00B976C4"/>
    <w:rsid w:val="00B97B31"/>
    <w:rsid w:val="00BA0038"/>
    <w:rsid w:val="00BA0189"/>
    <w:rsid w:val="00BA0D5C"/>
    <w:rsid w:val="00BA1BF3"/>
    <w:rsid w:val="00BA20A3"/>
    <w:rsid w:val="00BA30CD"/>
    <w:rsid w:val="00BA325A"/>
    <w:rsid w:val="00BA33D5"/>
    <w:rsid w:val="00BA34AE"/>
    <w:rsid w:val="00BA3960"/>
    <w:rsid w:val="00BA43EA"/>
    <w:rsid w:val="00BA4562"/>
    <w:rsid w:val="00BA496E"/>
    <w:rsid w:val="00BA4D75"/>
    <w:rsid w:val="00BA61D9"/>
    <w:rsid w:val="00BA61F3"/>
    <w:rsid w:val="00BA64FC"/>
    <w:rsid w:val="00BA6BC1"/>
    <w:rsid w:val="00BA6CBF"/>
    <w:rsid w:val="00BA6DDF"/>
    <w:rsid w:val="00BA70D6"/>
    <w:rsid w:val="00BA72D3"/>
    <w:rsid w:val="00BA7330"/>
    <w:rsid w:val="00BA74D5"/>
    <w:rsid w:val="00BA77EE"/>
    <w:rsid w:val="00BA7920"/>
    <w:rsid w:val="00BA7C27"/>
    <w:rsid w:val="00BB0659"/>
    <w:rsid w:val="00BB0D49"/>
    <w:rsid w:val="00BB1999"/>
    <w:rsid w:val="00BB1AFE"/>
    <w:rsid w:val="00BB2229"/>
    <w:rsid w:val="00BB244E"/>
    <w:rsid w:val="00BB2D90"/>
    <w:rsid w:val="00BB2EBA"/>
    <w:rsid w:val="00BB2F9C"/>
    <w:rsid w:val="00BB302B"/>
    <w:rsid w:val="00BB317E"/>
    <w:rsid w:val="00BB4ADA"/>
    <w:rsid w:val="00BB4D86"/>
    <w:rsid w:val="00BB4DC0"/>
    <w:rsid w:val="00BB5C73"/>
    <w:rsid w:val="00BB5CB5"/>
    <w:rsid w:val="00BB6444"/>
    <w:rsid w:val="00BB65E5"/>
    <w:rsid w:val="00BB65E9"/>
    <w:rsid w:val="00BB7DC6"/>
    <w:rsid w:val="00BC0AAA"/>
    <w:rsid w:val="00BC0B93"/>
    <w:rsid w:val="00BC10B7"/>
    <w:rsid w:val="00BC15EC"/>
    <w:rsid w:val="00BC1CB1"/>
    <w:rsid w:val="00BC273F"/>
    <w:rsid w:val="00BC28BB"/>
    <w:rsid w:val="00BC3427"/>
    <w:rsid w:val="00BC3467"/>
    <w:rsid w:val="00BC3BE4"/>
    <w:rsid w:val="00BC4473"/>
    <w:rsid w:val="00BC4F7C"/>
    <w:rsid w:val="00BC5997"/>
    <w:rsid w:val="00BC5BBE"/>
    <w:rsid w:val="00BC5CF1"/>
    <w:rsid w:val="00BC5EB2"/>
    <w:rsid w:val="00BC5ECE"/>
    <w:rsid w:val="00BC602C"/>
    <w:rsid w:val="00BC6204"/>
    <w:rsid w:val="00BC6284"/>
    <w:rsid w:val="00BC6ADC"/>
    <w:rsid w:val="00BC6F8D"/>
    <w:rsid w:val="00BC75DF"/>
    <w:rsid w:val="00BC7820"/>
    <w:rsid w:val="00BC7B4D"/>
    <w:rsid w:val="00BC7D69"/>
    <w:rsid w:val="00BD0027"/>
    <w:rsid w:val="00BD03A7"/>
    <w:rsid w:val="00BD0510"/>
    <w:rsid w:val="00BD0C90"/>
    <w:rsid w:val="00BD0E74"/>
    <w:rsid w:val="00BD136B"/>
    <w:rsid w:val="00BD15BE"/>
    <w:rsid w:val="00BD1D11"/>
    <w:rsid w:val="00BD1F6F"/>
    <w:rsid w:val="00BD2FA3"/>
    <w:rsid w:val="00BD3785"/>
    <w:rsid w:val="00BD3882"/>
    <w:rsid w:val="00BD38FF"/>
    <w:rsid w:val="00BD3CF0"/>
    <w:rsid w:val="00BD412B"/>
    <w:rsid w:val="00BD4977"/>
    <w:rsid w:val="00BD4A16"/>
    <w:rsid w:val="00BD4D3F"/>
    <w:rsid w:val="00BD4F89"/>
    <w:rsid w:val="00BD508D"/>
    <w:rsid w:val="00BD521E"/>
    <w:rsid w:val="00BD53D5"/>
    <w:rsid w:val="00BD5407"/>
    <w:rsid w:val="00BD540B"/>
    <w:rsid w:val="00BD5955"/>
    <w:rsid w:val="00BD61AF"/>
    <w:rsid w:val="00BD62F8"/>
    <w:rsid w:val="00BD684B"/>
    <w:rsid w:val="00BD68E0"/>
    <w:rsid w:val="00BD6930"/>
    <w:rsid w:val="00BD6A23"/>
    <w:rsid w:val="00BD6ACF"/>
    <w:rsid w:val="00BD6C47"/>
    <w:rsid w:val="00BD6CCF"/>
    <w:rsid w:val="00BD6D30"/>
    <w:rsid w:val="00BD6FBF"/>
    <w:rsid w:val="00BD75A6"/>
    <w:rsid w:val="00BD7857"/>
    <w:rsid w:val="00BD7A54"/>
    <w:rsid w:val="00BE0358"/>
    <w:rsid w:val="00BE0620"/>
    <w:rsid w:val="00BE07D4"/>
    <w:rsid w:val="00BE0C6A"/>
    <w:rsid w:val="00BE0D72"/>
    <w:rsid w:val="00BE1090"/>
    <w:rsid w:val="00BE17E6"/>
    <w:rsid w:val="00BE26B3"/>
    <w:rsid w:val="00BE2860"/>
    <w:rsid w:val="00BE2863"/>
    <w:rsid w:val="00BE2925"/>
    <w:rsid w:val="00BE2C4E"/>
    <w:rsid w:val="00BE2F58"/>
    <w:rsid w:val="00BE3177"/>
    <w:rsid w:val="00BE318A"/>
    <w:rsid w:val="00BE33C9"/>
    <w:rsid w:val="00BE4555"/>
    <w:rsid w:val="00BE48FA"/>
    <w:rsid w:val="00BE542D"/>
    <w:rsid w:val="00BE5B8A"/>
    <w:rsid w:val="00BE6D38"/>
    <w:rsid w:val="00BE6E78"/>
    <w:rsid w:val="00BE7565"/>
    <w:rsid w:val="00BE763C"/>
    <w:rsid w:val="00BE76CE"/>
    <w:rsid w:val="00BE77F8"/>
    <w:rsid w:val="00BE7E91"/>
    <w:rsid w:val="00BF071B"/>
    <w:rsid w:val="00BF1357"/>
    <w:rsid w:val="00BF13C7"/>
    <w:rsid w:val="00BF1479"/>
    <w:rsid w:val="00BF1D0C"/>
    <w:rsid w:val="00BF27C7"/>
    <w:rsid w:val="00BF28BF"/>
    <w:rsid w:val="00BF2E57"/>
    <w:rsid w:val="00BF3123"/>
    <w:rsid w:val="00BF3349"/>
    <w:rsid w:val="00BF343D"/>
    <w:rsid w:val="00BF39C4"/>
    <w:rsid w:val="00BF3A6B"/>
    <w:rsid w:val="00BF449D"/>
    <w:rsid w:val="00BF4A1D"/>
    <w:rsid w:val="00BF4B33"/>
    <w:rsid w:val="00BF4F88"/>
    <w:rsid w:val="00BF5810"/>
    <w:rsid w:val="00BF68E9"/>
    <w:rsid w:val="00BF6D17"/>
    <w:rsid w:val="00C00899"/>
    <w:rsid w:val="00C01305"/>
    <w:rsid w:val="00C0148D"/>
    <w:rsid w:val="00C01946"/>
    <w:rsid w:val="00C02054"/>
    <w:rsid w:val="00C02106"/>
    <w:rsid w:val="00C022DB"/>
    <w:rsid w:val="00C028C0"/>
    <w:rsid w:val="00C028CA"/>
    <w:rsid w:val="00C028E9"/>
    <w:rsid w:val="00C02DB5"/>
    <w:rsid w:val="00C035AB"/>
    <w:rsid w:val="00C036B5"/>
    <w:rsid w:val="00C03817"/>
    <w:rsid w:val="00C038C5"/>
    <w:rsid w:val="00C03BDB"/>
    <w:rsid w:val="00C04DF4"/>
    <w:rsid w:val="00C051B7"/>
    <w:rsid w:val="00C053EC"/>
    <w:rsid w:val="00C0546B"/>
    <w:rsid w:val="00C05AA0"/>
    <w:rsid w:val="00C05D62"/>
    <w:rsid w:val="00C0615A"/>
    <w:rsid w:val="00C06A54"/>
    <w:rsid w:val="00C070E0"/>
    <w:rsid w:val="00C07608"/>
    <w:rsid w:val="00C078DC"/>
    <w:rsid w:val="00C07B33"/>
    <w:rsid w:val="00C10778"/>
    <w:rsid w:val="00C109D1"/>
    <w:rsid w:val="00C10E9F"/>
    <w:rsid w:val="00C11622"/>
    <w:rsid w:val="00C11C51"/>
    <w:rsid w:val="00C12B99"/>
    <w:rsid w:val="00C12D93"/>
    <w:rsid w:val="00C133B8"/>
    <w:rsid w:val="00C138B4"/>
    <w:rsid w:val="00C13A7A"/>
    <w:rsid w:val="00C13A7D"/>
    <w:rsid w:val="00C1415B"/>
    <w:rsid w:val="00C1488D"/>
    <w:rsid w:val="00C1537D"/>
    <w:rsid w:val="00C153D2"/>
    <w:rsid w:val="00C1552B"/>
    <w:rsid w:val="00C1567E"/>
    <w:rsid w:val="00C15BC2"/>
    <w:rsid w:val="00C15F50"/>
    <w:rsid w:val="00C162E8"/>
    <w:rsid w:val="00C165D5"/>
    <w:rsid w:val="00C16D10"/>
    <w:rsid w:val="00C16E0E"/>
    <w:rsid w:val="00C1740E"/>
    <w:rsid w:val="00C17B8E"/>
    <w:rsid w:val="00C17CA9"/>
    <w:rsid w:val="00C17E15"/>
    <w:rsid w:val="00C17FA4"/>
    <w:rsid w:val="00C200C3"/>
    <w:rsid w:val="00C200FF"/>
    <w:rsid w:val="00C2036F"/>
    <w:rsid w:val="00C20F0B"/>
    <w:rsid w:val="00C20F49"/>
    <w:rsid w:val="00C211EC"/>
    <w:rsid w:val="00C21323"/>
    <w:rsid w:val="00C21368"/>
    <w:rsid w:val="00C21C90"/>
    <w:rsid w:val="00C21E12"/>
    <w:rsid w:val="00C22249"/>
    <w:rsid w:val="00C2242B"/>
    <w:rsid w:val="00C226B3"/>
    <w:rsid w:val="00C22AE2"/>
    <w:rsid w:val="00C22B63"/>
    <w:rsid w:val="00C22BE1"/>
    <w:rsid w:val="00C2324E"/>
    <w:rsid w:val="00C232C0"/>
    <w:rsid w:val="00C2334E"/>
    <w:rsid w:val="00C236AE"/>
    <w:rsid w:val="00C23C0A"/>
    <w:rsid w:val="00C2427F"/>
    <w:rsid w:val="00C24470"/>
    <w:rsid w:val="00C24CFC"/>
    <w:rsid w:val="00C2528E"/>
    <w:rsid w:val="00C25429"/>
    <w:rsid w:val="00C25A17"/>
    <w:rsid w:val="00C262D3"/>
    <w:rsid w:val="00C26585"/>
    <w:rsid w:val="00C2732D"/>
    <w:rsid w:val="00C27A3F"/>
    <w:rsid w:val="00C303DC"/>
    <w:rsid w:val="00C3052A"/>
    <w:rsid w:val="00C307F4"/>
    <w:rsid w:val="00C312C8"/>
    <w:rsid w:val="00C3150D"/>
    <w:rsid w:val="00C3216C"/>
    <w:rsid w:val="00C321F3"/>
    <w:rsid w:val="00C328C0"/>
    <w:rsid w:val="00C32F6F"/>
    <w:rsid w:val="00C3322F"/>
    <w:rsid w:val="00C33B85"/>
    <w:rsid w:val="00C33DF0"/>
    <w:rsid w:val="00C33F71"/>
    <w:rsid w:val="00C341E1"/>
    <w:rsid w:val="00C34429"/>
    <w:rsid w:val="00C344E4"/>
    <w:rsid w:val="00C348C1"/>
    <w:rsid w:val="00C35A3A"/>
    <w:rsid w:val="00C35C13"/>
    <w:rsid w:val="00C35D84"/>
    <w:rsid w:val="00C36300"/>
    <w:rsid w:val="00C367D0"/>
    <w:rsid w:val="00C367FE"/>
    <w:rsid w:val="00C36F94"/>
    <w:rsid w:val="00C3740A"/>
    <w:rsid w:val="00C37D0F"/>
    <w:rsid w:val="00C37D26"/>
    <w:rsid w:val="00C4005A"/>
    <w:rsid w:val="00C40645"/>
    <w:rsid w:val="00C40BD1"/>
    <w:rsid w:val="00C410E7"/>
    <w:rsid w:val="00C41248"/>
    <w:rsid w:val="00C41743"/>
    <w:rsid w:val="00C41FAF"/>
    <w:rsid w:val="00C42B78"/>
    <w:rsid w:val="00C42DAF"/>
    <w:rsid w:val="00C42F7A"/>
    <w:rsid w:val="00C434CA"/>
    <w:rsid w:val="00C436A6"/>
    <w:rsid w:val="00C436A7"/>
    <w:rsid w:val="00C43AFE"/>
    <w:rsid w:val="00C43CE2"/>
    <w:rsid w:val="00C43CFC"/>
    <w:rsid w:val="00C44531"/>
    <w:rsid w:val="00C448D1"/>
    <w:rsid w:val="00C44F85"/>
    <w:rsid w:val="00C45117"/>
    <w:rsid w:val="00C45174"/>
    <w:rsid w:val="00C4527B"/>
    <w:rsid w:val="00C45412"/>
    <w:rsid w:val="00C45AEC"/>
    <w:rsid w:val="00C45BF0"/>
    <w:rsid w:val="00C463FC"/>
    <w:rsid w:val="00C46B66"/>
    <w:rsid w:val="00C46DAF"/>
    <w:rsid w:val="00C4789D"/>
    <w:rsid w:val="00C50D98"/>
    <w:rsid w:val="00C5106F"/>
    <w:rsid w:val="00C513FB"/>
    <w:rsid w:val="00C514CE"/>
    <w:rsid w:val="00C51A06"/>
    <w:rsid w:val="00C529F7"/>
    <w:rsid w:val="00C52C60"/>
    <w:rsid w:val="00C52D60"/>
    <w:rsid w:val="00C52E4A"/>
    <w:rsid w:val="00C533A0"/>
    <w:rsid w:val="00C535C3"/>
    <w:rsid w:val="00C53BAE"/>
    <w:rsid w:val="00C5557B"/>
    <w:rsid w:val="00C55C27"/>
    <w:rsid w:val="00C56DB4"/>
    <w:rsid w:val="00C575AB"/>
    <w:rsid w:val="00C575CC"/>
    <w:rsid w:val="00C57B1D"/>
    <w:rsid w:val="00C57D76"/>
    <w:rsid w:val="00C57F4C"/>
    <w:rsid w:val="00C60A94"/>
    <w:rsid w:val="00C60AEE"/>
    <w:rsid w:val="00C60BC0"/>
    <w:rsid w:val="00C60E45"/>
    <w:rsid w:val="00C60EB1"/>
    <w:rsid w:val="00C61351"/>
    <w:rsid w:val="00C6185F"/>
    <w:rsid w:val="00C61B11"/>
    <w:rsid w:val="00C621FB"/>
    <w:rsid w:val="00C6259F"/>
    <w:rsid w:val="00C626B2"/>
    <w:rsid w:val="00C627A8"/>
    <w:rsid w:val="00C632F0"/>
    <w:rsid w:val="00C63553"/>
    <w:rsid w:val="00C635AE"/>
    <w:rsid w:val="00C6393F"/>
    <w:rsid w:val="00C63DF7"/>
    <w:rsid w:val="00C65349"/>
    <w:rsid w:val="00C65D00"/>
    <w:rsid w:val="00C660AD"/>
    <w:rsid w:val="00C660E9"/>
    <w:rsid w:val="00C662A1"/>
    <w:rsid w:val="00C66684"/>
    <w:rsid w:val="00C66A39"/>
    <w:rsid w:val="00C66A8E"/>
    <w:rsid w:val="00C6727D"/>
    <w:rsid w:val="00C70DB3"/>
    <w:rsid w:val="00C70F6B"/>
    <w:rsid w:val="00C71096"/>
    <w:rsid w:val="00C7193B"/>
    <w:rsid w:val="00C71D54"/>
    <w:rsid w:val="00C71D69"/>
    <w:rsid w:val="00C71DA0"/>
    <w:rsid w:val="00C72085"/>
    <w:rsid w:val="00C72164"/>
    <w:rsid w:val="00C72485"/>
    <w:rsid w:val="00C7319D"/>
    <w:rsid w:val="00C7334E"/>
    <w:rsid w:val="00C733EB"/>
    <w:rsid w:val="00C734CA"/>
    <w:rsid w:val="00C7352F"/>
    <w:rsid w:val="00C735AE"/>
    <w:rsid w:val="00C735B9"/>
    <w:rsid w:val="00C73B0A"/>
    <w:rsid w:val="00C7439C"/>
    <w:rsid w:val="00C7455E"/>
    <w:rsid w:val="00C74DE5"/>
    <w:rsid w:val="00C75354"/>
    <w:rsid w:val="00C75615"/>
    <w:rsid w:val="00C7562A"/>
    <w:rsid w:val="00C756F2"/>
    <w:rsid w:val="00C75D4B"/>
    <w:rsid w:val="00C75E67"/>
    <w:rsid w:val="00C75F2C"/>
    <w:rsid w:val="00C761E4"/>
    <w:rsid w:val="00C76621"/>
    <w:rsid w:val="00C76E9C"/>
    <w:rsid w:val="00C76F5B"/>
    <w:rsid w:val="00C7712B"/>
    <w:rsid w:val="00C776CF"/>
    <w:rsid w:val="00C77962"/>
    <w:rsid w:val="00C77DCF"/>
    <w:rsid w:val="00C81819"/>
    <w:rsid w:val="00C8234E"/>
    <w:rsid w:val="00C82802"/>
    <w:rsid w:val="00C82F0E"/>
    <w:rsid w:val="00C830BA"/>
    <w:rsid w:val="00C83290"/>
    <w:rsid w:val="00C832C6"/>
    <w:rsid w:val="00C83307"/>
    <w:rsid w:val="00C83697"/>
    <w:rsid w:val="00C83763"/>
    <w:rsid w:val="00C8378A"/>
    <w:rsid w:val="00C83CC1"/>
    <w:rsid w:val="00C83DD9"/>
    <w:rsid w:val="00C84361"/>
    <w:rsid w:val="00C84580"/>
    <w:rsid w:val="00C84670"/>
    <w:rsid w:val="00C84FFB"/>
    <w:rsid w:val="00C856C7"/>
    <w:rsid w:val="00C86479"/>
    <w:rsid w:val="00C870FC"/>
    <w:rsid w:val="00C871CC"/>
    <w:rsid w:val="00C87237"/>
    <w:rsid w:val="00C875C3"/>
    <w:rsid w:val="00C87A5E"/>
    <w:rsid w:val="00C87BDE"/>
    <w:rsid w:val="00C90FBD"/>
    <w:rsid w:val="00C9120B"/>
    <w:rsid w:val="00C9128D"/>
    <w:rsid w:val="00C913B8"/>
    <w:rsid w:val="00C92009"/>
    <w:rsid w:val="00C9223D"/>
    <w:rsid w:val="00C9232A"/>
    <w:rsid w:val="00C92686"/>
    <w:rsid w:val="00C93140"/>
    <w:rsid w:val="00C93479"/>
    <w:rsid w:val="00C9463C"/>
    <w:rsid w:val="00C948C8"/>
    <w:rsid w:val="00C948E7"/>
    <w:rsid w:val="00C94928"/>
    <w:rsid w:val="00C94C0F"/>
    <w:rsid w:val="00C94EDE"/>
    <w:rsid w:val="00C951C8"/>
    <w:rsid w:val="00C9714F"/>
    <w:rsid w:val="00C974D2"/>
    <w:rsid w:val="00C979B3"/>
    <w:rsid w:val="00C979FC"/>
    <w:rsid w:val="00C97E7C"/>
    <w:rsid w:val="00CA04B8"/>
    <w:rsid w:val="00CA15D3"/>
    <w:rsid w:val="00CA1CFF"/>
    <w:rsid w:val="00CA325A"/>
    <w:rsid w:val="00CA335F"/>
    <w:rsid w:val="00CA3640"/>
    <w:rsid w:val="00CA3DF4"/>
    <w:rsid w:val="00CA3EFA"/>
    <w:rsid w:val="00CA42D5"/>
    <w:rsid w:val="00CA45DD"/>
    <w:rsid w:val="00CA4BA2"/>
    <w:rsid w:val="00CA4ED4"/>
    <w:rsid w:val="00CA5FFA"/>
    <w:rsid w:val="00CA6C50"/>
    <w:rsid w:val="00CA6FAB"/>
    <w:rsid w:val="00CB0307"/>
    <w:rsid w:val="00CB04C8"/>
    <w:rsid w:val="00CB06CD"/>
    <w:rsid w:val="00CB073F"/>
    <w:rsid w:val="00CB099B"/>
    <w:rsid w:val="00CB0BC8"/>
    <w:rsid w:val="00CB1E93"/>
    <w:rsid w:val="00CB1ED7"/>
    <w:rsid w:val="00CB1FFC"/>
    <w:rsid w:val="00CB20BF"/>
    <w:rsid w:val="00CB2713"/>
    <w:rsid w:val="00CB30B5"/>
    <w:rsid w:val="00CB31BC"/>
    <w:rsid w:val="00CB3256"/>
    <w:rsid w:val="00CB32D9"/>
    <w:rsid w:val="00CB33A0"/>
    <w:rsid w:val="00CB3BCD"/>
    <w:rsid w:val="00CB4083"/>
    <w:rsid w:val="00CB41EF"/>
    <w:rsid w:val="00CB45EC"/>
    <w:rsid w:val="00CB47F2"/>
    <w:rsid w:val="00CB4E2A"/>
    <w:rsid w:val="00CB585C"/>
    <w:rsid w:val="00CB5BA7"/>
    <w:rsid w:val="00CB5F99"/>
    <w:rsid w:val="00CB602B"/>
    <w:rsid w:val="00CB690C"/>
    <w:rsid w:val="00CB69F1"/>
    <w:rsid w:val="00CB6DC3"/>
    <w:rsid w:val="00CB7772"/>
    <w:rsid w:val="00CB78A3"/>
    <w:rsid w:val="00CB7942"/>
    <w:rsid w:val="00CB7D8A"/>
    <w:rsid w:val="00CC0104"/>
    <w:rsid w:val="00CC0549"/>
    <w:rsid w:val="00CC0915"/>
    <w:rsid w:val="00CC0DD5"/>
    <w:rsid w:val="00CC1325"/>
    <w:rsid w:val="00CC15BF"/>
    <w:rsid w:val="00CC15C1"/>
    <w:rsid w:val="00CC18FA"/>
    <w:rsid w:val="00CC1ABE"/>
    <w:rsid w:val="00CC2CB4"/>
    <w:rsid w:val="00CC3345"/>
    <w:rsid w:val="00CC3573"/>
    <w:rsid w:val="00CC3738"/>
    <w:rsid w:val="00CC37D9"/>
    <w:rsid w:val="00CC3CEE"/>
    <w:rsid w:val="00CC3DAF"/>
    <w:rsid w:val="00CC3DBE"/>
    <w:rsid w:val="00CC3DD2"/>
    <w:rsid w:val="00CC3E65"/>
    <w:rsid w:val="00CC40B4"/>
    <w:rsid w:val="00CC41EE"/>
    <w:rsid w:val="00CC43CF"/>
    <w:rsid w:val="00CC539A"/>
    <w:rsid w:val="00CC578F"/>
    <w:rsid w:val="00CC5E2A"/>
    <w:rsid w:val="00CC6826"/>
    <w:rsid w:val="00CC6CD5"/>
    <w:rsid w:val="00CC7378"/>
    <w:rsid w:val="00CC7862"/>
    <w:rsid w:val="00CD0069"/>
    <w:rsid w:val="00CD00E2"/>
    <w:rsid w:val="00CD046A"/>
    <w:rsid w:val="00CD0638"/>
    <w:rsid w:val="00CD0D77"/>
    <w:rsid w:val="00CD0DFF"/>
    <w:rsid w:val="00CD10FE"/>
    <w:rsid w:val="00CD18FC"/>
    <w:rsid w:val="00CD1958"/>
    <w:rsid w:val="00CD1C42"/>
    <w:rsid w:val="00CD1C74"/>
    <w:rsid w:val="00CD1CD9"/>
    <w:rsid w:val="00CD272A"/>
    <w:rsid w:val="00CD2833"/>
    <w:rsid w:val="00CD2AC2"/>
    <w:rsid w:val="00CD385B"/>
    <w:rsid w:val="00CD5029"/>
    <w:rsid w:val="00CD5277"/>
    <w:rsid w:val="00CD5360"/>
    <w:rsid w:val="00CD5552"/>
    <w:rsid w:val="00CD5771"/>
    <w:rsid w:val="00CD5806"/>
    <w:rsid w:val="00CD5CCC"/>
    <w:rsid w:val="00CD6138"/>
    <w:rsid w:val="00CD6CD7"/>
    <w:rsid w:val="00CD7249"/>
    <w:rsid w:val="00CD73C7"/>
    <w:rsid w:val="00CD78EA"/>
    <w:rsid w:val="00CE00FE"/>
    <w:rsid w:val="00CE0650"/>
    <w:rsid w:val="00CE0AA4"/>
    <w:rsid w:val="00CE119F"/>
    <w:rsid w:val="00CE1379"/>
    <w:rsid w:val="00CE1A91"/>
    <w:rsid w:val="00CE1C1A"/>
    <w:rsid w:val="00CE22E1"/>
    <w:rsid w:val="00CE2C50"/>
    <w:rsid w:val="00CE2D64"/>
    <w:rsid w:val="00CE306F"/>
    <w:rsid w:val="00CE351D"/>
    <w:rsid w:val="00CE38E6"/>
    <w:rsid w:val="00CE3FA7"/>
    <w:rsid w:val="00CE4588"/>
    <w:rsid w:val="00CE4A3D"/>
    <w:rsid w:val="00CE4E1E"/>
    <w:rsid w:val="00CE5048"/>
    <w:rsid w:val="00CE5127"/>
    <w:rsid w:val="00CE582E"/>
    <w:rsid w:val="00CE5B53"/>
    <w:rsid w:val="00CE5C99"/>
    <w:rsid w:val="00CE5C9B"/>
    <w:rsid w:val="00CE62AF"/>
    <w:rsid w:val="00CE6BA0"/>
    <w:rsid w:val="00CE70D2"/>
    <w:rsid w:val="00CE7927"/>
    <w:rsid w:val="00CE7C93"/>
    <w:rsid w:val="00CF0546"/>
    <w:rsid w:val="00CF0989"/>
    <w:rsid w:val="00CF0AB8"/>
    <w:rsid w:val="00CF0B75"/>
    <w:rsid w:val="00CF10A4"/>
    <w:rsid w:val="00CF1605"/>
    <w:rsid w:val="00CF1C51"/>
    <w:rsid w:val="00CF2354"/>
    <w:rsid w:val="00CF24CB"/>
    <w:rsid w:val="00CF24E2"/>
    <w:rsid w:val="00CF3797"/>
    <w:rsid w:val="00CF39A6"/>
    <w:rsid w:val="00CF3CDB"/>
    <w:rsid w:val="00CF45AD"/>
    <w:rsid w:val="00CF4709"/>
    <w:rsid w:val="00CF4875"/>
    <w:rsid w:val="00CF4D88"/>
    <w:rsid w:val="00CF50A7"/>
    <w:rsid w:val="00CF535E"/>
    <w:rsid w:val="00CF5CD6"/>
    <w:rsid w:val="00CF66AD"/>
    <w:rsid w:val="00CF6726"/>
    <w:rsid w:val="00CF6D6F"/>
    <w:rsid w:val="00CF6DD8"/>
    <w:rsid w:val="00CF798D"/>
    <w:rsid w:val="00CF7ABB"/>
    <w:rsid w:val="00CF7F28"/>
    <w:rsid w:val="00D004C3"/>
    <w:rsid w:val="00D008EC"/>
    <w:rsid w:val="00D01289"/>
    <w:rsid w:val="00D0131E"/>
    <w:rsid w:val="00D01F9F"/>
    <w:rsid w:val="00D03318"/>
    <w:rsid w:val="00D035A0"/>
    <w:rsid w:val="00D043A6"/>
    <w:rsid w:val="00D04799"/>
    <w:rsid w:val="00D04D55"/>
    <w:rsid w:val="00D05464"/>
    <w:rsid w:val="00D055DE"/>
    <w:rsid w:val="00D05B1F"/>
    <w:rsid w:val="00D05B5C"/>
    <w:rsid w:val="00D06394"/>
    <w:rsid w:val="00D104DC"/>
    <w:rsid w:val="00D10882"/>
    <w:rsid w:val="00D11117"/>
    <w:rsid w:val="00D11361"/>
    <w:rsid w:val="00D118EF"/>
    <w:rsid w:val="00D12C37"/>
    <w:rsid w:val="00D1309C"/>
    <w:rsid w:val="00D13587"/>
    <w:rsid w:val="00D139BE"/>
    <w:rsid w:val="00D13CF7"/>
    <w:rsid w:val="00D13D69"/>
    <w:rsid w:val="00D1450E"/>
    <w:rsid w:val="00D1485C"/>
    <w:rsid w:val="00D150BB"/>
    <w:rsid w:val="00D15862"/>
    <w:rsid w:val="00D16136"/>
    <w:rsid w:val="00D165AC"/>
    <w:rsid w:val="00D17061"/>
    <w:rsid w:val="00D17116"/>
    <w:rsid w:val="00D17BC9"/>
    <w:rsid w:val="00D17F74"/>
    <w:rsid w:val="00D20011"/>
    <w:rsid w:val="00D2051E"/>
    <w:rsid w:val="00D20958"/>
    <w:rsid w:val="00D209E3"/>
    <w:rsid w:val="00D20D44"/>
    <w:rsid w:val="00D2149F"/>
    <w:rsid w:val="00D21556"/>
    <w:rsid w:val="00D21715"/>
    <w:rsid w:val="00D22257"/>
    <w:rsid w:val="00D2253A"/>
    <w:rsid w:val="00D22DF1"/>
    <w:rsid w:val="00D22F8B"/>
    <w:rsid w:val="00D232D3"/>
    <w:rsid w:val="00D23446"/>
    <w:rsid w:val="00D248C7"/>
    <w:rsid w:val="00D24A53"/>
    <w:rsid w:val="00D250D2"/>
    <w:rsid w:val="00D258E0"/>
    <w:rsid w:val="00D25A87"/>
    <w:rsid w:val="00D25C35"/>
    <w:rsid w:val="00D25CBD"/>
    <w:rsid w:val="00D25DC8"/>
    <w:rsid w:val="00D264FE"/>
    <w:rsid w:val="00D26C0E"/>
    <w:rsid w:val="00D26EE7"/>
    <w:rsid w:val="00D27124"/>
    <w:rsid w:val="00D2743E"/>
    <w:rsid w:val="00D27497"/>
    <w:rsid w:val="00D27E61"/>
    <w:rsid w:val="00D30079"/>
    <w:rsid w:val="00D302D0"/>
    <w:rsid w:val="00D30760"/>
    <w:rsid w:val="00D30C05"/>
    <w:rsid w:val="00D30CC5"/>
    <w:rsid w:val="00D30DC3"/>
    <w:rsid w:val="00D310A2"/>
    <w:rsid w:val="00D316B1"/>
    <w:rsid w:val="00D31AB0"/>
    <w:rsid w:val="00D31B6B"/>
    <w:rsid w:val="00D31D5F"/>
    <w:rsid w:val="00D31E76"/>
    <w:rsid w:val="00D31FF4"/>
    <w:rsid w:val="00D31FFD"/>
    <w:rsid w:val="00D32015"/>
    <w:rsid w:val="00D32219"/>
    <w:rsid w:val="00D32575"/>
    <w:rsid w:val="00D329B7"/>
    <w:rsid w:val="00D32D7B"/>
    <w:rsid w:val="00D33367"/>
    <w:rsid w:val="00D3350A"/>
    <w:rsid w:val="00D3350B"/>
    <w:rsid w:val="00D33A61"/>
    <w:rsid w:val="00D34064"/>
    <w:rsid w:val="00D34CAA"/>
    <w:rsid w:val="00D34F46"/>
    <w:rsid w:val="00D34F79"/>
    <w:rsid w:val="00D35C0A"/>
    <w:rsid w:val="00D362A5"/>
    <w:rsid w:val="00D367A7"/>
    <w:rsid w:val="00D37065"/>
    <w:rsid w:val="00D370F3"/>
    <w:rsid w:val="00D37750"/>
    <w:rsid w:val="00D379EF"/>
    <w:rsid w:val="00D402BE"/>
    <w:rsid w:val="00D40984"/>
    <w:rsid w:val="00D41D9D"/>
    <w:rsid w:val="00D4253D"/>
    <w:rsid w:val="00D4284B"/>
    <w:rsid w:val="00D438E1"/>
    <w:rsid w:val="00D43C56"/>
    <w:rsid w:val="00D43E6B"/>
    <w:rsid w:val="00D440B0"/>
    <w:rsid w:val="00D44716"/>
    <w:rsid w:val="00D4489F"/>
    <w:rsid w:val="00D44A38"/>
    <w:rsid w:val="00D44E02"/>
    <w:rsid w:val="00D45525"/>
    <w:rsid w:val="00D4609B"/>
    <w:rsid w:val="00D46454"/>
    <w:rsid w:val="00D4656C"/>
    <w:rsid w:val="00D46FCF"/>
    <w:rsid w:val="00D471B2"/>
    <w:rsid w:val="00D47B83"/>
    <w:rsid w:val="00D47D81"/>
    <w:rsid w:val="00D47FF5"/>
    <w:rsid w:val="00D5070C"/>
    <w:rsid w:val="00D50A02"/>
    <w:rsid w:val="00D50B06"/>
    <w:rsid w:val="00D50CA7"/>
    <w:rsid w:val="00D50FC0"/>
    <w:rsid w:val="00D5105F"/>
    <w:rsid w:val="00D519F4"/>
    <w:rsid w:val="00D51E98"/>
    <w:rsid w:val="00D522ED"/>
    <w:rsid w:val="00D52341"/>
    <w:rsid w:val="00D52CCB"/>
    <w:rsid w:val="00D531D2"/>
    <w:rsid w:val="00D532C0"/>
    <w:rsid w:val="00D5418D"/>
    <w:rsid w:val="00D542F7"/>
    <w:rsid w:val="00D54469"/>
    <w:rsid w:val="00D5456D"/>
    <w:rsid w:val="00D54713"/>
    <w:rsid w:val="00D54BEB"/>
    <w:rsid w:val="00D54DB0"/>
    <w:rsid w:val="00D54DD3"/>
    <w:rsid w:val="00D54FC6"/>
    <w:rsid w:val="00D552A2"/>
    <w:rsid w:val="00D55903"/>
    <w:rsid w:val="00D55DBC"/>
    <w:rsid w:val="00D560A7"/>
    <w:rsid w:val="00D563B1"/>
    <w:rsid w:val="00D56A59"/>
    <w:rsid w:val="00D56C3D"/>
    <w:rsid w:val="00D570C1"/>
    <w:rsid w:val="00D5768B"/>
    <w:rsid w:val="00D57CE5"/>
    <w:rsid w:val="00D60B57"/>
    <w:rsid w:val="00D60C73"/>
    <w:rsid w:val="00D611C0"/>
    <w:rsid w:val="00D612D8"/>
    <w:rsid w:val="00D61928"/>
    <w:rsid w:val="00D62984"/>
    <w:rsid w:val="00D62E88"/>
    <w:rsid w:val="00D6327F"/>
    <w:rsid w:val="00D63953"/>
    <w:rsid w:val="00D64213"/>
    <w:rsid w:val="00D64240"/>
    <w:rsid w:val="00D643AA"/>
    <w:rsid w:val="00D64517"/>
    <w:rsid w:val="00D64C32"/>
    <w:rsid w:val="00D64C9F"/>
    <w:rsid w:val="00D65348"/>
    <w:rsid w:val="00D6592B"/>
    <w:rsid w:val="00D6626E"/>
    <w:rsid w:val="00D6658D"/>
    <w:rsid w:val="00D6667D"/>
    <w:rsid w:val="00D66841"/>
    <w:rsid w:val="00D66E66"/>
    <w:rsid w:val="00D67081"/>
    <w:rsid w:val="00D67377"/>
    <w:rsid w:val="00D67544"/>
    <w:rsid w:val="00D702E7"/>
    <w:rsid w:val="00D70691"/>
    <w:rsid w:val="00D71C32"/>
    <w:rsid w:val="00D72B6C"/>
    <w:rsid w:val="00D73DF6"/>
    <w:rsid w:val="00D742F3"/>
    <w:rsid w:val="00D74510"/>
    <w:rsid w:val="00D747F7"/>
    <w:rsid w:val="00D74BA7"/>
    <w:rsid w:val="00D74D1D"/>
    <w:rsid w:val="00D754AC"/>
    <w:rsid w:val="00D75705"/>
    <w:rsid w:val="00D75FB4"/>
    <w:rsid w:val="00D761D1"/>
    <w:rsid w:val="00D763C1"/>
    <w:rsid w:val="00D76962"/>
    <w:rsid w:val="00D76A38"/>
    <w:rsid w:val="00D76D05"/>
    <w:rsid w:val="00D7700C"/>
    <w:rsid w:val="00D777D9"/>
    <w:rsid w:val="00D77853"/>
    <w:rsid w:val="00D7793F"/>
    <w:rsid w:val="00D80116"/>
    <w:rsid w:val="00D8016C"/>
    <w:rsid w:val="00D802F1"/>
    <w:rsid w:val="00D805C8"/>
    <w:rsid w:val="00D80776"/>
    <w:rsid w:val="00D80791"/>
    <w:rsid w:val="00D807C4"/>
    <w:rsid w:val="00D813CC"/>
    <w:rsid w:val="00D81505"/>
    <w:rsid w:val="00D8165F"/>
    <w:rsid w:val="00D81E9A"/>
    <w:rsid w:val="00D8233A"/>
    <w:rsid w:val="00D8235A"/>
    <w:rsid w:val="00D826C3"/>
    <w:rsid w:val="00D82BB3"/>
    <w:rsid w:val="00D83829"/>
    <w:rsid w:val="00D83A9E"/>
    <w:rsid w:val="00D84070"/>
    <w:rsid w:val="00D84C6E"/>
    <w:rsid w:val="00D84EE4"/>
    <w:rsid w:val="00D855E1"/>
    <w:rsid w:val="00D85869"/>
    <w:rsid w:val="00D85A7B"/>
    <w:rsid w:val="00D86B1C"/>
    <w:rsid w:val="00D86EE3"/>
    <w:rsid w:val="00D8709E"/>
    <w:rsid w:val="00D872FD"/>
    <w:rsid w:val="00D87AC4"/>
    <w:rsid w:val="00D87D62"/>
    <w:rsid w:val="00D87F26"/>
    <w:rsid w:val="00D9015F"/>
    <w:rsid w:val="00D90ADA"/>
    <w:rsid w:val="00D90FF4"/>
    <w:rsid w:val="00D911FA"/>
    <w:rsid w:val="00D9123E"/>
    <w:rsid w:val="00D91B23"/>
    <w:rsid w:val="00D9202B"/>
    <w:rsid w:val="00D92367"/>
    <w:rsid w:val="00D925E1"/>
    <w:rsid w:val="00D92C25"/>
    <w:rsid w:val="00D92D01"/>
    <w:rsid w:val="00D92D06"/>
    <w:rsid w:val="00D9321A"/>
    <w:rsid w:val="00D93F76"/>
    <w:rsid w:val="00D9410F"/>
    <w:rsid w:val="00D94CE9"/>
    <w:rsid w:val="00D94F99"/>
    <w:rsid w:val="00D96345"/>
    <w:rsid w:val="00D96499"/>
    <w:rsid w:val="00D96585"/>
    <w:rsid w:val="00D96879"/>
    <w:rsid w:val="00D96AB4"/>
    <w:rsid w:val="00D96DA2"/>
    <w:rsid w:val="00D9715F"/>
    <w:rsid w:val="00D97778"/>
    <w:rsid w:val="00DA034D"/>
    <w:rsid w:val="00DA0E9D"/>
    <w:rsid w:val="00DA17CF"/>
    <w:rsid w:val="00DA19A0"/>
    <w:rsid w:val="00DA1A5B"/>
    <w:rsid w:val="00DA1D2A"/>
    <w:rsid w:val="00DA237D"/>
    <w:rsid w:val="00DA265F"/>
    <w:rsid w:val="00DA2BC8"/>
    <w:rsid w:val="00DA3508"/>
    <w:rsid w:val="00DA37F4"/>
    <w:rsid w:val="00DA3970"/>
    <w:rsid w:val="00DA4538"/>
    <w:rsid w:val="00DA4B90"/>
    <w:rsid w:val="00DA5351"/>
    <w:rsid w:val="00DA59D0"/>
    <w:rsid w:val="00DA5A54"/>
    <w:rsid w:val="00DA6010"/>
    <w:rsid w:val="00DA6049"/>
    <w:rsid w:val="00DA62B4"/>
    <w:rsid w:val="00DA6C69"/>
    <w:rsid w:val="00DA6C88"/>
    <w:rsid w:val="00DA6EC4"/>
    <w:rsid w:val="00DA71BD"/>
    <w:rsid w:val="00DA7773"/>
    <w:rsid w:val="00DA7D62"/>
    <w:rsid w:val="00DB0003"/>
    <w:rsid w:val="00DB07AC"/>
    <w:rsid w:val="00DB1673"/>
    <w:rsid w:val="00DB18D0"/>
    <w:rsid w:val="00DB1EA2"/>
    <w:rsid w:val="00DB2AF6"/>
    <w:rsid w:val="00DB2CEB"/>
    <w:rsid w:val="00DB2D00"/>
    <w:rsid w:val="00DB2E3A"/>
    <w:rsid w:val="00DB3384"/>
    <w:rsid w:val="00DB43DF"/>
    <w:rsid w:val="00DB463E"/>
    <w:rsid w:val="00DB5087"/>
    <w:rsid w:val="00DB570D"/>
    <w:rsid w:val="00DB5743"/>
    <w:rsid w:val="00DB576F"/>
    <w:rsid w:val="00DB5C43"/>
    <w:rsid w:val="00DB6F5F"/>
    <w:rsid w:val="00DB71D8"/>
    <w:rsid w:val="00DB73A2"/>
    <w:rsid w:val="00DB7D92"/>
    <w:rsid w:val="00DC04C7"/>
    <w:rsid w:val="00DC0557"/>
    <w:rsid w:val="00DC05F4"/>
    <w:rsid w:val="00DC1097"/>
    <w:rsid w:val="00DC142D"/>
    <w:rsid w:val="00DC17F0"/>
    <w:rsid w:val="00DC1BF3"/>
    <w:rsid w:val="00DC1C98"/>
    <w:rsid w:val="00DC208C"/>
    <w:rsid w:val="00DC21F7"/>
    <w:rsid w:val="00DC2C8C"/>
    <w:rsid w:val="00DC2D58"/>
    <w:rsid w:val="00DC2D65"/>
    <w:rsid w:val="00DC31FF"/>
    <w:rsid w:val="00DC36E2"/>
    <w:rsid w:val="00DC3B1D"/>
    <w:rsid w:val="00DC403E"/>
    <w:rsid w:val="00DC41D8"/>
    <w:rsid w:val="00DC45AD"/>
    <w:rsid w:val="00DC48A0"/>
    <w:rsid w:val="00DC49C0"/>
    <w:rsid w:val="00DC49D8"/>
    <w:rsid w:val="00DC4E95"/>
    <w:rsid w:val="00DC51FD"/>
    <w:rsid w:val="00DC5582"/>
    <w:rsid w:val="00DC5628"/>
    <w:rsid w:val="00DC5664"/>
    <w:rsid w:val="00DC57BB"/>
    <w:rsid w:val="00DC5ED7"/>
    <w:rsid w:val="00DC6042"/>
    <w:rsid w:val="00DC6431"/>
    <w:rsid w:val="00DC6790"/>
    <w:rsid w:val="00DC71D7"/>
    <w:rsid w:val="00DC74F1"/>
    <w:rsid w:val="00DC7724"/>
    <w:rsid w:val="00DD0A04"/>
    <w:rsid w:val="00DD130D"/>
    <w:rsid w:val="00DD1E65"/>
    <w:rsid w:val="00DD1F01"/>
    <w:rsid w:val="00DD23FF"/>
    <w:rsid w:val="00DD267B"/>
    <w:rsid w:val="00DD3EB1"/>
    <w:rsid w:val="00DD4A8E"/>
    <w:rsid w:val="00DD4D5B"/>
    <w:rsid w:val="00DD5CDE"/>
    <w:rsid w:val="00DD6AA4"/>
    <w:rsid w:val="00DD6D77"/>
    <w:rsid w:val="00DD70AC"/>
    <w:rsid w:val="00DD7783"/>
    <w:rsid w:val="00DD7811"/>
    <w:rsid w:val="00DE0025"/>
    <w:rsid w:val="00DE05B5"/>
    <w:rsid w:val="00DE0B72"/>
    <w:rsid w:val="00DE0C15"/>
    <w:rsid w:val="00DE1316"/>
    <w:rsid w:val="00DE150C"/>
    <w:rsid w:val="00DE19F3"/>
    <w:rsid w:val="00DE2044"/>
    <w:rsid w:val="00DE20C6"/>
    <w:rsid w:val="00DE3041"/>
    <w:rsid w:val="00DE3B65"/>
    <w:rsid w:val="00DE449D"/>
    <w:rsid w:val="00DE483D"/>
    <w:rsid w:val="00DE4B6F"/>
    <w:rsid w:val="00DE59C5"/>
    <w:rsid w:val="00DE5CE7"/>
    <w:rsid w:val="00DE60C2"/>
    <w:rsid w:val="00DE645F"/>
    <w:rsid w:val="00DE6DAF"/>
    <w:rsid w:val="00DE784C"/>
    <w:rsid w:val="00DE7BB9"/>
    <w:rsid w:val="00DF00B6"/>
    <w:rsid w:val="00DF0422"/>
    <w:rsid w:val="00DF0520"/>
    <w:rsid w:val="00DF05F6"/>
    <w:rsid w:val="00DF0FCB"/>
    <w:rsid w:val="00DF18CB"/>
    <w:rsid w:val="00DF1C5C"/>
    <w:rsid w:val="00DF2232"/>
    <w:rsid w:val="00DF2451"/>
    <w:rsid w:val="00DF26AB"/>
    <w:rsid w:val="00DF2EAD"/>
    <w:rsid w:val="00DF2F3B"/>
    <w:rsid w:val="00DF3271"/>
    <w:rsid w:val="00DF3CDA"/>
    <w:rsid w:val="00DF3D6F"/>
    <w:rsid w:val="00DF4153"/>
    <w:rsid w:val="00DF473E"/>
    <w:rsid w:val="00DF5B34"/>
    <w:rsid w:val="00DF616B"/>
    <w:rsid w:val="00DF65D7"/>
    <w:rsid w:val="00DF665A"/>
    <w:rsid w:val="00DF6FA1"/>
    <w:rsid w:val="00DF7063"/>
    <w:rsid w:val="00DF71BC"/>
    <w:rsid w:val="00DF7528"/>
    <w:rsid w:val="00DF7865"/>
    <w:rsid w:val="00DF7A9D"/>
    <w:rsid w:val="00DF7C5F"/>
    <w:rsid w:val="00DF7DE9"/>
    <w:rsid w:val="00E01512"/>
    <w:rsid w:val="00E01DAF"/>
    <w:rsid w:val="00E0226D"/>
    <w:rsid w:val="00E023E4"/>
    <w:rsid w:val="00E0298C"/>
    <w:rsid w:val="00E02D36"/>
    <w:rsid w:val="00E02E23"/>
    <w:rsid w:val="00E033E3"/>
    <w:rsid w:val="00E042F5"/>
    <w:rsid w:val="00E04600"/>
    <w:rsid w:val="00E04A31"/>
    <w:rsid w:val="00E05155"/>
    <w:rsid w:val="00E0527B"/>
    <w:rsid w:val="00E053BB"/>
    <w:rsid w:val="00E0580C"/>
    <w:rsid w:val="00E05E6B"/>
    <w:rsid w:val="00E05E8F"/>
    <w:rsid w:val="00E064C0"/>
    <w:rsid w:val="00E0675C"/>
    <w:rsid w:val="00E06A06"/>
    <w:rsid w:val="00E06C49"/>
    <w:rsid w:val="00E070A5"/>
    <w:rsid w:val="00E078E8"/>
    <w:rsid w:val="00E0791F"/>
    <w:rsid w:val="00E07C78"/>
    <w:rsid w:val="00E10335"/>
    <w:rsid w:val="00E10943"/>
    <w:rsid w:val="00E10E6C"/>
    <w:rsid w:val="00E11238"/>
    <w:rsid w:val="00E117DD"/>
    <w:rsid w:val="00E11A0D"/>
    <w:rsid w:val="00E1257B"/>
    <w:rsid w:val="00E133FE"/>
    <w:rsid w:val="00E1380E"/>
    <w:rsid w:val="00E1396E"/>
    <w:rsid w:val="00E13C6F"/>
    <w:rsid w:val="00E141DC"/>
    <w:rsid w:val="00E1436E"/>
    <w:rsid w:val="00E14509"/>
    <w:rsid w:val="00E14BDD"/>
    <w:rsid w:val="00E150FD"/>
    <w:rsid w:val="00E154EE"/>
    <w:rsid w:val="00E15AE2"/>
    <w:rsid w:val="00E15F07"/>
    <w:rsid w:val="00E16098"/>
    <w:rsid w:val="00E163D4"/>
    <w:rsid w:val="00E16504"/>
    <w:rsid w:val="00E16D67"/>
    <w:rsid w:val="00E16DA0"/>
    <w:rsid w:val="00E17055"/>
    <w:rsid w:val="00E1724E"/>
    <w:rsid w:val="00E20209"/>
    <w:rsid w:val="00E208C5"/>
    <w:rsid w:val="00E209D4"/>
    <w:rsid w:val="00E21A89"/>
    <w:rsid w:val="00E21AEF"/>
    <w:rsid w:val="00E21E32"/>
    <w:rsid w:val="00E227FB"/>
    <w:rsid w:val="00E22D50"/>
    <w:rsid w:val="00E2329B"/>
    <w:rsid w:val="00E235AE"/>
    <w:rsid w:val="00E23992"/>
    <w:rsid w:val="00E240F8"/>
    <w:rsid w:val="00E2457C"/>
    <w:rsid w:val="00E24AC3"/>
    <w:rsid w:val="00E24F4F"/>
    <w:rsid w:val="00E25280"/>
    <w:rsid w:val="00E255AD"/>
    <w:rsid w:val="00E25B4B"/>
    <w:rsid w:val="00E25DA0"/>
    <w:rsid w:val="00E25EBB"/>
    <w:rsid w:val="00E26064"/>
    <w:rsid w:val="00E26177"/>
    <w:rsid w:val="00E26653"/>
    <w:rsid w:val="00E269CC"/>
    <w:rsid w:val="00E26EE5"/>
    <w:rsid w:val="00E27233"/>
    <w:rsid w:val="00E279D0"/>
    <w:rsid w:val="00E27E4A"/>
    <w:rsid w:val="00E30A0B"/>
    <w:rsid w:val="00E30C3A"/>
    <w:rsid w:val="00E3108A"/>
    <w:rsid w:val="00E311D6"/>
    <w:rsid w:val="00E31DD3"/>
    <w:rsid w:val="00E322C8"/>
    <w:rsid w:val="00E32D13"/>
    <w:rsid w:val="00E3331D"/>
    <w:rsid w:val="00E33905"/>
    <w:rsid w:val="00E33D65"/>
    <w:rsid w:val="00E34171"/>
    <w:rsid w:val="00E3444D"/>
    <w:rsid w:val="00E34502"/>
    <w:rsid w:val="00E34B57"/>
    <w:rsid w:val="00E35220"/>
    <w:rsid w:val="00E35456"/>
    <w:rsid w:val="00E35A9E"/>
    <w:rsid w:val="00E35BE9"/>
    <w:rsid w:val="00E3603D"/>
    <w:rsid w:val="00E36399"/>
    <w:rsid w:val="00E364D7"/>
    <w:rsid w:val="00E367C9"/>
    <w:rsid w:val="00E36AF0"/>
    <w:rsid w:val="00E36B84"/>
    <w:rsid w:val="00E370F7"/>
    <w:rsid w:val="00E378E9"/>
    <w:rsid w:val="00E40FA8"/>
    <w:rsid w:val="00E40FCF"/>
    <w:rsid w:val="00E410B0"/>
    <w:rsid w:val="00E4129D"/>
    <w:rsid w:val="00E41635"/>
    <w:rsid w:val="00E417D3"/>
    <w:rsid w:val="00E4185C"/>
    <w:rsid w:val="00E41FC3"/>
    <w:rsid w:val="00E42DE7"/>
    <w:rsid w:val="00E43927"/>
    <w:rsid w:val="00E43A9F"/>
    <w:rsid w:val="00E43B3D"/>
    <w:rsid w:val="00E44062"/>
    <w:rsid w:val="00E44240"/>
    <w:rsid w:val="00E443DB"/>
    <w:rsid w:val="00E4529E"/>
    <w:rsid w:val="00E4593E"/>
    <w:rsid w:val="00E45AEF"/>
    <w:rsid w:val="00E4619F"/>
    <w:rsid w:val="00E46CDB"/>
    <w:rsid w:val="00E46F15"/>
    <w:rsid w:val="00E46FF8"/>
    <w:rsid w:val="00E473C2"/>
    <w:rsid w:val="00E4759F"/>
    <w:rsid w:val="00E4772D"/>
    <w:rsid w:val="00E47DFC"/>
    <w:rsid w:val="00E47FC1"/>
    <w:rsid w:val="00E50293"/>
    <w:rsid w:val="00E50934"/>
    <w:rsid w:val="00E50C87"/>
    <w:rsid w:val="00E51110"/>
    <w:rsid w:val="00E523A5"/>
    <w:rsid w:val="00E52C43"/>
    <w:rsid w:val="00E53283"/>
    <w:rsid w:val="00E53707"/>
    <w:rsid w:val="00E53849"/>
    <w:rsid w:val="00E53979"/>
    <w:rsid w:val="00E53F47"/>
    <w:rsid w:val="00E54004"/>
    <w:rsid w:val="00E54205"/>
    <w:rsid w:val="00E54AD0"/>
    <w:rsid w:val="00E54BF1"/>
    <w:rsid w:val="00E5591E"/>
    <w:rsid w:val="00E55BBA"/>
    <w:rsid w:val="00E55C40"/>
    <w:rsid w:val="00E560B1"/>
    <w:rsid w:val="00E561E7"/>
    <w:rsid w:val="00E567F8"/>
    <w:rsid w:val="00E56BDA"/>
    <w:rsid w:val="00E56CCB"/>
    <w:rsid w:val="00E578C5"/>
    <w:rsid w:val="00E57A1B"/>
    <w:rsid w:val="00E57B8C"/>
    <w:rsid w:val="00E609A0"/>
    <w:rsid w:val="00E610E2"/>
    <w:rsid w:val="00E611FF"/>
    <w:rsid w:val="00E6128C"/>
    <w:rsid w:val="00E612D8"/>
    <w:rsid w:val="00E6135C"/>
    <w:rsid w:val="00E6136C"/>
    <w:rsid w:val="00E61669"/>
    <w:rsid w:val="00E61A9B"/>
    <w:rsid w:val="00E62730"/>
    <w:rsid w:val="00E63A70"/>
    <w:rsid w:val="00E63A82"/>
    <w:rsid w:val="00E63C7F"/>
    <w:rsid w:val="00E64034"/>
    <w:rsid w:val="00E6411F"/>
    <w:rsid w:val="00E64276"/>
    <w:rsid w:val="00E65018"/>
    <w:rsid w:val="00E65360"/>
    <w:rsid w:val="00E6576A"/>
    <w:rsid w:val="00E659BA"/>
    <w:rsid w:val="00E65A6E"/>
    <w:rsid w:val="00E662E4"/>
    <w:rsid w:val="00E66835"/>
    <w:rsid w:val="00E672AE"/>
    <w:rsid w:val="00E67368"/>
    <w:rsid w:val="00E67537"/>
    <w:rsid w:val="00E67953"/>
    <w:rsid w:val="00E67F83"/>
    <w:rsid w:val="00E715F9"/>
    <w:rsid w:val="00E717C4"/>
    <w:rsid w:val="00E71E50"/>
    <w:rsid w:val="00E72150"/>
    <w:rsid w:val="00E72347"/>
    <w:rsid w:val="00E727BE"/>
    <w:rsid w:val="00E727F5"/>
    <w:rsid w:val="00E7336E"/>
    <w:rsid w:val="00E737BA"/>
    <w:rsid w:val="00E73862"/>
    <w:rsid w:val="00E742C6"/>
    <w:rsid w:val="00E7480A"/>
    <w:rsid w:val="00E749C9"/>
    <w:rsid w:val="00E7578B"/>
    <w:rsid w:val="00E75988"/>
    <w:rsid w:val="00E75A9D"/>
    <w:rsid w:val="00E75B33"/>
    <w:rsid w:val="00E76050"/>
    <w:rsid w:val="00E762BE"/>
    <w:rsid w:val="00E76A2A"/>
    <w:rsid w:val="00E77038"/>
    <w:rsid w:val="00E7714F"/>
    <w:rsid w:val="00E77294"/>
    <w:rsid w:val="00E77B16"/>
    <w:rsid w:val="00E77B70"/>
    <w:rsid w:val="00E805B8"/>
    <w:rsid w:val="00E81345"/>
    <w:rsid w:val="00E813B0"/>
    <w:rsid w:val="00E81AF1"/>
    <w:rsid w:val="00E8216C"/>
    <w:rsid w:val="00E82B22"/>
    <w:rsid w:val="00E83B50"/>
    <w:rsid w:val="00E84257"/>
    <w:rsid w:val="00E84A2B"/>
    <w:rsid w:val="00E850B2"/>
    <w:rsid w:val="00E858C8"/>
    <w:rsid w:val="00E86325"/>
    <w:rsid w:val="00E868C2"/>
    <w:rsid w:val="00E870AB"/>
    <w:rsid w:val="00E878D7"/>
    <w:rsid w:val="00E87CBB"/>
    <w:rsid w:val="00E90D3A"/>
    <w:rsid w:val="00E913A4"/>
    <w:rsid w:val="00E9162B"/>
    <w:rsid w:val="00E91720"/>
    <w:rsid w:val="00E91821"/>
    <w:rsid w:val="00E91F3C"/>
    <w:rsid w:val="00E91FA7"/>
    <w:rsid w:val="00E921D7"/>
    <w:rsid w:val="00E923E5"/>
    <w:rsid w:val="00E92690"/>
    <w:rsid w:val="00E92F9B"/>
    <w:rsid w:val="00E9333C"/>
    <w:rsid w:val="00E934BF"/>
    <w:rsid w:val="00E9361C"/>
    <w:rsid w:val="00E936CF"/>
    <w:rsid w:val="00E937FB"/>
    <w:rsid w:val="00E93D8C"/>
    <w:rsid w:val="00E9417B"/>
    <w:rsid w:val="00E94AA8"/>
    <w:rsid w:val="00E954EE"/>
    <w:rsid w:val="00E96282"/>
    <w:rsid w:val="00E966C0"/>
    <w:rsid w:val="00E9687F"/>
    <w:rsid w:val="00E96B0B"/>
    <w:rsid w:val="00E9782E"/>
    <w:rsid w:val="00EA01EA"/>
    <w:rsid w:val="00EA0586"/>
    <w:rsid w:val="00EA05DB"/>
    <w:rsid w:val="00EA05DC"/>
    <w:rsid w:val="00EA0DBC"/>
    <w:rsid w:val="00EA0E45"/>
    <w:rsid w:val="00EA1045"/>
    <w:rsid w:val="00EA142D"/>
    <w:rsid w:val="00EA22BB"/>
    <w:rsid w:val="00EA2AAF"/>
    <w:rsid w:val="00EA2E3F"/>
    <w:rsid w:val="00EA382A"/>
    <w:rsid w:val="00EA3E1F"/>
    <w:rsid w:val="00EA3E96"/>
    <w:rsid w:val="00EA4459"/>
    <w:rsid w:val="00EA4840"/>
    <w:rsid w:val="00EA4F85"/>
    <w:rsid w:val="00EA5565"/>
    <w:rsid w:val="00EA611B"/>
    <w:rsid w:val="00EA6A0A"/>
    <w:rsid w:val="00EA6D9A"/>
    <w:rsid w:val="00EA701F"/>
    <w:rsid w:val="00EB0964"/>
    <w:rsid w:val="00EB0974"/>
    <w:rsid w:val="00EB09B9"/>
    <w:rsid w:val="00EB0A1E"/>
    <w:rsid w:val="00EB0A65"/>
    <w:rsid w:val="00EB0FF0"/>
    <w:rsid w:val="00EB1303"/>
    <w:rsid w:val="00EB1AB3"/>
    <w:rsid w:val="00EB1AE6"/>
    <w:rsid w:val="00EB233E"/>
    <w:rsid w:val="00EB284A"/>
    <w:rsid w:val="00EB2E45"/>
    <w:rsid w:val="00EB2EAE"/>
    <w:rsid w:val="00EB3123"/>
    <w:rsid w:val="00EB31D2"/>
    <w:rsid w:val="00EB3219"/>
    <w:rsid w:val="00EB3952"/>
    <w:rsid w:val="00EB39EF"/>
    <w:rsid w:val="00EB41FA"/>
    <w:rsid w:val="00EB4759"/>
    <w:rsid w:val="00EB4848"/>
    <w:rsid w:val="00EB4BD8"/>
    <w:rsid w:val="00EB4DE8"/>
    <w:rsid w:val="00EB507E"/>
    <w:rsid w:val="00EB5896"/>
    <w:rsid w:val="00EB5936"/>
    <w:rsid w:val="00EB5C12"/>
    <w:rsid w:val="00EB5F3E"/>
    <w:rsid w:val="00EB771D"/>
    <w:rsid w:val="00EB7791"/>
    <w:rsid w:val="00EB7BD4"/>
    <w:rsid w:val="00EB7E15"/>
    <w:rsid w:val="00EB7F4A"/>
    <w:rsid w:val="00EC08DC"/>
    <w:rsid w:val="00EC0AA2"/>
    <w:rsid w:val="00EC0B72"/>
    <w:rsid w:val="00EC104A"/>
    <w:rsid w:val="00EC1898"/>
    <w:rsid w:val="00EC18FA"/>
    <w:rsid w:val="00EC1C24"/>
    <w:rsid w:val="00EC22C8"/>
    <w:rsid w:val="00EC23B8"/>
    <w:rsid w:val="00EC2810"/>
    <w:rsid w:val="00EC28FA"/>
    <w:rsid w:val="00EC2EB3"/>
    <w:rsid w:val="00EC385E"/>
    <w:rsid w:val="00EC3E73"/>
    <w:rsid w:val="00EC4545"/>
    <w:rsid w:val="00EC4A39"/>
    <w:rsid w:val="00EC5678"/>
    <w:rsid w:val="00EC5913"/>
    <w:rsid w:val="00EC5EAE"/>
    <w:rsid w:val="00EC647F"/>
    <w:rsid w:val="00EC76E4"/>
    <w:rsid w:val="00EC7A25"/>
    <w:rsid w:val="00EC7C51"/>
    <w:rsid w:val="00EC7E53"/>
    <w:rsid w:val="00ED0669"/>
    <w:rsid w:val="00ED0873"/>
    <w:rsid w:val="00ED0889"/>
    <w:rsid w:val="00ED08E3"/>
    <w:rsid w:val="00ED0A4A"/>
    <w:rsid w:val="00ED0E36"/>
    <w:rsid w:val="00ED13F4"/>
    <w:rsid w:val="00ED15DE"/>
    <w:rsid w:val="00ED19E9"/>
    <w:rsid w:val="00ED1CFF"/>
    <w:rsid w:val="00ED1DF0"/>
    <w:rsid w:val="00ED1EAA"/>
    <w:rsid w:val="00ED2301"/>
    <w:rsid w:val="00ED2977"/>
    <w:rsid w:val="00ED2D15"/>
    <w:rsid w:val="00ED4276"/>
    <w:rsid w:val="00ED455C"/>
    <w:rsid w:val="00ED4D1B"/>
    <w:rsid w:val="00ED4FB4"/>
    <w:rsid w:val="00ED5288"/>
    <w:rsid w:val="00ED53D3"/>
    <w:rsid w:val="00ED56D4"/>
    <w:rsid w:val="00ED5A82"/>
    <w:rsid w:val="00ED612E"/>
    <w:rsid w:val="00ED66DD"/>
    <w:rsid w:val="00ED6FAB"/>
    <w:rsid w:val="00EE03C8"/>
    <w:rsid w:val="00EE0B92"/>
    <w:rsid w:val="00EE10FF"/>
    <w:rsid w:val="00EE1327"/>
    <w:rsid w:val="00EE1611"/>
    <w:rsid w:val="00EE1D40"/>
    <w:rsid w:val="00EE1EC5"/>
    <w:rsid w:val="00EE27B1"/>
    <w:rsid w:val="00EE2AD3"/>
    <w:rsid w:val="00EE2D30"/>
    <w:rsid w:val="00EE306B"/>
    <w:rsid w:val="00EE35D3"/>
    <w:rsid w:val="00EE3B6C"/>
    <w:rsid w:val="00EE3F4B"/>
    <w:rsid w:val="00EE4F50"/>
    <w:rsid w:val="00EE512A"/>
    <w:rsid w:val="00EE537D"/>
    <w:rsid w:val="00EE563C"/>
    <w:rsid w:val="00EE57FB"/>
    <w:rsid w:val="00EE613C"/>
    <w:rsid w:val="00EE645D"/>
    <w:rsid w:val="00EE7257"/>
    <w:rsid w:val="00EF027F"/>
    <w:rsid w:val="00EF03A1"/>
    <w:rsid w:val="00EF160E"/>
    <w:rsid w:val="00EF1A5D"/>
    <w:rsid w:val="00EF1FBF"/>
    <w:rsid w:val="00EF25C6"/>
    <w:rsid w:val="00EF2BB8"/>
    <w:rsid w:val="00EF2F8E"/>
    <w:rsid w:val="00EF361E"/>
    <w:rsid w:val="00EF38C4"/>
    <w:rsid w:val="00EF46C4"/>
    <w:rsid w:val="00EF4E24"/>
    <w:rsid w:val="00EF4F89"/>
    <w:rsid w:val="00EF53F4"/>
    <w:rsid w:val="00EF591A"/>
    <w:rsid w:val="00EF5D0E"/>
    <w:rsid w:val="00EF5F2A"/>
    <w:rsid w:val="00EF619A"/>
    <w:rsid w:val="00EF64F3"/>
    <w:rsid w:val="00EF6580"/>
    <w:rsid w:val="00EF7167"/>
    <w:rsid w:val="00EF7E6B"/>
    <w:rsid w:val="00F00877"/>
    <w:rsid w:val="00F009DA"/>
    <w:rsid w:val="00F01933"/>
    <w:rsid w:val="00F01DAE"/>
    <w:rsid w:val="00F02180"/>
    <w:rsid w:val="00F02222"/>
    <w:rsid w:val="00F02415"/>
    <w:rsid w:val="00F0265B"/>
    <w:rsid w:val="00F02C45"/>
    <w:rsid w:val="00F03991"/>
    <w:rsid w:val="00F03A0E"/>
    <w:rsid w:val="00F03AA6"/>
    <w:rsid w:val="00F03ABE"/>
    <w:rsid w:val="00F03D30"/>
    <w:rsid w:val="00F042D7"/>
    <w:rsid w:val="00F046FD"/>
    <w:rsid w:val="00F04808"/>
    <w:rsid w:val="00F04969"/>
    <w:rsid w:val="00F04A4D"/>
    <w:rsid w:val="00F05692"/>
    <w:rsid w:val="00F0585C"/>
    <w:rsid w:val="00F05C2E"/>
    <w:rsid w:val="00F05F70"/>
    <w:rsid w:val="00F06A73"/>
    <w:rsid w:val="00F07144"/>
    <w:rsid w:val="00F07B83"/>
    <w:rsid w:val="00F07C80"/>
    <w:rsid w:val="00F07D68"/>
    <w:rsid w:val="00F10013"/>
    <w:rsid w:val="00F1003C"/>
    <w:rsid w:val="00F124B0"/>
    <w:rsid w:val="00F126BC"/>
    <w:rsid w:val="00F1271F"/>
    <w:rsid w:val="00F12C1E"/>
    <w:rsid w:val="00F13D80"/>
    <w:rsid w:val="00F13DFC"/>
    <w:rsid w:val="00F13E13"/>
    <w:rsid w:val="00F13E64"/>
    <w:rsid w:val="00F147E7"/>
    <w:rsid w:val="00F153CF"/>
    <w:rsid w:val="00F15B78"/>
    <w:rsid w:val="00F16160"/>
    <w:rsid w:val="00F1677F"/>
    <w:rsid w:val="00F16FE6"/>
    <w:rsid w:val="00F17046"/>
    <w:rsid w:val="00F170D7"/>
    <w:rsid w:val="00F172F5"/>
    <w:rsid w:val="00F17998"/>
    <w:rsid w:val="00F20396"/>
    <w:rsid w:val="00F20527"/>
    <w:rsid w:val="00F20528"/>
    <w:rsid w:val="00F20D0F"/>
    <w:rsid w:val="00F20F62"/>
    <w:rsid w:val="00F21054"/>
    <w:rsid w:val="00F2110B"/>
    <w:rsid w:val="00F21733"/>
    <w:rsid w:val="00F21A3A"/>
    <w:rsid w:val="00F21C9D"/>
    <w:rsid w:val="00F22365"/>
    <w:rsid w:val="00F224D6"/>
    <w:rsid w:val="00F22678"/>
    <w:rsid w:val="00F22919"/>
    <w:rsid w:val="00F22AC6"/>
    <w:rsid w:val="00F22DCC"/>
    <w:rsid w:val="00F22F5A"/>
    <w:rsid w:val="00F246D4"/>
    <w:rsid w:val="00F24B81"/>
    <w:rsid w:val="00F251CE"/>
    <w:rsid w:val="00F26DA7"/>
    <w:rsid w:val="00F27242"/>
    <w:rsid w:val="00F272CC"/>
    <w:rsid w:val="00F2744F"/>
    <w:rsid w:val="00F279C1"/>
    <w:rsid w:val="00F27B0E"/>
    <w:rsid w:val="00F27B36"/>
    <w:rsid w:val="00F27C37"/>
    <w:rsid w:val="00F27E01"/>
    <w:rsid w:val="00F3085F"/>
    <w:rsid w:val="00F312DF"/>
    <w:rsid w:val="00F320F8"/>
    <w:rsid w:val="00F325CB"/>
    <w:rsid w:val="00F3264A"/>
    <w:rsid w:val="00F3281F"/>
    <w:rsid w:val="00F32A5A"/>
    <w:rsid w:val="00F337FB"/>
    <w:rsid w:val="00F3428E"/>
    <w:rsid w:val="00F34EAE"/>
    <w:rsid w:val="00F351E1"/>
    <w:rsid w:val="00F3530C"/>
    <w:rsid w:val="00F3583B"/>
    <w:rsid w:val="00F36383"/>
    <w:rsid w:val="00F36818"/>
    <w:rsid w:val="00F36AC9"/>
    <w:rsid w:val="00F36CC8"/>
    <w:rsid w:val="00F3715B"/>
    <w:rsid w:val="00F371FE"/>
    <w:rsid w:val="00F376F6"/>
    <w:rsid w:val="00F377AD"/>
    <w:rsid w:val="00F378CA"/>
    <w:rsid w:val="00F37E89"/>
    <w:rsid w:val="00F37F8D"/>
    <w:rsid w:val="00F407D9"/>
    <w:rsid w:val="00F408F6"/>
    <w:rsid w:val="00F40DAE"/>
    <w:rsid w:val="00F419AE"/>
    <w:rsid w:val="00F41AB9"/>
    <w:rsid w:val="00F42428"/>
    <w:rsid w:val="00F42A36"/>
    <w:rsid w:val="00F42A4A"/>
    <w:rsid w:val="00F43310"/>
    <w:rsid w:val="00F4370D"/>
    <w:rsid w:val="00F43AA8"/>
    <w:rsid w:val="00F443AD"/>
    <w:rsid w:val="00F44F36"/>
    <w:rsid w:val="00F45162"/>
    <w:rsid w:val="00F455FB"/>
    <w:rsid w:val="00F4591C"/>
    <w:rsid w:val="00F45C20"/>
    <w:rsid w:val="00F45E94"/>
    <w:rsid w:val="00F4654F"/>
    <w:rsid w:val="00F466A8"/>
    <w:rsid w:val="00F469A1"/>
    <w:rsid w:val="00F47403"/>
    <w:rsid w:val="00F47DF7"/>
    <w:rsid w:val="00F501D8"/>
    <w:rsid w:val="00F5038C"/>
    <w:rsid w:val="00F50C35"/>
    <w:rsid w:val="00F50CB8"/>
    <w:rsid w:val="00F50CF2"/>
    <w:rsid w:val="00F51187"/>
    <w:rsid w:val="00F517D9"/>
    <w:rsid w:val="00F51BBD"/>
    <w:rsid w:val="00F5209E"/>
    <w:rsid w:val="00F52B1F"/>
    <w:rsid w:val="00F52C47"/>
    <w:rsid w:val="00F52FE0"/>
    <w:rsid w:val="00F53003"/>
    <w:rsid w:val="00F53CB4"/>
    <w:rsid w:val="00F54835"/>
    <w:rsid w:val="00F55049"/>
    <w:rsid w:val="00F55055"/>
    <w:rsid w:val="00F558EA"/>
    <w:rsid w:val="00F56483"/>
    <w:rsid w:val="00F565DD"/>
    <w:rsid w:val="00F57512"/>
    <w:rsid w:val="00F578C0"/>
    <w:rsid w:val="00F57A75"/>
    <w:rsid w:val="00F57F42"/>
    <w:rsid w:val="00F60218"/>
    <w:rsid w:val="00F604AC"/>
    <w:rsid w:val="00F608F4"/>
    <w:rsid w:val="00F609B2"/>
    <w:rsid w:val="00F618B3"/>
    <w:rsid w:val="00F61B3F"/>
    <w:rsid w:val="00F61D7C"/>
    <w:rsid w:val="00F6226B"/>
    <w:rsid w:val="00F633FE"/>
    <w:rsid w:val="00F63C56"/>
    <w:rsid w:val="00F64497"/>
    <w:rsid w:val="00F64565"/>
    <w:rsid w:val="00F64867"/>
    <w:rsid w:val="00F64AC3"/>
    <w:rsid w:val="00F64BE5"/>
    <w:rsid w:val="00F651AD"/>
    <w:rsid w:val="00F66911"/>
    <w:rsid w:val="00F6692C"/>
    <w:rsid w:val="00F672D0"/>
    <w:rsid w:val="00F67C49"/>
    <w:rsid w:val="00F67C54"/>
    <w:rsid w:val="00F70004"/>
    <w:rsid w:val="00F7010B"/>
    <w:rsid w:val="00F70830"/>
    <w:rsid w:val="00F70882"/>
    <w:rsid w:val="00F71B6D"/>
    <w:rsid w:val="00F71B74"/>
    <w:rsid w:val="00F720C5"/>
    <w:rsid w:val="00F72108"/>
    <w:rsid w:val="00F72BAD"/>
    <w:rsid w:val="00F72BF7"/>
    <w:rsid w:val="00F72CB4"/>
    <w:rsid w:val="00F72EDD"/>
    <w:rsid w:val="00F74147"/>
    <w:rsid w:val="00F7458E"/>
    <w:rsid w:val="00F75760"/>
    <w:rsid w:val="00F75790"/>
    <w:rsid w:val="00F75C3A"/>
    <w:rsid w:val="00F75D7F"/>
    <w:rsid w:val="00F76006"/>
    <w:rsid w:val="00F76404"/>
    <w:rsid w:val="00F766EF"/>
    <w:rsid w:val="00F7771C"/>
    <w:rsid w:val="00F77AFD"/>
    <w:rsid w:val="00F77B49"/>
    <w:rsid w:val="00F77BEF"/>
    <w:rsid w:val="00F807CE"/>
    <w:rsid w:val="00F808BA"/>
    <w:rsid w:val="00F81204"/>
    <w:rsid w:val="00F812E0"/>
    <w:rsid w:val="00F81377"/>
    <w:rsid w:val="00F81B3A"/>
    <w:rsid w:val="00F82B80"/>
    <w:rsid w:val="00F83344"/>
    <w:rsid w:val="00F83D63"/>
    <w:rsid w:val="00F83DD6"/>
    <w:rsid w:val="00F83DE1"/>
    <w:rsid w:val="00F84811"/>
    <w:rsid w:val="00F8503E"/>
    <w:rsid w:val="00F85166"/>
    <w:rsid w:val="00F85600"/>
    <w:rsid w:val="00F85EBC"/>
    <w:rsid w:val="00F8658E"/>
    <w:rsid w:val="00F871E2"/>
    <w:rsid w:val="00F8743D"/>
    <w:rsid w:val="00F87502"/>
    <w:rsid w:val="00F87C12"/>
    <w:rsid w:val="00F87C34"/>
    <w:rsid w:val="00F901F8"/>
    <w:rsid w:val="00F90246"/>
    <w:rsid w:val="00F902BB"/>
    <w:rsid w:val="00F90487"/>
    <w:rsid w:val="00F9052C"/>
    <w:rsid w:val="00F908E6"/>
    <w:rsid w:val="00F90ABF"/>
    <w:rsid w:val="00F90B87"/>
    <w:rsid w:val="00F9101B"/>
    <w:rsid w:val="00F91036"/>
    <w:rsid w:val="00F914C1"/>
    <w:rsid w:val="00F915C2"/>
    <w:rsid w:val="00F917AE"/>
    <w:rsid w:val="00F917F6"/>
    <w:rsid w:val="00F91FF9"/>
    <w:rsid w:val="00F920E7"/>
    <w:rsid w:val="00F92A92"/>
    <w:rsid w:val="00F938AC"/>
    <w:rsid w:val="00F93C02"/>
    <w:rsid w:val="00F93F0A"/>
    <w:rsid w:val="00F944F6"/>
    <w:rsid w:val="00F94500"/>
    <w:rsid w:val="00F94880"/>
    <w:rsid w:val="00F95345"/>
    <w:rsid w:val="00F95AB7"/>
    <w:rsid w:val="00F95B45"/>
    <w:rsid w:val="00F9613F"/>
    <w:rsid w:val="00F9679B"/>
    <w:rsid w:val="00F9702D"/>
    <w:rsid w:val="00F97518"/>
    <w:rsid w:val="00F9755D"/>
    <w:rsid w:val="00FA03B5"/>
    <w:rsid w:val="00FA05B8"/>
    <w:rsid w:val="00FA0970"/>
    <w:rsid w:val="00FA09D0"/>
    <w:rsid w:val="00FA0DAA"/>
    <w:rsid w:val="00FA19DF"/>
    <w:rsid w:val="00FA1C6F"/>
    <w:rsid w:val="00FA1D94"/>
    <w:rsid w:val="00FA2509"/>
    <w:rsid w:val="00FA28C8"/>
    <w:rsid w:val="00FA29A2"/>
    <w:rsid w:val="00FA2B27"/>
    <w:rsid w:val="00FA2D9F"/>
    <w:rsid w:val="00FA305A"/>
    <w:rsid w:val="00FA38F8"/>
    <w:rsid w:val="00FA3B3A"/>
    <w:rsid w:val="00FA41C4"/>
    <w:rsid w:val="00FA49D0"/>
    <w:rsid w:val="00FA52E1"/>
    <w:rsid w:val="00FA592A"/>
    <w:rsid w:val="00FA5B87"/>
    <w:rsid w:val="00FA5EFB"/>
    <w:rsid w:val="00FA6D70"/>
    <w:rsid w:val="00FA7527"/>
    <w:rsid w:val="00FA75C0"/>
    <w:rsid w:val="00FA7918"/>
    <w:rsid w:val="00FB0943"/>
    <w:rsid w:val="00FB09A3"/>
    <w:rsid w:val="00FB0A31"/>
    <w:rsid w:val="00FB0A36"/>
    <w:rsid w:val="00FB105B"/>
    <w:rsid w:val="00FB11C9"/>
    <w:rsid w:val="00FB1264"/>
    <w:rsid w:val="00FB1299"/>
    <w:rsid w:val="00FB26BA"/>
    <w:rsid w:val="00FB3B8B"/>
    <w:rsid w:val="00FB412F"/>
    <w:rsid w:val="00FB433A"/>
    <w:rsid w:val="00FB563B"/>
    <w:rsid w:val="00FB5775"/>
    <w:rsid w:val="00FB597B"/>
    <w:rsid w:val="00FB5AB7"/>
    <w:rsid w:val="00FB64C2"/>
    <w:rsid w:val="00FB7432"/>
    <w:rsid w:val="00FC0007"/>
    <w:rsid w:val="00FC0164"/>
    <w:rsid w:val="00FC0C7F"/>
    <w:rsid w:val="00FC1A22"/>
    <w:rsid w:val="00FC1B71"/>
    <w:rsid w:val="00FC1D3D"/>
    <w:rsid w:val="00FC2729"/>
    <w:rsid w:val="00FC2833"/>
    <w:rsid w:val="00FC2BAB"/>
    <w:rsid w:val="00FC2BE9"/>
    <w:rsid w:val="00FC2F7C"/>
    <w:rsid w:val="00FC3943"/>
    <w:rsid w:val="00FC3DDF"/>
    <w:rsid w:val="00FC4127"/>
    <w:rsid w:val="00FC4262"/>
    <w:rsid w:val="00FC46F0"/>
    <w:rsid w:val="00FC49A6"/>
    <w:rsid w:val="00FC4B5E"/>
    <w:rsid w:val="00FC57ED"/>
    <w:rsid w:val="00FC640F"/>
    <w:rsid w:val="00FC67D0"/>
    <w:rsid w:val="00FC6AD3"/>
    <w:rsid w:val="00FC6B0E"/>
    <w:rsid w:val="00FC6FDA"/>
    <w:rsid w:val="00FC745C"/>
    <w:rsid w:val="00FD0362"/>
    <w:rsid w:val="00FD0482"/>
    <w:rsid w:val="00FD09D7"/>
    <w:rsid w:val="00FD0A74"/>
    <w:rsid w:val="00FD0BCC"/>
    <w:rsid w:val="00FD11A8"/>
    <w:rsid w:val="00FD129D"/>
    <w:rsid w:val="00FD15A3"/>
    <w:rsid w:val="00FD1647"/>
    <w:rsid w:val="00FD1789"/>
    <w:rsid w:val="00FD19AF"/>
    <w:rsid w:val="00FD1A9C"/>
    <w:rsid w:val="00FD1D41"/>
    <w:rsid w:val="00FD305C"/>
    <w:rsid w:val="00FD3A27"/>
    <w:rsid w:val="00FD3F79"/>
    <w:rsid w:val="00FD42D2"/>
    <w:rsid w:val="00FD4C86"/>
    <w:rsid w:val="00FD5619"/>
    <w:rsid w:val="00FD596D"/>
    <w:rsid w:val="00FD5D76"/>
    <w:rsid w:val="00FD5ED5"/>
    <w:rsid w:val="00FD5F90"/>
    <w:rsid w:val="00FD6225"/>
    <w:rsid w:val="00FD6C73"/>
    <w:rsid w:val="00FD6F02"/>
    <w:rsid w:val="00FD7906"/>
    <w:rsid w:val="00FD7921"/>
    <w:rsid w:val="00FD7DCD"/>
    <w:rsid w:val="00FD7E5A"/>
    <w:rsid w:val="00FE03C5"/>
    <w:rsid w:val="00FE061A"/>
    <w:rsid w:val="00FE1121"/>
    <w:rsid w:val="00FE11F7"/>
    <w:rsid w:val="00FE1229"/>
    <w:rsid w:val="00FE1416"/>
    <w:rsid w:val="00FE15A7"/>
    <w:rsid w:val="00FE1DBD"/>
    <w:rsid w:val="00FE2498"/>
    <w:rsid w:val="00FE273C"/>
    <w:rsid w:val="00FE2820"/>
    <w:rsid w:val="00FE2ED5"/>
    <w:rsid w:val="00FE319E"/>
    <w:rsid w:val="00FE35F5"/>
    <w:rsid w:val="00FE3F0D"/>
    <w:rsid w:val="00FE43E1"/>
    <w:rsid w:val="00FE4613"/>
    <w:rsid w:val="00FE4819"/>
    <w:rsid w:val="00FE48B7"/>
    <w:rsid w:val="00FE4A1E"/>
    <w:rsid w:val="00FE4E60"/>
    <w:rsid w:val="00FE50D3"/>
    <w:rsid w:val="00FE5185"/>
    <w:rsid w:val="00FE5743"/>
    <w:rsid w:val="00FE6751"/>
    <w:rsid w:val="00FE67DB"/>
    <w:rsid w:val="00FE688B"/>
    <w:rsid w:val="00FE70C7"/>
    <w:rsid w:val="00FF047C"/>
    <w:rsid w:val="00FF05DB"/>
    <w:rsid w:val="00FF07B6"/>
    <w:rsid w:val="00FF0823"/>
    <w:rsid w:val="00FF08F7"/>
    <w:rsid w:val="00FF1853"/>
    <w:rsid w:val="00FF1E4B"/>
    <w:rsid w:val="00FF2006"/>
    <w:rsid w:val="00FF2390"/>
    <w:rsid w:val="00FF2B47"/>
    <w:rsid w:val="00FF2C3C"/>
    <w:rsid w:val="00FF2CE9"/>
    <w:rsid w:val="00FF4AEA"/>
    <w:rsid w:val="00FF506D"/>
    <w:rsid w:val="00FF51A6"/>
    <w:rsid w:val="00FF5285"/>
    <w:rsid w:val="00FF575D"/>
    <w:rsid w:val="00FF644D"/>
    <w:rsid w:val="00FF6632"/>
    <w:rsid w:val="00FF678F"/>
    <w:rsid w:val="00FF687E"/>
    <w:rsid w:val="00FF6C48"/>
    <w:rsid w:val="00FF6CF5"/>
    <w:rsid w:val="00FF6D7D"/>
    <w:rsid w:val="00FF7213"/>
    <w:rsid w:val="00FF747B"/>
    <w:rsid w:val="00FF74B8"/>
    <w:rsid w:val="00FF757F"/>
    <w:rsid w:val="00FF7716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63D67"/>
  <w15:chartTrackingRefBased/>
  <w15:docId w15:val="{88F0DD89-321C-4958-B500-54386BE7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385E"/>
    <w:pPr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EC385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EC385E"/>
    <w:pPr>
      <w:keepNext/>
      <w:outlineLvl w:val="1"/>
    </w:pPr>
    <w:rPr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C385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CD0069"/>
    <w:pPr>
      <w:widowControl w:val="0"/>
      <w:jc w:val="left"/>
      <w:outlineLvl w:val="3"/>
    </w:pPr>
    <w:rPr>
      <w:i/>
      <w:sz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EC385E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EC385E"/>
  </w:style>
  <w:style w:type="character" w:customStyle="1" w:styleId="oznaczenie">
    <w:name w:val="oznaczenie"/>
    <w:basedOn w:val="Domylnaczcionkaakapitu"/>
    <w:rsid w:val="00EC385E"/>
  </w:style>
  <w:style w:type="paragraph" w:styleId="Tekstpodstawowy">
    <w:name w:val="Body Text"/>
    <w:basedOn w:val="Normalny"/>
    <w:rsid w:val="00EC385E"/>
    <w:rPr>
      <w:color w:val="0000FF"/>
    </w:rPr>
  </w:style>
  <w:style w:type="paragraph" w:styleId="Stopka">
    <w:name w:val="footer"/>
    <w:basedOn w:val="Normalny"/>
    <w:link w:val="StopkaZnak"/>
    <w:uiPriority w:val="99"/>
    <w:rsid w:val="00EC38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385E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EC385E"/>
  </w:style>
  <w:style w:type="table" w:styleId="Tabela-Siatka">
    <w:name w:val="Table Grid"/>
    <w:basedOn w:val="Standardowy"/>
    <w:rsid w:val="00EC38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rsid w:val="00EC385E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qFormat/>
    <w:rsid w:val="00EC38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EC385E"/>
    <w:pPr>
      <w:spacing w:after="120" w:line="480" w:lineRule="auto"/>
    </w:pPr>
  </w:style>
  <w:style w:type="paragraph" w:styleId="Tekstpodstawowywcity2">
    <w:name w:val="Body Text Indent 2"/>
    <w:basedOn w:val="Normalny"/>
    <w:rsid w:val="00EC385E"/>
    <w:pPr>
      <w:spacing w:after="120" w:line="480" w:lineRule="auto"/>
      <w:ind w:left="283"/>
    </w:pPr>
  </w:style>
  <w:style w:type="paragraph" w:styleId="Tekstprzypisudolnego">
    <w:name w:val="footnote text"/>
    <w:basedOn w:val="Normalny"/>
    <w:semiHidden/>
    <w:rsid w:val="00EC385E"/>
    <w:pPr>
      <w:autoSpaceDE w:val="0"/>
      <w:autoSpaceDN w:val="0"/>
      <w:jc w:val="left"/>
    </w:pPr>
    <w:rPr>
      <w:sz w:val="20"/>
    </w:rPr>
  </w:style>
  <w:style w:type="paragraph" w:styleId="Tytu">
    <w:name w:val="Title"/>
    <w:basedOn w:val="Normalny"/>
    <w:link w:val="TytuZnak"/>
    <w:qFormat/>
    <w:rsid w:val="00EC385E"/>
    <w:pPr>
      <w:autoSpaceDE w:val="0"/>
      <w:autoSpaceDN w:val="0"/>
      <w:jc w:val="center"/>
    </w:pPr>
    <w:rPr>
      <w:b/>
      <w:bCs/>
      <w:szCs w:val="24"/>
      <w:lang w:val="x-none" w:eastAsia="x-none"/>
    </w:rPr>
  </w:style>
  <w:style w:type="character" w:styleId="Odwoanieprzypisudolnego">
    <w:name w:val="footnote reference"/>
    <w:semiHidden/>
    <w:rsid w:val="00EC385E"/>
    <w:rPr>
      <w:vertAlign w:val="superscript"/>
    </w:rPr>
  </w:style>
  <w:style w:type="paragraph" w:styleId="Tekstprzypisukocowego">
    <w:name w:val="endnote text"/>
    <w:basedOn w:val="Normalny"/>
    <w:semiHidden/>
    <w:rsid w:val="00EC385E"/>
    <w:pPr>
      <w:autoSpaceDE w:val="0"/>
      <w:autoSpaceDN w:val="0"/>
      <w:jc w:val="left"/>
    </w:pPr>
    <w:rPr>
      <w:sz w:val="20"/>
    </w:rPr>
  </w:style>
  <w:style w:type="paragraph" w:styleId="NormalnyWeb">
    <w:name w:val="Normal (Web)"/>
    <w:basedOn w:val="Normalny"/>
    <w:rsid w:val="00EC385E"/>
    <w:pPr>
      <w:autoSpaceDE w:val="0"/>
      <w:autoSpaceDN w:val="0"/>
      <w:spacing w:before="100" w:after="100"/>
      <w:jc w:val="left"/>
    </w:pPr>
    <w:rPr>
      <w:szCs w:val="24"/>
    </w:rPr>
  </w:style>
  <w:style w:type="paragraph" w:styleId="Nagwek">
    <w:name w:val="header"/>
    <w:basedOn w:val="Normalny"/>
    <w:link w:val="NagwekZnak"/>
    <w:uiPriority w:val="99"/>
    <w:rsid w:val="00EC385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C54BC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DA6010"/>
    <w:pPr>
      <w:jc w:val="left"/>
    </w:pPr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FE4819"/>
    <w:pPr>
      <w:spacing w:after="120"/>
      <w:ind w:left="283"/>
      <w:jc w:val="left"/>
    </w:pPr>
    <w:rPr>
      <w:sz w:val="16"/>
      <w:szCs w:val="16"/>
    </w:rPr>
  </w:style>
  <w:style w:type="character" w:styleId="Hipercze">
    <w:name w:val="Hyperlink"/>
    <w:rsid w:val="00FE4819"/>
    <w:rPr>
      <w:color w:val="0000FF"/>
      <w:u w:val="single"/>
    </w:rPr>
  </w:style>
  <w:style w:type="paragraph" w:styleId="Lista">
    <w:name w:val="List"/>
    <w:basedOn w:val="Normalny"/>
    <w:rsid w:val="00FE4819"/>
    <w:pPr>
      <w:ind w:left="283" w:hanging="283"/>
      <w:jc w:val="left"/>
    </w:pPr>
    <w:rPr>
      <w:rFonts w:ascii="Arial" w:hAnsi="Arial"/>
    </w:rPr>
  </w:style>
  <w:style w:type="paragraph" w:customStyle="1" w:styleId="Polski">
    <w:name w:val="Polski"/>
    <w:rsid w:val="00FE481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1">
    <w:name w:val="t31"/>
    <w:rsid w:val="00FE4819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FE4819"/>
  </w:style>
  <w:style w:type="character" w:styleId="Odwoaniedokomentarza">
    <w:name w:val="annotation reference"/>
    <w:semiHidden/>
    <w:rsid w:val="00FE4819"/>
    <w:rPr>
      <w:sz w:val="16"/>
      <w:szCs w:val="16"/>
    </w:rPr>
  </w:style>
  <w:style w:type="paragraph" w:styleId="Tekstkomentarza">
    <w:name w:val="annotation text"/>
    <w:basedOn w:val="Normalny"/>
    <w:semiHidden/>
    <w:rsid w:val="00FE4819"/>
    <w:pPr>
      <w:jc w:val="left"/>
    </w:pPr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FE4819"/>
    <w:rPr>
      <w:b/>
      <w:bCs/>
    </w:rPr>
  </w:style>
  <w:style w:type="paragraph" w:customStyle="1" w:styleId="Znak">
    <w:name w:val="Znak"/>
    <w:basedOn w:val="Normalny"/>
    <w:rsid w:val="00FE4819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oznaczenie1">
    <w:name w:val="oznaczenie1"/>
    <w:rsid w:val="00832EE0"/>
    <w:rPr>
      <w:b/>
      <w:bCs/>
    </w:rPr>
  </w:style>
  <w:style w:type="character" w:customStyle="1" w:styleId="lmenustartend">
    <w:name w:val="lmenustartend"/>
    <w:basedOn w:val="Domylnaczcionkaakapitu"/>
    <w:rsid w:val="00832EE0"/>
  </w:style>
  <w:style w:type="paragraph" w:customStyle="1" w:styleId="Znak0">
    <w:name w:val="Znak"/>
    <w:basedOn w:val="Normalny"/>
    <w:rsid w:val="00960AE7"/>
    <w:pPr>
      <w:snapToGrid w:val="0"/>
      <w:spacing w:after="160" w:line="240" w:lineRule="exact"/>
      <w:jc w:val="left"/>
    </w:pPr>
    <w:rPr>
      <w:sz w:val="20"/>
      <w:lang w:val="en-US" w:eastAsia="en-GB"/>
    </w:rPr>
  </w:style>
  <w:style w:type="table" w:customStyle="1" w:styleId="TableNormal">
    <w:name w:val="Table Normal"/>
    <w:semiHidden/>
    <w:unhideWhenUsed/>
    <w:qFormat/>
    <w:rsid w:val="00CD006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qFormat/>
    <w:rsid w:val="00CD0069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CD0069"/>
    <w:rPr>
      <w:sz w:val="24"/>
      <w:lang w:val="pl-PL" w:eastAsia="pl-PL" w:bidi="ar-SA"/>
    </w:rPr>
  </w:style>
  <w:style w:type="character" w:customStyle="1" w:styleId="Nagwek2Znak">
    <w:name w:val="Nagłówek 2 Znak"/>
    <w:link w:val="Nagwek2"/>
    <w:rsid w:val="00DE2044"/>
    <w:rPr>
      <w:b/>
      <w:bCs/>
      <w:sz w:val="24"/>
    </w:rPr>
  </w:style>
  <w:style w:type="character" w:customStyle="1" w:styleId="Nagwek3Znak">
    <w:name w:val="Nagłówek 3 Znak"/>
    <w:link w:val="Nagwek3"/>
    <w:rsid w:val="00DE2044"/>
    <w:rPr>
      <w:rFonts w:ascii="Arial" w:hAnsi="Arial" w:cs="Arial"/>
      <w:b/>
      <w:bCs/>
      <w:sz w:val="26"/>
      <w:szCs w:val="26"/>
    </w:rPr>
  </w:style>
  <w:style w:type="character" w:customStyle="1" w:styleId="TytuZnak">
    <w:name w:val="Tytuł Znak"/>
    <w:link w:val="Tytu"/>
    <w:rsid w:val="00DE204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82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907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7433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925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72837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7301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89130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88044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1477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5140-08D2-4833-8476-5F391853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1823</Words>
  <Characters>14336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gyUWAGA: rozpatrzeniu podlega wniosek prawidłowo sporządzony zawierający komplet załączników i oświadczeń</vt:lpstr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gyUWAGA: rozpatrzeniu podlega wniosek prawidłowo sporządzony zawierający komplet załączników i oświadczeń</dc:title>
  <dc:subject/>
  <dc:creator>PUP_Szczecinek</dc:creator>
  <cp:keywords/>
  <cp:lastModifiedBy>Michal Kryszczynski</cp:lastModifiedBy>
  <cp:revision>3</cp:revision>
  <cp:lastPrinted>2025-12-03T07:12:00Z</cp:lastPrinted>
  <dcterms:created xsi:type="dcterms:W3CDTF">2026-01-28T08:29:00Z</dcterms:created>
  <dcterms:modified xsi:type="dcterms:W3CDTF">2026-01-28T08:32:00Z</dcterms:modified>
</cp:coreProperties>
</file>