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22A4" w14:textId="77777777" w:rsidR="0037263C" w:rsidRDefault="0037263C" w:rsidP="0037263C">
      <w:r w:rsidRPr="008152E5">
        <w:rPr>
          <w:noProof/>
        </w:rPr>
        <w:drawing>
          <wp:inline distT="0" distB="0" distL="0" distR="0" wp14:anchorId="304F6EFD" wp14:editId="72619FE5">
            <wp:extent cx="5745480" cy="552450"/>
            <wp:effectExtent l="0" t="0" r="7620" b="0"/>
            <wp:docPr id="493592868" name="Obraz 2" descr="C:\Users\tomasz_skoczylas\AppData\Local\Microsoft\Windows\INetCache\Content.Word\Ciag_znaków_FEPZ21-27 achromatycz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tomasz_skoczylas\AppData\Local\Microsoft\Windows\INetCache\Content.Word\Ciag_znaków_FEPZ21-27 achromatyczn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AF5D" w14:textId="77777777" w:rsidR="0037263C" w:rsidRDefault="0037263C" w:rsidP="0037263C"/>
    <w:p w14:paraId="51366F0F" w14:textId="77777777" w:rsidR="0037263C" w:rsidRDefault="0037263C" w:rsidP="0037263C">
      <w:r w:rsidRPr="005B01FC">
        <w:rPr>
          <w:b/>
          <w:bCs/>
          <w:sz w:val="20"/>
          <w:szCs w:val="20"/>
        </w:rPr>
        <w:t>„Aktywizacja zawodowa osób pozostających bez pracy w powiecie szczecineckim (I</w:t>
      </w:r>
      <w:r>
        <w:rPr>
          <w:b/>
          <w:bCs/>
          <w:sz w:val="20"/>
          <w:szCs w:val="20"/>
        </w:rPr>
        <w:t>II</w:t>
      </w:r>
      <w:r w:rsidRPr="005B01FC">
        <w:rPr>
          <w:b/>
          <w:bCs/>
          <w:sz w:val="20"/>
          <w:szCs w:val="20"/>
        </w:rPr>
        <w:t>)”, realizowanym przez Powiat Szczecinecki/Powiatowy Urząd Pracy w Szczecinku w ramach Regionalnego Programu Fundusze Europejskie dla Pomorza Zachodniego (FEPZ) 2021-2027, współfinansowanego z Europejskiego Funduszu Społecznego PLUS (EFS+)</w:t>
      </w:r>
    </w:p>
    <w:p w14:paraId="0035DE8E" w14:textId="77777777" w:rsidR="003709EB" w:rsidRDefault="003709EB" w:rsidP="009072FD">
      <w:pPr>
        <w:jc w:val="center"/>
        <w:rPr>
          <w:rFonts w:ascii="Arial" w:hAnsi="Arial" w:cs="Arial"/>
          <w:noProof/>
        </w:rPr>
      </w:pPr>
    </w:p>
    <w:p w14:paraId="2DA793BA" w14:textId="1691487C" w:rsidR="0066302F" w:rsidRPr="00BD55D5" w:rsidRDefault="0066302F" w:rsidP="0066302F">
      <w:pPr>
        <w:ind w:left="4254"/>
        <w:jc w:val="right"/>
        <w:rPr>
          <w:sz w:val="22"/>
          <w:szCs w:val="22"/>
        </w:rPr>
      </w:pPr>
      <w:r w:rsidRPr="00BD55D5">
        <w:rPr>
          <w:sz w:val="22"/>
          <w:szCs w:val="22"/>
        </w:rPr>
        <w:t>C</w:t>
      </w:r>
      <w:r w:rsidR="00204E8B">
        <w:rPr>
          <w:sz w:val="22"/>
          <w:szCs w:val="22"/>
        </w:rPr>
        <w:t>FP</w:t>
      </w:r>
      <w:r w:rsidRPr="00BD55D5">
        <w:rPr>
          <w:sz w:val="22"/>
          <w:szCs w:val="22"/>
        </w:rPr>
        <w:t>.D</w:t>
      </w:r>
      <w:r w:rsidR="007A67F6">
        <w:rPr>
          <w:sz w:val="22"/>
          <w:szCs w:val="22"/>
        </w:rPr>
        <w:t>ZS</w:t>
      </w:r>
      <w:r w:rsidRPr="00BD55D5">
        <w:rPr>
          <w:sz w:val="22"/>
          <w:szCs w:val="22"/>
        </w:rPr>
        <w:t>.7</w:t>
      </w:r>
      <w:r>
        <w:rPr>
          <w:sz w:val="22"/>
          <w:szCs w:val="22"/>
        </w:rPr>
        <w:t>5</w:t>
      </w:r>
      <w:r w:rsidR="00EF2D81">
        <w:rPr>
          <w:sz w:val="22"/>
          <w:szCs w:val="22"/>
        </w:rPr>
        <w:t>3</w:t>
      </w:r>
      <w:r w:rsidRPr="00BD55D5">
        <w:rPr>
          <w:sz w:val="22"/>
          <w:szCs w:val="22"/>
        </w:rPr>
        <w:t>.</w:t>
      </w:r>
      <w:r w:rsidRPr="00BD55D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BD55D5">
        <w:rPr>
          <w:sz w:val="22"/>
          <w:szCs w:val="22"/>
        </w:rPr>
        <w:instrText xml:space="preserve"> FORMTEXT </w:instrText>
      </w:r>
      <w:r w:rsidRPr="00BD55D5">
        <w:rPr>
          <w:sz w:val="22"/>
          <w:szCs w:val="22"/>
        </w:rPr>
      </w:r>
      <w:r w:rsidRPr="00BD55D5">
        <w:rPr>
          <w:sz w:val="22"/>
          <w:szCs w:val="22"/>
        </w:rPr>
        <w:fldChar w:fldCharType="separate"/>
      </w:r>
      <w:r w:rsidRPr="00BD55D5">
        <w:rPr>
          <w:noProof/>
          <w:sz w:val="22"/>
          <w:szCs w:val="22"/>
        </w:rPr>
        <w:t> </w:t>
      </w:r>
      <w:r w:rsidRPr="00BD55D5">
        <w:rPr>
          <w:noProof/>
          <w:sz w:val="22"/>
          <w:szCs w:val="22"/>
        </w:rPr>
        <w:t> </w:t>
      </w:r>
      <w:r w:rsidRPr="00BD55D5">
        <w:rPr>
          <w:noProof/>
          <w:sz w:val="22"/>
          <w:szCs w:val="22"/>
        </w:rPr>
        <w:t> </w:t>
      </w:r>
      <w:r w:rsidRPr="00BD55D5">
        <w:rPr>
          <w:noProof/>
          <w:sz w:val="22"/>
          <w:szCs w:val="22"/>
        </w:rPr>
        <w:t> </w:t>
      </w:r>
      <w:r w:rsidRPr="00BD55D5">
        <w:rPr>
          <w:noProof/>
          <w:sz w:val="22"/>
          <w:szCs w:val="22"/>
        </w:rPr>
        <w:t> </w:t>
      </w:r>
      <w:r w:rsidRPr="00BD55D5">
        <w:rPr>
          <w:sz w:val="22"/>
          <w:szCs w:val="22"/>
        </w:rPr>
        <w:fldChar w:fldCharType="end"/>
      </w:r>
      <w:r w:rsidRPr="00BD55D5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CC4803">
        <w:rPr>
          <w:sz w:val="22"/>
          <w:szCs w:val="22"/>
        </w:rPr>
        <w:t>6</w:t>
      </w:r>
    </w:p>
    <w:p w14:paraId="10DB0B82" w14:textId="77777777" w:rsidR="00416332" w:rsidRDefault="00416332" w:rsidP="009072FD">
      <w:pPr>
        <w:jc w:val="center"/>
        <w:rPr>
          <w:b/>
          <w:i/>
        </w:rPr>
      </w:pPr>
    </w:p>
    <w:p w14:paraId="3E554049" w14:textId="77777777" w:rsidR="00C53177" w:rsidRDefault="00C53177" w:rsidP="009072FD">
      <w:pPr>
        <w:jc w:val="center"/>
        <w:rPr>
          <w:b/>
          <w:i/>
        </w:rPr>
      </w:pPr>
    </w:p>
    <w:p w14:paraId="679003FD" w14:textId="77777777" w:rsidR="009072FD" w:rsidRDefault="009072FD" w:rsidP="00612DDB">
      <w:pPr>
        <w:jc w:val="right"/>
        <w:rPr>
          <w:b/>
          <w:i/>
        </w:rPr>
      </w:pPr>
      <w:r>
        <w:rPr>
          <w:b/>
          <w:i/>
        </w:rPr>
        <w:t>…………………………….</w:t>
      </w:r>
    </w:p>
    <w:p w14:paraId="1AF5E817" w14:textId="77777777" w:rsidR="009072FD" w:rsidRPr="00C840C8" w:rsidRDefault="009072FD" w:rsidP="00612DDB">
      <w:pPr>
        <w:ind w:left="5664" w:firstLine="708"/>
        <w:jc w:val="center"/>
        <w:rPr>
          <w:b/>
          <w:i/>
        </w:rPr>
      </w:pPr>
      <w:r w:rsidRPr="00C840C8">
        <w:rPr>
          <w:b/>
          <w:i/>
        </w:rPr>
        <w:t>(miejscowość,</w:t>
      </w:r>
      <w:r w:rsidR="00371F25">
        <w:rPr>
          <w:b/>
          <w:i/>
        </w:rPr>
        <w:t xml:space="preserve"> </w:t>
      </w:r>
      <w:r w:rsidRPr="00C840C8">
        <w:rPr>
          <w:b/>
          <w:i/>
        </w:rPr>
        <w:t xml:space="preserve">data) </w:t>
      </w:r>
    </w:p>
    <w:p w14:paraId="66D57266" w14:textId="4B42638B" w:rsidR="0066302F" w:rsidRDefault="0066302F" w:rsidP="0066302F">
      <w:r>
        <w:t>Znak:</w:t>
      </w:r>
      <w:r w:rsidR="002C3996">
        <w:t xml:space="preserve"> </w:t>
      </w:r>
      <w:r w:rsidR="007A67F6">
        <w:t>DZS</w:t>
      </w:r>
      <w:r>
        <w:t>.75</w:t>
      </w:r>
      <w:r w:rsidR="00EF2D81">
        <w:t>3</w:t>
      </w:r>
      <w:r>
        <w:t>.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.202</w:t>
      </w:r>
      <w:r w:rsidR="00CC4803">
        <w:t>6</w:t>
      </w:r>
    </w:p>
    <w:p w14:paraId="2592AE2A" w14:textId="77777777" w:rsidR="00693432" w:rsidRPr="00C840C8" w:rsidRDefault="00693432" w:rsidP="009072FD">
      <w:pPr>
        <w:ind w:left="360"/>
        <w:jc w:val="left"/>
      </w:pPr>
    </w:p>
    <w:p w14:paraId="07304572" w14:textId="399C0C56" w:rsidR="003C1071" w:rsidRPr="00612DDB" w:rsidRDefault="009072FD" w:rsidP="00612DDB">
      <w:pPr>
        <w:ind w:firstLine="708"/>
        <w:jc w:val="left"/>
        <w:rPr>
          <w:b/>
          <w:sz w:val="28"/>
          <w:szCs w:val="28"/>
        </w:rPr>
      </w:pPr>
      <w:r w:rsidRPr="00612DDB">
        <w:sym w:font="Symbol" w:char="F0E9"/>
      </w:r>
      <w:r w:rsidR="00612DDB" w:rsidRPr="00612DDB">
        <w:tab/>
      </w:r>
      <w:r w:rsidR="00612DDB" w:rsidRPr="00612DDB">
        <w:tab/>
      </w:r>
      <w:r w:rsidR="00612DDB" w:rsidRPr="00612DDB">
        <w:tab/>
      </w:r>
      <w:r w:rsidR="00612DDB" w:rsidRPr="00612DDB">
        <w:tab/>
      </w:r>
      <w:r w:rsidR="003C1071" w:rsidRPr="00612DDB">
        <w:sym w:font="Symbol" w:char="F0F9"/>
      </w:r>
      <w:r w:rsidR="00612DDB" w:rsidRPr="00612DDB">
        <w:tab/>
      </w:r>
      <w:r w:rsidR="00612DDB" w:rsidRPr="00612DDB">
        <w:tab/>
      </w:r>
      <w:r w:rsidRPr="00612DDB">
        <w:rPr>
          <w:b/>
          <w:sz w:val="28"/>
          <w:szCs w:val="28"/>
        </w:rPr>
        <w:t xml:space="preserve">STAROSTA </w:t>
      </w:r>
      <w:r w:rsidR="007A67F6">
        <w:rPr>
          <w:b/>
          <w:sz w:val="28"/>
          <w:szCs w:val="28"/>
        </w:rPr>
        <w:t>SZCZECINECKI</w:t>
      </w:r>
    </w:p>
    <w:p w14:paraId="61E4E521" w14:textId="77777777" w:rsidR="009072FD" w:rsidRPr="00612DDB" w:rsidRDefault="009072FD" w:rsidP="00612DDB">
      <w:pPr>
        <w:ind w:left="4248" w:firstLine="708"/>
        <w:jc w:val="left"/>
        <w:rPr>
          <w:b/>
          <w:sz w:val="28"/>
          <w:szCs w:val="28"/>
        </w:rPr>
      </w:pPr>
      <w:r w:rsidRPr="00612DDB">
        <w:rPr>
          <w:b/>
          <w:sz w:val="28"/>
          <w:szCs w:val="28"/>
        </w:rPr>
        <w:t>POWIATOWY URZĄD PRACY</w:t>
      </w:r>
    </w:p>
    <w:p w14:paraId="2536FE1A" w14:textId="3F0B2E04" w:rsidR="003C1071" w:rsidRPr="00612DDB" w:rsidRDefault="009072FD" w:rsidP="00612DDB">
      <w:pPr>
        <w:ind w:left="4248" w:firstLine="708"/>
        <w:jc w:val="left"/>
        <w:rPr>
          <w:b/>
          <w:sz w:val="28"/>
          <w:szCs w:val="28"/>
        </w:rPr>
      </w:pPr>
      <w:r w:rsidRPr="00612DDB">
        <w:rPr>
          <w:b/>
          <w:sz w:val="28"/>
          <w:szCs w:val="28"/>
        </w:rPr>
        <w:t xml:space="preserve">W </w:t>
      </w:r>
      <w:r w:rsidR="007A67F6">
        <w:rPr>
          <w:b/>
          <w:sz w:val="28"/>
          <w:szCs w:val="28"/>
        </w:rPr>
        <w:t>SZCZECINKU</w:t>
      </w:r>
    </w:p>
    <w:p w14:paraId="49BF007D" w14:textId="77777777" w:rsidR="003C1071" w:rsidRPr="00C840C8" w:rsidRDefault="003C1071" w:rsidP="003C1071">
      <w:pPr>
        <w:jc w:val="left"/>
      </w:pPr>
    </w:p>
    <w:p w14:paraId="3F829B78" w14:textId="77777777" w:rsidR="003C1071" w:rsidRPr="00C840C8" w:rsidRDefault="003C1071" w:rsidP="003C1071">
      <w:pPr>
        <w:jc w:val="left"/>
      </w:pPr>
    </w:p>
    <w:p w14:paraId="10931F31" w14:textId="77777777" w:rsidR="00D047E4" w:rsidRPr="00872781" w:rsidRDefault="003C1071" w:rsidP="00612DDB">
      <w:pPr>
        <w:ind w:firstLine="708"/>
        <w:jc w:val="left"/>
      </w:pPr>
      <w:r w:rsidRPr="00C840C8">
        <w:sym w:font="Symbol" w:char="F0EB"/>
      </w:r>
      <w:r w:rsidR="00612DDB">
        <w:tab/>
      </w:r>
      <w:r w:rsidRPr="00C840C8">
        <w:t>Adnotacja PUP</w:t>
      </w:r>
      <w:r w:rsidR="00612DDB">
        <w:tab/>
      </w:r>
      <w:r w:rsidR="008E2CE8" w:rsidRPr="00C840C8">
        <w:sym w:font="Symbol" w:char="F0FB"/>
      </w:r>
    </w:p>
    <w:p w14:paraId="7720510C" w14:textId="77777777" w:rsidR="00102CA5" w:rsidRDefault="00102CA5">
      <w:pPr>
        <w:rPr>
          <w:b/>
          <w:i/>
        </w:rPr>
      </w:pPr>
    </w:p>
    <w:p w14:paraId="2DD226AE" w14:textId="77777777" w:rsidR="00693432" w:rsidRPr="00C840C8" w:rsidRDefault="00693432">
      <w:pPr>
        <w:rPr>
          <w:b/>
          <w:i/>
        </w:rPr>
      </w:pPr>
    </w:p>
    <w:p w14:paraId="7222BBA6" w14:textId="77777777" w:rsidR="003571BD" w:rsidRPr="00C840C8" w:rsidRDefault="003571BD" w:rsidP="003571BD">
      <w:pPr>
        <w:jc w:val="center"/>
        <w:rPr>
          <w:b/>
        </w:rPr>
      </w:pPr>
      <w:r w:rsidRPr="00C840C8">
        <w:rPr>
          <w:b/>
          <w:sz w:val="28"/>
        </w:rPr>
        <w:t>W N I O S E K</w:t>
      </w:r>
    </w:p>
    <w:p w14:paraId="3985B25C" w14:textId="77777777" w:rsidR="009072FD" w:rsidRPr="00C840C8" w:rsidRDefault="009072FD" w:rsidP="00BF201C">
      <w:pPr>
        <w:jc w:val="center"/>
        <w:rPr>
          <w:b/>
          <w:sz w:val="28"/>
          <w:szCs w:val="28"/>
        </w:rPr>
      </w:pPr>
      <w:r w:rsidRPr="00C840C8">
        <w:rPr>
          <w:b/>
          <w:sz w:val="28"/>
          <w:szCs w:val="28"/>
        </w:rPr>
        <w:t xml:space="preserve">o przyznanie bezrobotnemu jednorazowo środków z Funduszu </w:t>
      </w:r>
      <w:r w:rsidR="00C53177">
        <w:rPr>
          <w:b/>
          <w:sz w:val="28"/>
          <w:szCs w:val="28"/>
        </w:rPr>
        <w:t>Pracy</w:t>
      </w:r>
      <w:r w:rsidRPr="00C840C8">
        <w:rPr>
          <w:b/>
          <w:sz w:val="28"/>
          <w:szCs w:val="28"/>
        </w:rPr>
        <w:t xml:space="preserve"> na</w:t>
      </w:r>
      <w:r w:rsidR="00C53177">
        <w:rPr>
          <w:b/>
          <w:sz w:val="28"/>
          <w:szCs w:val="28"/>
        </w:rPr>
        <w:t> </w:t>
      </w:r>
      <w:r w:rsidRPr="00C840C8">
        <w:rPr>
          <w:b/>
          <w:sz w:val="28"/>
          <w:szCs w:val="28"/>
        </w:rPr>
        <w:t>podjęcie działalności gospodarczej</w:t>
      </w:r>
      <w:r w:rsidR="00663AD7" w:rsidRPr="00C840C8">
        <w:rPr>
          <w:b/>
          <w:sz w:val="28"/>
          <w:szCs w:val="28"/>
        </w:rPr>
        <w:t xml:space="preserve"> </w:t>
      </w:r>
    </w:p>
    <w:p w14:paraId="5918525B" w14:textId="77777777" w:rsidR="00693432" w:rsidRPr="00C840C8" w:rsidRDefault="00693432" w:rsidP="009072FD">
      <w:pPr>
        <w:rPr>
          <w:b/>
          <w:sz w:val="28"/>
          <w:szCs w:val="28"/>
        </w:rPr>
      </w:pPr>
    </w:p>
    <w:p w14:paraId="151C4C38" w14:textId="77777777" w:rsidR="009072FD" w:rsidRPr="00C840C8" w:rsidRDefault="003571BD" w:rsidP="003571BD">
      <w:pPr>
        <w:tabs>
          <w:tab w:val="left" w:pos="426"/>
          <w:tab w:val="left" w:pos="4253"/>
        </w:tabs>
      </w:pPr>
      <w:r w:rsidRPr="00C840C8">
        <w:rPr>
          <w:b/>
          <w:bCs/>
        </w:rPr>
        <w:t>Podstawa prawna</w:t>
      </w:r>
      <w:r w:rsidRPr="00C840C8">
        <w:t xml:space="preserve">: </w:t>
      </w:r>
    </w:p>
    <w:p w14:paraId="79A4CE0B" w14:textId="64319ED0" w:rsidR="0037002A" w:rsidRDefault="00DA55AC" w:rsidP="0037002A">
      <w:pPr>
        <w:numPr>
          <w:ilvl w:val="0"/>
          <w:numId w:val="13"/>
        </w:numPr>
        <w:suppressAutoHyphens/>
        <w:autoSpaceDE/>
        <w:autoSpaceDN/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Art. 147-153 u</w:t>
      </w:r>
      <w:r w:rsidR="003571BD" w:rsidRPr="00AB6AE7">
        <w:rPr>
          <w:sz w:val="20"/>
          <w:szCs w:val="20"/>
        </w:rPr>
        <w:t>staw</w:t>
      </w:r>
      <w:r>
        <w:rPr>
          <w:sz w:val="20"/>
          <w:szCs w:val="20"/>
        </w:rPr>
        <w:t>y</w:t>
      </w:r>
      <w:r w:rsidR="003571BD" w:rsidRPr="00AB6AE7">
        <w:rPr>
          <w:sz w:val="20"/>
          <w:szCs w:val="20"/>
        </w:rPr>
        <w:t xml:space="preserve"> z dnia </w:t>
      </w:r>
      <w:r w:rsidR="007A67F6">
        <w:rPr>
          <w:sz w:val="20"/>
          <w:szCs w:val="20"/>
        </w:rPr>
        <w:t>20.03.</w:t>
      </w:r>
      <w:r w:rsidR="003571BD" w:rsidRPr="00AB6AE7">
        <w:rPr>
          <w:sz w:val="20"/>
          <w:szCs w:val="20"/>
        </w:rPr>
        <w:t>20</w:t>
      </w:r>
      <w:r w:rsidR="007A67F6">
        <w:rPr>
          <w:sz w:val="20"/>
          <w:szCs w:val="20"/>
        </w:rPr>
        <w:t>25</w:t>
      </w:r>
      <w:r w:rsidR="00612DDB" w:rsidRPr="00AB6AE7">
        <w:rPr>
          <w:sz w:val="20"/>
          <w:szCs w:val="20"/>
        </w:rPr>
        <w:t xml:space="preserve"> </w:t>
      </w:r>
      <w:r w:rsidR="003571BD" w:rsidRPr="00AB6AE7">
        <w:rPr>
          <w:sz w:val="20"/>
          <w:szCs w:val="20"/>
        </w:rPr>
        <w:t xml:space="preserve">r. o rynku pracy </w:t>
      </w:r>
      <w:r w:rsidR="00B90C64">
        <w:rPr>
          <w:sz w:val="20"/>
          <w:szCs w:val="20"/>
        </w:rPr>
        <w:t xml:space="preserve">i służbach zatrudnienia </w:t>
      </w:r>
      <w:r w:rsidR="00B556D1" w:rsidRPr="00AB6AE7">
        <w:rPr>
          <w:sz w:val="20"/>
          <w:szCs w:val="20"/>
        </w:rPr>
        <w:t>(</w:t>
      </w:r>
      <w:r w:rsidR="00753008" w:rsidRPr="00AB6AE7">
        <w:rPr>
          <w:sz w:val="20"/>
          <w:szCs w:val="20"/>
        </w:rPr>
        <w:t>Dz.</w:t>
      </w:r>
      <w:r w:rsidR="00AB6AE7">
        <w:rPr>
          <w:sz w:val="20"/>
          <w:szCs w:val="20"/>
        </w:rPr>
        <w:t> </w:t>
      </w:r>
      <w:r w:rsidR="00753008" w:rsidRPr="00AB6AE7">
        <w:rPr>
          <w:sz w:val="20"/>
          <w:szCs w:val="20"/>
        </w:rPr>
        <w:t>U.</w:t>
      </w:r>
      <w:r w:rsidR="00AB6AE7">
        <w:rPr>
          <w:sz w:val="20"/>
          <w:szCs w:val="20"/>
        </w:rPr>
        <w:t> </w:t>
      </w:r>
      <w:r w:rsidR="00753008" w:rsidRPr="00AB6AE7">
        <w:rPr>
          <w:sz w:val="20"/>
          <w:szCs w:val="20"/>
        </w:rPr>
        <w:t>202</w:t>
      </w:r>
      <w:r w:rsidR="007A67F6">
        <w:rPr>
          <w:sz w:val="20"/>
          <w:szCs w:val="20"/>
        </w:rPr>
        <w:t>5</w:t>
      </w:r>
      <w:r w:rsidR="00AB6AE7">
        <w:rPr>
          <w:sz w:val="20"/>
          <w:szCs w:val="20"/>
        </w:rPr>
        <w:t> </w:t>
      </w:r>
      <w:r w:rsidR="008476FA" w:rsidRPr="00AB6AE7">
        <w:rPr>
          <w:sz w:val="20"/>
          <w:szCs w:val="20"/>
        </w:rPr>
        <w:t>r.</w:t>
      </w:r>
      <w:r w:rsidR="00612DDB" w:rsidRPr="00AB6AE7">
        <w:rPr>
          <w:sz w:val="20"/>
          <w:szCs w:val="20"/>
        </w:rPr>
        <w:t>,</w:t>
      </w:r>
      <w:r w:rsidR="00D64873" w:rsidRPr="00AB6AE7">
        <w:rPr>
          <w:sz w:val="20"/>
          <w:szCs w:val="20"/>
        </w:rPr>
        <w:t xml:space="preserve"> poz. </w:t>
      </w:r>
      <w:r w:rsidR="00AE4B52">
        <w:rPr>
          <w:sz w:val="20"/>
          <w:szCs w:val="20"/>
        </w:rPr>
        <w:t>620</w:t>
      </w:r>
      <w:r w:rsidR="00F002CD">
        <w:rPr>
          <w:sz w:val="20"/>
          <w:szCs w:val="20"/>
        </w:rPr>
        <w:t xml:space="preserve"> z </w:t>
      </w:r>
      <w:proofErr w:type="spellStart"/>
      <w:r w:rsidR="00F002CD">
        <w:rPr>
          <w:sz w:val="20"/>
          <w:szCs w:val="20"/>
        </w:rPr>
        <w:t>późn</w:t>
      </w:r>
      <w:proofErr w:type="spellEnd"/>
      <w:r w:rsidR="00F002CD">
        <w:rPr>
          <w:sz w:val="20"/>
          <w:szCs w:val="20"/>
        </w:rPr>
        <w:t>. zm.</w:t>
      </w:r>
      <w:r w:rsidR="0079708B" w:rsidRPr="00AB6AE7">
        <w:rPr>
          <w:sz w:val="20"/>
          <w:szCs w:val="20"/>
        </w:rPr>
        <w:t>)</w:t>
      </w:r>
      <w:r w:rsidR="00425FA6">
        <w:rPr>
          <w:sz w:val="20"/>
          <w:szCs w:val="20"/>
        </w:rPr>
        <w:t>, zwane dalej ustawą</w:t>
      </w:r>
    </w:p>
    <w:p w14:paraId="1BF152CF" w14:textId="62976EBB" w:rsidR="00CC4803" w:rsidRPr="00AB6AE7" w:rsidRDefault="00CC4803" w:rsidP="0037002A">
      <w:pPr>
        <w:numPr>
          <w:ilvl w:val="0"/>
          <w:numId w:val="13"/>
        </w:numPr>
        <w:suppressAutoHyphens/>
        <w:autoSpaceDE/>
        <w:autoSpaceDN/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Rozporządzenie Ministra Rodziny, Pracy i Polityki Społecznej z 21.11.2025 r. w sprawie wniosków i realizacji umów o dofinansowanie podjęcia działalności gospodarczej oraz o refundację kosztów wyposażenia lu</w:t>
      </w:r>
      <w:r w:rsidR="00D63A0F">
        <w:rPr>
          <w:sz w:val="20"/>
          <w:szCs w:val="20"/>
        </w:rPr>
        <w:t>b</w:t>
      </w:r>
      <w:r>
        <w:rPr>
          <w:sz w:val="20"/>
          <w:szCs w:val="20"/>
        </w:rPr>
        <w:t xml:space="preserve"> doposażenia stanowiska pracy (Dz. U. z 2025 r., poz. 1645)</w:t>
      </w:r>
    </w:p>
    <w:p w14:paraId="78DA8C7C" w14:textId="7D171CF2" w:rsidR="00D8449A" w:rsidRPr="00AB6AE7" w:rsidRDefault="00D8449A" w:rsidP="00D8449A">
      <w:pPr>
        <w:numPr>
          <w:ilvl w:val="0"/>
          <w:numId w:val="13"/>
        </w:numPr>
        <w:tabs>
          <w:tab w:val="left" w:pos="426"/>
          <w:tab w:val="left" w:pos="4253"/>
        </w:tabs>
        <w:rPr>
          <w:sz w:val="20"/>
          <w:szCs w:val="20"/>
        </w:rPr>
      </w:pPr>
      <w:r w:rsidRPr="00AB6AE7">
        <w:rPr>
          <w:sz w:val="20"/>
          <w:szCs w:val="20"/>
        </w:rPr>
        <w:t xml:space="preserve">Rozporządzenie Komisji (UE) </w:t>
      </w:r>
      <w:r w:rsidR="00C916E8" w:rsidRPr="00AB6AE7">
        <w:rPr>
          <w:sz w:val="20"/>
          <w:szCs w:val="20"/>
        </w:rPr>
        <w:t>nr 20</w:t>
      </w:r>
      <w:r w:rsidR="00135B76">
        <w:rPr>
          <w:sz w:val="20"/>
          <w:szCs w:val="20"/>
        </w:rPr>
        <w:t>2</w:t>
      </w:r>
      <w:r w:rsidR="00C916E8" w:rsidRPr="00AB6AE7">
        <w:rPr>
          <w:sz w:val="20"/>
          <w:szCs w:val="20"/>
        </w:rPr>
        <w:t>3</w:t>
      </w:r>
      <w:r w:rsidR="00135B76">
        <w:rPr>
          <w:sz w:val="20"/>
          <w:szCs w:val="20"/>
        </w:rPr>
        <w:t>/2831</w:t>
      </w:r>
      <w:r w:rsidR="00C916E8" w:rsidRPr="00AB6AE7">
        <w:rPr>
          <w:sz w:val="20"/>
          <w:szCs w:val="20"/>
        </w:rPr>
        <w:t xml:space="preserve"> z dnia 1</w:t>
      </w:r>
      <w:r w:rsidR="00135B76">
        <w:rPr>
          <w:sz w:val="20"/>
          <w:szCs w:val="20"/>
        </w:rPr>
        <w:t>3</w:t>
      </w:r>
      <w:r w:rsidR="00C916E8" w:rsidRPr="00AB6AE7">
        <w:rPr>
          <w:sz w:val="20"/>
          <w:szCs w:val="20"/>
        </w:rPr>
        <w:t xml:space="preserve"> grudnia 20</w:t>
      </w:r>
      <w:r w:rsidR="00135B76">
        <w:rPr>
          <w:sz w:val="20"/>
          <w:szCs w:val="20"/>
        </w:rPr>
        <w:t>2</w:t>
      </w:r>
      <w:r w:rsidR="00C916E8" w:rsidRPr="00AB6AE7">
        <w:rPr>
          <w:sz w:val="20"/>
          <w:szCs w:val="20"/>
        </w:rPr>
        <w:t xml:space="preserve">3 r. w sprawie stosowania art. 107 i 108 Traktatu o funkcjonowaniu Unii Europejskiej do pomocy </w:t>
      </w:r>
      <w:r w:rsidR="00C916E8" w:rsidRPr="00C916E8">
        <w:rPr>
          <w:i/>
          <w:sz w:val="20"/>
          <w:szCs w:val="20"/>
        </w:rPr>
        <w:t xml:space="preserve">de </w:t>
      </w:r>
      <w:proofErr w:type="spellStart"/>
      <w:r w:rsidR="00C916E8" w:rsidRPr="00C916E8">
        <w:rPr>
          <w:i/>
          <w:sz w:val="20"/>
          <w:szCs w:val="20"/>
        </w:rPr>
        <w:t>minimis</w:t>
      </w:r>
      <w:proofErr w:type="spellEnd"/>
      <w:r w:rsidR="00C916E8" w:rsidRPr="00AB6AE7">
        <w:rPr>
          <w:i/>
          <w:iCs/>
          <w:sz w:val="20"/>
          <w:szCs w:val="20"/>
        </w:rPr>
        <w:t xml:space="preserve"> </w:t>
      </w:r>
      <w:r w:rsidR="00C916E8" w:rsidRPr="00AB6AE7">
        <w:rPr>
          <w:sz w:val="20"/>
          <w:szCs w:val="20"/>
        </w:rPr>
        <w:t xml:space="preserve">(Dz. Urz. UE L </w:t>
      </w:r>
      <w:r w:rsidR="00B90C64">
        <w:rPr>
          <w:sz w:val="20"/>
          <w:szCs w:val="20"/>
        </w:rPr>
        <w:t xml:space="preserve">295, </w:t>
      </w:r>
      <w:r w:rsidR="00135B76">
        <w:rPr>
          <w:sz w:val="20"/>
          <w:szCs w:val="20"/>
        </w:rPr>
        <w:t>15</w:t>
      </w:r>
      <w:r w:rsidR="00C916E8" w:rsidRPr="00AB6AE7">
        <w:rPr>
          <w:sz w:val="20"/>
          <w:szCs w:val="20"/>
        </w:rPr>
        <w:t>.12.20</w:t>
      </w:r>
      <w:r w:rsidR="00135B76">
        <w:rPr>
          <w:sz w:val="20"/>
          <w:szCs w:val="20"/>
        </w:rPr>
        <w:t>23</w:t>
      </w:r>
      <w:r w:rsidR="00C916E8">
        <w:rPr>
          <w:sz w:val="20"/>
          <w:szCs w:val="20"/>
        </w:rPr>
        <w:t xml:space="preserve"> </w:t>
      </w:r>
      <w:r w:rsidR="00C916E8" w:rsidRPr="00AB6AE7">
        <w:rPr>
          <w:sz w:val="20"/>
          <w:szCs w:val="20"/>
        </w:rPr>
        <w:t>r.</w:t>
      </w:r>
      <w:r w:rsidR="00B90C64">
        <w:rPr>
          <w:sz w:val="20"/>
          <w:szCs w:val="20"/>
        </w:rPr>
        <w:t>, str. 2831</w:t>
      </w:r>
      <w:r w:rsidR="00C916E8" w:rsidRPr="00AB6AE7">
        <w:rPr>
          <w:sz w:val="20"/>
          <w:szCs w:val="20"/>
        </w:rPr>
        <w:t>)</w:t>
      </w:r>
    </w:p>
    <w:p w14:paraId="734C75AB" w14:textId="77777777" w:rsidR="00102CA5" w:rsidRDefault="00102CA5" w:rsidP="00102CA5">
      <w:pPr>
        <w:tabs>
          <w:tab w:val="left" w:pos="426"/>
          <w:tab w:val="left" w:pos="4253"/>
        </w:tabs>
        <w:rPr>
          <w:sz w:val="22"/>
          <w:szCs w:val="22"/>
        </w:rPr>
      </w:pPr>
    </w:p>
    <w:p w14:paraId="574B0E71" w14:textId="77777777" w:rsidR="009072FD" w:rsidRPr="00612DDB" w:rsidRDefault="003571BD">
      <w:pPr>
        <w:rPr>
          <w:b/>
          <w:sz w:val="28"/>
          <w:szCs w:val="28"/>
        </w:rPr>
      </w:pPr>
      <w:r w:rsidRPr="00612DDB">
        <w:rPr>
          <w:b/>
          <w:sz w:val="28"/>
          <w:szCs w:val="28"/>
        </w:rPr>
        <w:t>UWAGA:</w:t>
      </w:r>
    </w:p>
    <w:p w14:paraId="7575DF7C" w14:textId="77777777" w:rsidR="003571BD" w:rsidRPr="00612DDB" w:rsidRDefault="003571BD" w:rsidP="00A8097D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612DDB">
        <w:rPr>
          <w:b/>
          <w:bCs/>
          <w:sz w:val="22"/>
          <w:szCs w:val="22"/>
        </w:rPr>
        <w:t>Rozpatrzeniu podlega wniosek prawidłowo sporządzony zawierający komplet załączników</w:t>
      </w:r>
      <w:r w:rsidR="00A8097D" w:rsidRPr="00612DDB">
        <w:rPr>
          <w:b/>
          <w:bCs/>
          <w:sz w:val="22"/>
          <w:szCs w:val="22"/>
        </w:rPr>
        <w:t>,</w:t>
      </w:r>
      <w:r w:rsidR="00B565EF" w:rsidRPr="00612DDB">
        <w:rPr>
          <w:b/>
          <w:bCs/>
          <w:sz w:val="22"/>
          <w:szCs w:val="22"/>
        </w:rPr>
        <w:t xml:space="preserve"> </w:t>
      </w:r>
      <w:r w:rsidRPr="00612DDB">
        <w:rPr>
          <w:b/>
          <w:bCs/>
          <w:sz w:val="22"/>
          <w:szCs w:val="22"/>
        </w:rPr>
        <w:t>każdy punkt wniosku powinien być wypełniony w sposób czytelny.</w:t>
      </w:r>
    </w:p>
    <w:p w14:paraId="460BA177" w14:textId="77777777" w:rsidR="003571BD" w:rsidRPr="00612DDB" w:rsidRDefault="00A8097D" w:rsidP="00B565EF">
      <w:pPr>
        <w:numPr>
          <w:ilvl w:val="0"/>
          <w:numId w:val="4"/>
        </w:numPr>
        <w:rPr>
          <w:b/>
          <w:sz w:val="22"/>
          <w:szCs w:val="22"/>
        </w:rPr>
      </w:pPr>
      <w:r w:rsidRPr="00612DDB">
        <w:rPr>
          <w:b/>
          <w:sz w:val="22"/>
          <w:szCs w:val="22"/>
        </w:rPr>
        <w:t>Wniosek należy składać wyłącznie na obowiązującym druku,</w:t>
      </w:r>
      <w:r w:rsidRPr="00612DDB">
        <w:rPr>
          <w:b/>
          <w:bCs/>
          <w:sz w:val="22"/>
          <w:szCs w:val="22"/>
        </w:rPr>
        <w:t xml:space="preserve"> niedopuszczalne jest modyfikowanie</w:t>
      </w:r>
      <w:r w:rsidR="00612DDB" w:rsidRPr="00612DDB">
        <w:rPr>
          <w:b/>
          <w:sz w:val="22"/>
          <w:szCs w:val="22"/>
        </w:rPr>
        <w:t xml:space="preserve"> </w:t>
      </w:r>
      <w:r w:rsidRPr="00612DDB">
        <w:rPr>
          <w:b/>
          <w:bCs/>
          <w:sz w:val="22"/>
          <w:szCs w:val="22"/>
        </w:rPr>
        <w:t>i usuwanie elementów wniosku.</w:t>
      </w:r>
    </w:p>
    <w:p w14:paraId="37F0F76B" w14:textId="77777777" w:rsidR="001A50F8" w:rsidRPr="00612DDB" w:rsidRDefault="00A8097D" w:rsidP="001A50F8">
      <w:pPr>
        <w:numPr>
          <w:ilvl w:val="0"/>
          <w:numId w:val="4"/>
        </w:numPr>
        <w:rPr>
          <w:b/>
          <w:sz w:val="22"/>
          <w:szCs w:val="22"/>
        </w:rPr>
      </w:pPr>
      <w:r w:rsidRPr="00612DDB">
        <w:rPr>
          <w:b/>
          <w:sz w:val="22"/>
          <w:szCs w:val="22"/>
        </w:rPr>
        <w:t xml:space="preserve">Niedopuszczalne jest </w:t>
      </w:r>
      <w:r w:rsidR="007F592C" w:rsidRPr="00612DDB">
        <w:rPr>
          <w:b/>
          <w:sz w:val="22"/>
          <w:szCs w:val="22"/>
        </w:rPr>
        <w:t xml:space="preserve">dokonanie </w:t>
      </w:r>
      <w:r w:rsidR="007F592C" w:rsidRPr="00612DDB">
        <w:rPr>
          <w:b/>
          <w:bCs/>
          <w:sz w:val="22"/>
          <w:szCs w:val="22"/>
        </w:rPr>
        <w:t>wpisu do ewidencji działalności gospodarczej przed zawarciem przedmiotowej umowy –</w:t>
      </w:r>
      <w:r w:rsidR="00AD6618">
        <w:rPr>
          <w:b/>
          <w:bCs/>
          <w:sz w:val="22"/>
          <w:szCs w:val="22"/>
        </w:rPr>
        <w:t xml:space="preserve"> </w:t>
      </w:r>
      <w:r w:rsidR="007F592C" w:rsidRPr="00612DDB">
        <w:rPr>
          <w:b/>
          <w:bCs/>
          <w:sz w:val="22"/>
          <w:szCs w:val="22"/>
        </w:rPr>
        <w:t>skutkuje utratą statutu bezrobotnego i odmową przyznania wnioskowanych środków!!!</w:t>
      </w:r>
    </w:p>
    <w:p w14:paraId="32509193" w14:textId="77777777" w:rsidR="00394F4A" w:rsidRDefault="00394F4A" w:rsidP="00394F4A">
      <w:pPr>
        <w:rPr>
          <w:b/>
          <w:bCs/>
          <w:i/>
          <w:sz w:val="22"/>
          <w:szCs w:val="22"/>
        </w:rPr>
      </w:pPr>
    </w:p>
    <w:p w14:paraId="57ED75BD" w14:textId="77777777" w:rsidR="00C53177" w:rsidRDefault="00C53177" w:rsidP="00394F4A">
      <w:pPr>
        <w:rPr>
          <w:b/>
          <w:bCs/>
          <w:i/>
          <w:sz w:val="22"/>
          <w:szCs w:val="22"/>
        </w:rPr>
      </w:pPr>
    </w:p>
    <w:p w14:paraId="4BCABC7C" w14:textId="77777777" w:rsidR="009072FD" w:rsidRPr="00D63A0F" w:rsidRDefault="00C72602" w:rsidP="00D63A0F">
      <w:pPr>
        <w:numPr>
          <w:ilvl w:val="0"/>
          <w:numId w:val="15"/>
        </w:numPr>
        <w:ind w:left="567" w:hanging="567"/>
        <w:rPr>
          <w:b/>
          <w:bCs/>
          <w:iCs/>
        </w:rPr>
      </w:pPr>
      <w:r w:rsidRPr="00D63A0F">
        <w:rPr>
          <w:b/>
          <w:bCs/>
          <w:iCs/>
        </w:rPr>
        <w:t>Dane wnioskodawcy</w:t>
      </w:r>
    </w:p>
    <w:p w14:paraId="3BADBF4F" w14:textId="77777777" w:rsidR="00E571BF" w:rsidRPr="0020696C" w:rsidRDefault="00E571BF" w:rsidP="00612DDB">
      <w:pPr>
        <w:ind w:left="360"/>
        <w:rPr>
          <w:b/>
          <w:bCs/>
          <w:i/>
          <w:sz w:val="22"/>
          <w:szCs w:val="22"/>
        </w:rPr>
      </w:pPr>
    </w:p>
    <w:p w14:paraId="13910082" w14:textId="4E3BD382" w:rsidR="009836D7" w:rsidRDefault="00CC4803" w:rsidP="00CC4803">
      <w:pPr>
        <w:numPr>
          <w:ilvl w:val="0"/>
          <w:numId w:val="11"/>
        </w:numPr>
        <w:autoSpaceDE/>
        <w:spacing w:line="360" w:lineRule="auto"/>
        <w:ind w:left="538" w:hanging="357"/>
        <w:rPr>
          <w:sz w:val="22"/>
          <w:szCs w:val="22"/>
        </w:rPr>
      </w:pPr>
      <w:r>
        <w:rPr>
          <w:sz w:val="22"/>
          <w:szCs w:val="22"/>
        </w:rPr>
        <w:t>I</w:t>
      </w:r>
      <w:r w:rsidR="00612DDB">
        <w:rPr>
          <w:sz w:val="22"/>
          <w:szCs w:val="22"/>
        </w:rPr>
        <w:t xml:space="preserve">mię </w:t>
      </w:r>
      <w:r>
        <w:rPr>
          <w:sz w:val="22"/>
          <w:szCs w:val="22"/>
        </w:rPr>
        <w:t xml:space="preserve">i nazwisko </w:t>
      </w:r>
      <w:r w:rsidR="00612DDB">
        <w:rPr>
          <w:sz w:val="22"/>
          <w:szCs w:val="22"/>
        </w:rPr>
        <w:t>…………………………………………………………………………………...</w:t>
      </w:r>
      <w:r>
        <w:rPr>
          <w:sz w:val="22"/>
          <w:szCs w:val="22"/>
        </w:rPr>
        <w:t>..</w:t>
      </w:r>
    </w:p>
    <w:p w14:paraId="42AC8C00" w14:textId="1CB21C6E" w:rsidR="00CC4803" w:rsidRDefault="00DB5831" w:rsidP="00CC4803">
      <w:pPr>
        <w:numPr>
          <w:ilvl w:val="0"/>
          <w:numId w:val="11"/>
        </w:numPr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Nr </w:t>
      </w:r>
      <w:r w:rsidR="00CC4803">
        <w:rPr>
          <w:sz w:val="22"/>
          <w:szCs w:val="22"/>
        </w:rPr>
        <w:t>PESEL</w:t>
      </w:r>
      <w:r>
        <w:rPr>
          <w:sz w:val="22"/>
          <w:szCs w:val="22"/>
        </w:rPr>
        <w:t>, a w przypadku jego braku – rodzaj, seria i nr dokumentu potwierdzającego tożsamości</w:t>
      </w:r>
      <w:r w:rsidR="00CC4803">
        <w:rPr>
          <w:sz w:val="22"/>
          <w:szCs w:val="22"/>
        </w:rPr>
        <w:t xml:space="preserve"> ……………………………………………………………………………………………</w:t>
      </w:r>
      <w:r>
        <w:rPr>
          <w:sz w:val="22"/>
          <w:szCs w:val="22"/>
        </w:rPr>
        <w:t>………...</w:t>
      </w:r>
    </w:p>
    <w:p w14:paraId="3CCD47A7" w14:textId="77777777" w:rsidR="00106063" w:rsidRPr="0020696C" w:rsidRDefault="00106063" w:rsidP="00CC4803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ind w:left="538" w:hanging="357"/>
        <w:rPr>
          <w:sz w:val="22"/>
          <w:szCs w:val="22"/>
        </w:rPr>
      </w:pPr>
      <w:r w:rsidRPr="0020696C">
        <w:rPr>
          <w:sz w:val="22"/>
          <w:szCs w:val="22"/>
        </w:rPr>
        <w:t>Adres zamieszkania</w:t>
      </w:r>
      <w:r w:rsidR="00612DDB">
        <w:rPr>
          <w:sz w:val="22"/>
          <w:szCs w:val="22"/>
        </w:rPr>
        <w:t xml:space="preserve"> </w:t>
      </w:r>
      <w:r w:rsidR="007E1508" w:rsidRPr="0020696C">
        <w:rPr>
          <w:sz w:val="22"/>
          <w:szCs w:val="22"/>
        </w:rPr>
        <w:t>………………</w:t>
      </w:r>
      <w:r w:rsidR="00E571BF" w:rsidRPr="0020696C">
        <w:rPr>
          <w:sz w:val="22"/>
          <w:szCs w:val="22"/>
        </w:rPr>
        <w:t>………………………</w:t>
      </w:r>
      <w:r w:rsidR="00AD6618">
        <w:rPr>
          <w:sz w:val="22"/>
          <w:szCs w:val="22"/>
        </w:rPr>
        <w:t>….</w:t>
      </w:r>
      <w:r w:rsidR="00E571BF" w:rsidRPr="0020696C">
        <w:rPr>
          <w:sz w:val="22"/>
          <w:szCs w:val="22"/>
        </w:rPr>
        <w:t>…………………………………….</w:t>
      </w:r>
    </w:p>
    <w:p w14:paraId="2A42B600" w14:textId="203B7881" w:rsidR="009836D7" w:rsidRDefault="009836D7" w:rsidP="00CC4803">
      <w:pPr>
        <w:numPr>
          <w:ilvl w:val="0"/>
          <w:numId w:val="11"/>
        </w:numPr>
        <w:autoSpaceDE/>
        <w:spacing w:line="360" w:lineRule="auto"/>
        <w:ind w:left="538" w:hanging="357"/>
        <w:rPr>
          <w:sz w:val="22"/>
          <w:szCs w:val="22"/>
        </w:rPr>
      </w:pPr>
      <w:r w:rsidRPr="0020696C">
        <w:rPr>
          <w:sz w:val="22"/>
          <w:szCs w:val="22"/>
        </w:rPr>
        <w:lastRenderedPageBreak/>
        <w:t xml:space="preserve">Adres </w:t>
      </w:r>
      <w:r w:rsidR="00CC4803">
        <w:rPr>
          <w:sz w:val="22"/>
          <w:szCs w:val="22"/>
        </w:rPr>
        <w:t>do doręczeń</w:t>
      </w:r>
      <w:r w:rsidR="00612DDB">
        <w:rPr>
          <w:sz w:val="22"/>
          <w:szCs w:val="22"/>
        </w:rPr>
        <w:t xml:space="preserve"> ………………………………………………………………</w:t>
      </w:r>
      <w:r w:rsidR="00CC4803">
        <w:rPr>
          <w:sz w:val="22"/>
          <w:szCs w:val="22"/>
        </w:rPr>
        <w:t>………………...</w:t>
      </w:r>
      <w:r w:rsidR="00612DDB">
        <w:rPr>
          <w:sz w:val="22"/>
          <w:szCs w:val="22"/>
        </w:rPr>
        <w:t>.</w:t>
      </w:r>
    </w:p>
    <w:p w14:paraId="13B54050" w14:textId="45591031" w:rsidR="00CC4803" w:rsidRDefault="00CC4803" w:rsidP="00CC4803">
      <w:pPr>
        <w:numPr>
          <w:ilvl w:val="0"/>
          <w:numId w:val="11"/>
        </w:numPr>
        <w:autoSpaceDE/>
        <w:spacing w:line="360" w:lineRule="auto"/>
        <w:ind w:left="538" w:hanging="357"/>
        <w:rPr>
          <w:sz w:val="22"/>
          <w:szCs w:val="22"/>
        </w:rPr>
      </w:pPr>
      <w:r>
        <w:rPr>
          <w:sz w:val="22"/>
          <w:szCs w:val="22"/>
        </w:rPr>
        <w:t>Adres do doręczeń elektronicznych</w:t>
      </w:r>
      <w:r w:rsidR="00DB5831">
        <w:rPr>
          <w:sz w:val="22"/>
          <w:szCs w:val="22"/>
        </w:rPr>
        <w:t>, o ile posiada ………………………………………………….</w:t>
      </w:r>
      <w:r>
        <w:rPr>
          <w:sz w:val="22"/>
          <w:szCs w:val="22"/>
        </w:rPr>
        <w:t xml:space="preserve"> ………………………………………………………………</w:t>
      </w:r>
      <w:r w:rsidR="00DB5831">
        <w:rPr>
          <w:sz w:val="22"/>
          <w:szCs w:val="22"/>
        </w:rPr>
        <w:t>……………………………………...</w:t>
      </w:r>
    </w:p>
    <w:p w14:paraId="197F3600" w14:textId="33AA8574" w:rsidR="00CC4803" w:rsidRPr="0020696C" w:rsidRDefault="00CC4803" w:rsidP="00CC4803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ind w:left="538" w:hanging="357"/>
        <w:rPr>
          <w:sz w:val="22"/>
          <w:szCs w:val="22"/>
        </w:rPr>
      </w:pPr>
      <w:r>
        <w:rPr>
          <w:sz w:val="22"/>
          <w:szCs w:val="22"/>
        </w:rPr>
        <w:t xml:space="preserve">Adres </w:t>
      </w:r>
      <w:r w:rsidR="00DB5831">
        <w:rPr>
          <w:sz w:val="22"/>
          <w:szCs w:val="22"/>
        </w:rPr>
        <w:t xml:space="preserve">poczty elektronicznej, o ile posiada </w:t>
      </w:r>
      <w:r>
        <w:rPr>
          <w:sz w:val="22"/>
          <w:szCs w:val="22"/>
        </w:rPr>
        <w:t>………………………………………………………</w:t>
      </w:r>
      <w:r w:rsidR="00DB5831">
        <w:rPr>
          <w:sz w:val="22"/>
          <w:szCs w:val="22"/>
        </w:rPr>
        <w:t>…</w:t>
      </w:r>
    </w:p>
    <w:p w14:paraId="5C4CD9CB" w14:textId="66C75077" w:rsidR="00106063" w:rsidRDefault="00DB5831" w:rsidP="00CC4803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ind w:left="538" w:hanging="357"/>
        <w:rPr>
          <w:sz w:val="22"/>
          <w:szCs w:val="22"/>
        </w:rPr>
      </w:pPr>
      <w:r>
        <w:rPr>
          <w:sz w:val="22"/>
          <w:szCs w:val="22"/>
        </w:rPr>
        <w:t>Nr t</w:t>
      </w:r>
      <w:r w:rsidR="00106063" w:rsidRPr="0020696C">
        <w:rPr>
          <w:sz w:val="22"/>
          <w:szCs w:val="22"/>
        </w:rPr>
        <w:t>elefon</w:t>
      </w:r>
      <w:r>
        <w:rPr>
          <w:sz w:val="22"/>
          <w:szCs w:val="22"/>
        </w:rPr>
        <w:t xml:space="preserve">u, o ile posiada </w:t>
      </w:r>
      <w:r w:rsidR="00E571BF" w:rsidRPr="0020696C">
        <w:rPr>
          <w:sz w:val="22"/>
          <w:szCs w:val="22"/>
        </w:rPr>
        <w:t>………………………………………………………………………</w:t>
      </w:r>
      <w:r w:rsidR="00612DDB">
        <w:rPr>
          <w:sz w:val="22"/>
          <w:szCs w:val="22"/>
        </w:rPr>
        <w:t>….</w:t>
      </w:r>
    </w:p>
    <w:p w14:paraId="53941B2D" w14:textId="2C23D2CE" w:rsidR="00CC4803" w:rsidRPr="009637DE" w:rsidRDefault="00425FA6" w:rsidP="009637DE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Informacje o spełnieniu warunków, o których mowa w art. 147 ust. 2 ustawy</w:t>
      </w:r>
      <w:r w:rsidR="009637DE">
        <w:rPr>
          <w:sz w:val="22"/>
          <w:szCs w:val="22"/>
        </w:rPr>
        <w:t xml:space="preserve"> (d</w:t>
      </w:r>
      <w:r w:rsidR="009637DE" w:rsidRPr="009637DE">
        <w:rPr>
          <w:sz w:val="22"/>
          <w:szCs w:val="22"/>
        </w:rPr>
        <w:t>odatkowe</w:t>
      </w:r>
      <w:r w:rsidR="009637DE">
        <w:rPr>
          <w:sz w:val="22"/>
          <w:szCs w:val="22"/>
        </w:rPr>
        <w:t xml:space="preserve"> </w:t>
      </w:r>
      <w:r w:rsidR="009637DE" w:rsidRPr="009637DE">
        <w:rPr>
          <w:sz w:val="22"/>
          <w:szCs w:val="22"/>
        </w:rPr>
        <w:t>warunki</w:t>
      </w:r>
      <w:r w:rsidR="009637DE">
        <w:rPr>
          <w:sz w:val="22"/>
          <w:szCs w:val="22"/>
        </w:rPr>
        <w:t xml:space="preserve"> </w:t>
      </w:r>
      <w:r w:rsidR="009637DE" w:rsidRPr="009637DE">
        <w:rPr>
          <w:sz w:val="22"/>
          <w:szCs w:val="22"/>
        </w:rPr>
        <w:t>dotyczące rodzaju planowanej działalności gospodarczej lub kategorii osób ubiegających się o</w:t>
      </w:r>
      <w:r w:rsidR="009637DE">
        <w:rPr>
          <w:sz w:val="22"/>
          <w:szCs w:val="22"/>
        </w:rPr>
        <w:t> </w:t>
      </w:r>
      <w:r w:rsidR="009637DE" w:rsidRPr="009637DE">
        <w:rPr>
          <w:sz w:val="22"/>
          <w:szCs w:val="22"/>
        </w:rPr>
        <w:t>dofinansowanie podjęcia</w:t>
      </w:r>
      <w:r w:rsidR="009637DE">
        <w:rPr>
          <w:sz w:val="22"/>
          <w:szCs w:val="22"/>
        </w:rPr>
        <w:t xml:space="preserve"> </w:t>
      </w:r>
      <w:r w:rsidR="009637DE" w:rsidRPr="009637DE">
        <w:rPr>
          <w:sz w:val="22"/>
          <w:szCs w:val="22"/>
        </w:rPr>
        <w:t>działalności gospodarczej</w:t>
      </w:r>
      <w:r w:rsidRPr="009637DE">
        <w:rPr>
          <w:sz w:val="22"/>
          <w:szCs w:val="22"/>
        </w:rPr>
        <w:t xml:space="preserve"> </w:t>
      </w:r>
      <w:r w:rsidR="009637DE">
        <w:rPr>
          <w:sz w:val="22"/>
          <w:szCs w:val="22"/>
        </w:rPr>
        <w:t>określone przez Starostę po uzyskaniu pozytywnej opinii Powiatowej Rady Rynku Pracy) …………………………</w:t>
      </w:r>
      <w:r w:rsidRPr="009637DE">
        <w:rPr>
          <w:sz w:val="22"/>
          <w:szCs w:val="22"/>
        </w:rPr>
        <w:t>…………………….. ……………………………………………………………………………………………………... ……………………………………………………………………………………………………...</w:t>
      </w:r>
      <w:r w:rsidR="009637DE">
        <w:rPr>
          <w:sz w:val="22"/>
          <w:szCs w:val="22"/>
        </w:rPr>
        <w:t xml:space="preserve">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</w:t>
      </w:r>
    </w:p>
    <w:p w14:paraId="04615EAB" w14:textId="4A068723" w:rsidR="00425FA6" w:rsidRPr="00D63A0F" w:rsidRDefault="00425FA6" w:rsidP="00D63A0F">
      <w:pPr>
        <w:pStyle w:val="Akapitzlist"/>
        <w:numPr>
          <w:ilvl w:val="0"/>
          <w:numId w:val="15"/>
        </w:numPr>
        <w:spacing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 w:rsidRPr="00D63A0F">
        <w:rPr>
          <w:rFonts w:ascii="Times New Roman" w:hAnsi="Times New Roman"/>
          <w:b/>
          <w:bCs/>
          <w:sz w:val="24"/>
          <w:szCs w:val="24"/>
        </w:rPr>
        <w:t xml:space="preserve">Informacja dotycząca planowanej działalności </w:t>
      </w:r>
    </w:p>
    <w:p w14:paraId="3274B7C0" w14:textId="77777777" w:rsidR="00D63A0F" w:rsidRPr="00D63A0F" w:rsidRDefault="00D63A0F" w:rsidP="00D63A0F"/>
    <w:p w14:paraId="65A9AB31" w14:textId="6CD8139B" w:rsidR="00425FA6" w:rsidRPr="00425FA6" w:rsidRDefault="00425FA6" w:rsidP="00425FA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425FA6">
        <w:rPr>
          <w:rFonts w:ascii="Times New Roman" w:hAnsi="Times New Roman"/>
        </w:rPr>
        <w:t xml:space="preserve">Symbol podklasy </w:t>
      </w:r>
      <w:r>
        <w:rPr>
          <w:rFonts w:ascii="Times New Roman" w:hAnsi="Times New Roman"/>
        </w:rPr>
        <w:t xml:space="preserve">rodzaju </w:t>
      </w:r>
      <w:r w:rsidRPr="00425FA6">
        <w:rPr>
          <w:rFonts w:ascii="Times New Roman" w:hAnsi="Times New Roman"/>
        </w:rPr>
        <w:t xml:space="preserve">działalności </w:t>
      </w:r>
      <w:r>
        <w:rPr>
          <w:rFonts w:ascii="Times New Roman" w:hAnsi="Times New Roman"/>
        </w:rPr>
        <w:t xml:space="preserve">określony z </w:t>
      </w:r>
      <w:r w:rsidRPr="00425FA6">
        <w:rPr>
          <w:rFonts w:ascii="Times New Roman" w:hAnsi="Times New Roman"/>
        </w:rPr>
        <w:t>Polsk</w:t>
      </w:r>
      <w:r>
        <w:rPr>
          <w:rFonts w:ascii="Times New Roman" w:hAnsi="Times New Roman"/>
        </w:rPr>
        <w:t>ą</w:t>
      </w:r>
      <w:r w:rsidRPr="00425FA6">
        <w:rPr>
          <w:rFonts w:ascii="Times New Roman" w:hAnsi="Times New Roman"/>
        </w:rPr>
        <w:t xml:space="preserve"> Klasyfikacj</w:t>
      </w:r>
      <w:r>
        <w:rPr>
          <w:rFonts w:ascii="Times New Roman" w:hAnsi="Times New Roman"/>
        </w:rPr>
        <w:t>ą</w:t>
      </w:r>
      <w:r w:rsidRPr="00425FA6">
        <w:rPr>
          <w:rFonts w:ascii="Times New Roman" w:hAnsi="Times New Roman"/>
        </w:rPr>
        <w:t xml:space="preserve"> Działalności (PKD): ………………………………………………</w:t>
      </w:r>
      <w:r>
        <w:rPr>
          <w:rFonts w:ascii="Times New Roman" w:hAnsi="Times New Roman"/>
        </w:rPr>
        <w:t>……………………………………………………...</w:t>
      </w:r>
    </w:p>
    <w:p w14:paraId="7EB517DC" w14:textId="65F58E74" w:rsidR="00425FA6" w:rsidRDefault="00425FA6" w:rsidP="00612DDB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Opis planowanej działalności, w tym informacje o niezbędnych uprawnieniach, pozwoleniach, licencjach lub o koncesjach 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………………………………………………………………….…………………………………..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</w:t>
      </w:r>
      <w:r>
        <w:rPr>
          <w:sz w:val="22"/>
          <w:szCs w:val="22"/>
        </w:rPr>
        <w:lastRenderedPageBreak/>
        <w:t xml:space="preserve">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</w:t>
      </w:r>
      <w:r w:rsidR="00F41B93">
        <w:rPr>
          <w:sz w:val="22"/>
          <w:szCs w:val="22"/>
        </w:rPr>
        <w:t xml:space="preserve">……………………………………………………………………………………………………... </w:t>
      </w:r>
    </w:p>
    <w:p w14:paraId="74F9697D" w14:textId="27C6F58C" w:rsidR="009836D7" w:rsidRPr="00325420" w:rsidRDefault="00325420" w:rsidP="00325420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 w:rsidRPr="00325420">
        <w:rPr>
          <w:sz w:val="22"/>
          <w:szCs w:val="22"/>
        </w:rPr>
        <w:t>adres stałego miejsca wykonywania planowanej działalności gospodarczej, a w przypadku działalności wykonywanej</w:t>
      </w:r>
      <w:r>
        <w:rPr>
          <w:sz w:val="22"/>
          <w:szCs w:val="22"/>
        </w:rPr>
        <w:t xml:space="preserve"> </w:t>
      </w:r>
      <w:r w:rsidRPr="00325420">
        <w:rPr>
          <w:sz w:val="22"/>
          <w:szCs w:val="22"/>
        </w:rPr>
        <w:t>mobilnie – adres miejsca przechowywania zakupionych w ramach dofinansowania składników majątkowych</w:t>
      </w:r>
      <w:r w:rsidR="009836D7" w:rsidRPr="00325420">
        <w:rPr>
          <w:sz w:val="22"/>
          <w:szCs w:val="22"/>
        </w:rPr>
        <w:t xml:space="preserve"> ..................</w:t>
      </w:r>
      <w:r w:rsidR="00E571BF" w:rsidRPr="00325420">
        <w:rPr>
          <w:sz w:val="22"/>
          <w:szCs w:val="22"/>
        </w:rPr>
        <w:t>..............................</w:t>
      </w:r>
      <w:r w:rsidR="002F28CF" w:rsidRPr="00325420">
        <w:rPr>
          <w:sz w:val="22"/>
          <w:szCs w:val="22"/>
        </w:rPr>
        <w:t>..............................</w:t>
      </w:r>
      <w:r>
        <w:rPr>
          <w:sz w:val="22"/>
          <w:szCs w:val="22"/>
        </w:rPr>
        <w:t>......... ……………………………………………………………………………………………………... ……………………………………………………………………………………………………...</w:t>
      </w:r>
      <w:r w:rsidR="00F41B93">
        <w:rPr>
          <w:sz w:val="22"/>
          <w:szCs w:val="22"/>
        </w:rPr>
        <w:t xml:space="preserve"> ……………………………………………………………………………………………………...</w:t>
      </w:r>
    </w:p>
    <w:p w14:paraId="7992891A" w14:textId="50182C28" w:rsidR="00106063" w:rsidRPr="00325420" w:rsidRDefault="00325420" w:rsidP="00325420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 w:rsidRPr="00325420">
        <w:rPr>
          <w:sz w:val="22"/>
          <w:szCs w:val="22"/>
        </w:rPr>
        <w:t xml:space="preserve">opis lokalu, w którym będzie wykonywana planowana działalność gospodarcza, chyba że działalność będzie wykonywana mobilnie </w:t>
      </w:r>
      <w:r w:rsidR="00106063" w:rsidRPr="00325420">
        <w:rPr>
          <w:sz w:val="22"/>
          <w:szCs w:val="22"/>
        </w:rPr>
        <w:t>………</w:t>
      </w:r>
      <w:r w:rsidR="002F28CF" w:rsidRPr="00325420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 xml:space="preserve">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</w:t>
      </w:r>
      <w:r w:rsidR="00F41B93">
        <w:rPr>
          <w:sz w:val="22"/>
          <w:szCs w:val="22"/>
        </w:rPr>
        <w:t xml:space="preserve"> ……………………………………………………………………………………………………... ……………………………………………………………………………………………………...</w:t>
      </w:r>
    </w:p>
    <w:p w14:paraId="05A29A64" w14:textId="1D740534" w:rsidR="00106063" w:rsidRPr="00325420" w:rsidRDefault="00325420" w:rsidP="00092B3A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 w:rsidRPr="00325420">
        <w:rPr>
          <w:sz w:val="22"/>
          <w:szCs w:val="22"/>
        </w:rPr>
        <w:t>informacje o wykształceniu, ukończonych szkoleniach, doświadczeniu zawodowym lub o</w:t>
      </w:r>
      <w:r>
        <w:rPr>
          <w:sz w:val="22"/>
          <w:szCs w:val="22"/>
        </w:rPr>
        <w:t> </w:t>
      </w:r>
      <w:r w:rsidRPr="00325420">
        <w:rPr>
          <w:sz w:val="22"/>
          <w:szCs w:val="22"/>
        </w:rPr>
        <w:t>umiejętnościach przydatnych do wykonywania planowanej działalnośc</w:t>
      </w:r>
      <w:r>
        <w:rPr>
          <w:sz w:val="22"/>
          <w:szCs w:val="22"/>
        </w:rPr>
        <w:t>i</w:t>
      </w:r>
      <w:r w:rsidR="00B27CEC" w:rsidRPr="00325420">
        <w:rPr>
          <w:sz w:val="22"/>
          <w:szCs w:val="22"/>
        </w:rPr>
        <w:t xml:space="preserve"> …….</w:t>
      </w:r>
      <w:r w:rsidR="002F28CF" w:rsidRPr="00325420">
        <w:rPr>
          <w:sz w:val="22"/>
          <w:szCs w:val="22"/>
        </w:rPr>
        <w:t>………………</w:t>
      </w:r>
      <w:r>
        <w:rPr>
          <w:sz w:val="22"/>
          <w:szCs w:val="22"/>
        </w:rPr>
        <w:t>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</w:t>
      </w:r>
      <w:r w:rsidR="00F41B93">
        <w:rPr>
          <w:sz w:val="22"/>
          <w:szCs w:val="22"/>
        </w:rPr>
        <w:t xml:space="preserve">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</w:t>
      </w:r>
    </w:p>
    <w:p w14:paraId="0AF0FB70" w14:textId="3BED8966" w:rsidR="00F41B93" w:rsidRDefault="00F41B93" w:rsidP="00F41B93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 w:rsidRPr="00F41B93">
        <w:rPr>
          <w:sz w:val="22"/>
          <w:szCs w:val="22"/>
        </w:rPr>
        <w:lastRenderedPageBreak/>
        <w:t>szacowane przychody i koszty w pierwszym roku prowadzenia działalności gospodarczej (miesięcznie) wraz z uzasadnieniem przyjętych założeń</w:t>
      </w:r>
      <w:r>
        <w:rPr>
          <w:sz w:val="22"/>
          <w:szCs w:val="22"/>
        </w:rPr>
        <w:t xml:space="preserve"> …………………………………………..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……………………………………………………………………………………………………... </w:t>
      </w:r>
    </w:p>
    <w:p w14:paraId="52BC82F8" w14:textId="77777777" w:rsidR="00F41B93" w:rsidRPr="00F41B93" w:rsidRDefault="00F41B93" w:rsidP="00F41B9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6"/>
        <w:gridCol w:w="1884"/>
      </w:tblGrid>
      <w:tr w:rsidR="00F41B93" w:rsidRPr="007A6310" w14:paraId="715BD358" w14:textId="77777777" w:rsidTr="00F41B93">
        <w:trPr>
          <w:trHeight w:val="181"/>
          <w:jc w:val="center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DEA6" w14:textId="77777777" w:rsidR="00F41B93" w:rsidRPr="007A6310" w:rsidRDefault="00F41B93" w:rsidP="000E3D7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DAA" w14:textId="3533C58E" w:rsidR="00F41B93" w:rsidRPr="007A6310" w:rsidRDefault="00984CEE" w:rsidP="000E3D7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F41B93" w:rsidRPr="007A6310">
              <w:rPr>
                <w:b/>
                <w:sz w:val="22"/>
                <w:szCs w:val="22"/>
              </w:rPr>
              <w:t>iesi</w:t>
            </w:r>
            <w:r>
              <w:rPr>
                <w:b/>
                <w:sz w:val="22"/>
                <w:szCs w:val="22"/>
              </w:rPr>
              <w:t>ęcznie</w:t>
            </w:r>
          </w:p>
        </w:tc>
      </w:tr>
      <w:tr w:rsidR="00F41B93" w:rsidRPr="007A6310" w14:paraId="7ED07E5D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BE5" w14:textId="77777777" w:rsidR="00F41B93" w:rsidRPr="007A6310" w:rsidRDefault="00F41B93" w:rsidP="000E3D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3CF" w14:textId="77777777" w:rsidR="00F41B93" w:rsidRPr="007A6310" w:rsidRDefault="00F41B93" w:rsidP="000E3D7A">
            <w:pPr>
              <w:jc w:val="left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Przychód ogółem (ze sprzedaży towarów, produktów lub usług)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A2A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33A0F6A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0DAF81BB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D99" w14:textId="77777777" w:rsidR="00F41B93" w:rsidRPr="007A6310" w:rsidRDefault="00F41B93" w:rsidP="000E3D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B23" w14:textId="77777777" w:rsidR="00F41B93" w:rsidRPr="007A6310" w:rsidRDefault="00F41B93" w:rsidP="000E3D7A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Koszty Ogółem /1+…+8/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5A2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A84C4DF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0EEA55FC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99DC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5DF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Zakup towarów, materiałów lub usług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14A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6D439CFA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7866712C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6F79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760" w14:textId="77777777" w:rsidR="00F41B93" w:rsidRPr="007A6310" w:rsidRDefault="00F41B93" w:rsidP="000E3D7A">
            <w:pPr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 xml:space="preserve">Koszty najmu lokalu lub podatek od </w:t>
            </w:r>
          </w:p>
          <w:p w14:paraId="1DE08F5D" w14:textId="77777777" w:rsidR="00F41B93" w:rsidRPr="007A6310" w:rsidRDefault="00F41B93" w:rsidP="000E3D7A">
            <w:pPr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Nieruchomości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32F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5C2EE817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0513ADBC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CD5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6FE" w14:textId="77777777" w:rsidR="00F41B93" w:rsidRPr="007A6310" w:rsidRDefault="00F41B93" w:rsidP="000E3D7A">
            <w:pPr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Koszty energii, gazu, wody, kanalizacji, wywóz śmieci.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049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DCC541C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72DB7494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8CE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4.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79EE" w14:textId="77777777" w:rsidR="00F41B93" w:rsidRPr="007A6310" w:rsidRDefault="00F41B93" w:rsidP="000E3D7A">
            <w:pPr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Inne koszty(telefon, poczta, prowadzenie ksiąg przez biuro, usługi bankowe, reklama, ubezpieczenie firmy, koszty transportu itp.)</w:t>
            </w:r>
          </w:p>
          <w:p w14:paraId="674252EF" w14:textId="77777777" w:rsidR="00F41B93" w:rsidRPr="007A6310" w:rsidRDefault="00F41B93" w:rsidP="000E3D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2DB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7132DB4F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1CC26023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6F4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5.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DBC6" w14:textId="77777777" w:rsidR="00F41B93" w:rsidRPr="007A6310" w:rsidRDefault="00F41B93" w:rsidP="000E3D7A">
            <w:pPr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Wynagrodzenie pracowników wraz ze składką ZUS i inne narzuty od wynagrodzeń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2AA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093287CA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3BB6310F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33D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6.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1A9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Składka na ubezpieczenie społeczne własne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D2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2A9D0166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11A5B9E1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131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7.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F5A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Składka na ubezpieczenie zdrowotne własn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DE6A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46683D42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24FC6079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AF9" w14:textId="77777777" w:rsidR="00F41B93" w:rsidRPr="007A6310" w:rsidRDefault="00F41B93" w:rsidP="000E3D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8.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8B5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7A6310">
              <w:rPr>
                <w:sz w:val="22"/>
                <w:szCs w:val="22"/>
              </w:rPr>
              <w:t>Inne wydatki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EB6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630A667B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648B6258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D2CF" w14:textId="77777777" w:rsidR="00F41B93" w:rsidRPr="007A6310" w:rsidRDefault="00F41B93" w:rsidP="000E3D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24E" w14:textId="77777777" w:rsidR="00F41B93" w:rsidRPr="007A6310" w:rsidRDefault="00F41B93" w:rsidP="000E3D7A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Zysk brutto /A – B/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92B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5C8859C1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3D4907CF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B3B1" w14:textId="77777777" w:rsidR="00F41B93" w:rsidRPr="007A6310" w:rsidRDefault="00F41B93" w:rsidP="000E3D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7274" w14:textId="77777777" w:rsidR="00F41B93" w:rsidRPr="007A6310" w:rsidRDefault="00F41B93" w:rsidP="000E3D7A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Podatek dochodowy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E39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246191A2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F41B93" w:rsidRPr="007A6310" w14:paraId="05504489" w14:textId="77777777" w:rsidTr="00F41B9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835" w14:textId="77777777" w:rsidR="00F41B93" w:rsidRPr="007A6310" w:rsidRDefault="00F41B93" w:rsidP="000E3D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216" w14:textId="77777777" w:rsidR="00F41B93" w:rsidRPr="007A6310" w:rsidRDefault="00F41B93" w:rsidP="000E3D7A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7A6310">
              <w:rPr>
                <w:b/>
                <w:sz w:val="22"/>
                <w:szCs w:val="22"/>
              </w:rPr>
              <w:t>Zysk netto /C – D/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EC0" w14:textId="77777777" w:rsidR="00F41B93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2B038D8A" w14:textId="77777777" w:rsidR="00F41B93" w:rsidRPr="007A6310" w:rsidRDefault="00F41B93" w:rsidP="000E3D7A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</w:tbl>
    <w:p w14:paraId="0BBEE578" w14:textId="77777777" w:rsidR="00F41B93" w:rsidRDefault="00F41B93" w:rsidP="00F41B9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</w:p>
    <w:p w14:paraId="0B6A6D3D" w14:textId="1C4A9CDD" w:rsidR="00F41B93" w:rsidRDefault="00423B5C" w:rsidP="00F41B9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04CB70DB" w14:textId="77777777" w:rsidR="00EF2D81" w:rsidRDefault="00EF2D81" w:rsidP="00EF2D81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3F50A801" w14:textId="77777777" w:rsidR="00EF2D81" w:rsidRDefault="00EF2D81" w:rsidP="00EF2D81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144A13AB" w14:textId="77777777" w:rsidR="00EF2D81" w:rsidRDefault="00EF2D81" w:rsidP="00EF2D81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78E150C6" w14:textId="77777777" w:rsidR="00EF2D81" w:rsidRDefault="00EF2D81" w:rsidP="00EF2D81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76E4AAF8" w14:textId="77777777" w:rsidR="00EF2D81" w:rsidRDefault="00EF2D81" w:rsidP="00EF2D81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22BCF528" w14:textId="0BB524C7" w:rsidR="00DE3B51" w:rsidRDefault="00EF2D81" w:rsidP="00F41B9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  <w:sectPr w:rsidR="00DE3B51" w:rsidSect="00583BBF">
          <w:footerReference w:type="even" r:id="rId9"/>
          <w:footerReference w:type="default" r:id="rId10"/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.</w:t>
      </w:r>
    </w:p>
    <w:p w14:paraId="4A09B031" w14:textId="42E2E0B0" w:rsidR="00106063" w:rsidRPr="00F41B93" w:rsidRDefault="00F41B93" w:rsidP="00F41B93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Szczegółowa specyfikacja wydatków </w:t>
      </w:r>
      <w:r w:rsidRPr="00F41B93">
        <w:rPr>
          <w:sz w:val="22"/>
          <w:szCs w:val="22"/>
        </w:rPr>
        <w:t>do poniesienia w ramach dofinansowania, przeznaczanych na zakup towarów</w:t>
      </w:r>
      <w:r>
        <w:rPr>
          <w:sz w:val="22"/>
          <w:szCs w:val="22"/>
        </w:rPr>
        <w:t xml:space="preserve"> </w:t>
      </w:r>
      <w:r w:rsidRPr="00F41B93">
        <w:rPr>
          <w:sz w:val="22"/>
          <w:szCs w:val="22"/>
        </w:rPr>
        <w:t>i usług, w szczególności na zakup środków trwałych, urządzeń, maszyn, materiałów, towarów, materiałów reklamowych,</w:t>
      </w:r>
      <w:r>
        <w:rPr>
          <w:sz w:val="22"/>
          <w:szCs w:val="22"/>
        </w:rPr>
        <w:t xml:space="preserve"> </w:t>
      </w:r>
      <w:r w:rsidRPr="00F41B93">
        <w:rPr>
          <w:sz w:val="22"/>
          <w:szCs w:val="22"/>
        </w:rPr>
        <w:t>wartości niematerialnych lub prawnych, na pozyskanie lub dostosowanie do planowanej działalności lokalu, usług, na</w:t>
      </w:r>
      <w:r>
        <w:rPr>
          <w:sz w:val="22"/>
          <w:szCs w:val="22"/>
        </w:rPr>
        <w:t xml:space="preserve"> </w:t>
      </w:r>
      <w:r w:rsidRPr="00F41B93">
        <w:rPr>
          <w:sz w:val="22"/>
          <w:szCs w:val="22"/>
        </w:rPr>
        <w:t>pokrycie kosztów pomocy prawnej, konsultacji i doradztwa związanych z podjęciem działalności gospodarcze</w:t>
      </w:r>
      <w:r>
        <w:rPr>
          <w:sz w:val="22"/>
          <w:szCs w:val="22"/>
        </w:rPr>
        <w:t>j</w:t>
      </w:r>
      <w:r w:rsidR="00D807A3">
        <w:rPr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397"/>
        <w:gridCol w:w="1663"/>
      </w:tblGrid>
      <w:tr w:rsidR="00F41B93" w:rsidRPr="00C840C8" w14:paraId="4DE4F6EE" w14:textId="77777777" w:rsidTr="00DE3B51">
        <w:trPr>
          <w:jc w:val="center"/>
        </w:trPr>
        <w:tc>
          <w:tcPr>
            <w:tcW w:w="648" w:type="dxa"/>
            <w:vAlign w:val="center"/>
          </w:tcPr>
          <w:p w14:paraId="22930F60" w14:textId="77777777" w:rsidR="00F41B93" w:rsidRPr="006B5357" w:rsidRDefault="00F41B93" w:rsidP="000E3D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7EC19FD3" w14:textId="77777777" w:rsidR="00F41B93" w:rsidRPr="006B5357" w:rsidRDefault="00F41B93" w:rsidP="000E3D7A">
            <w:pPr>
              <w:jc w:val="center"/>
              <w:rPr>
                <w:sz w:val="22"/>
                <w:szCs w:val="22"/>
              </w:rPr>
            </w:pPr>
            <w:r w:rsidRPr="006B5357">
              <w:rPr>
                <w:sz w:val="22"/>
                <w:szCs w:val="22"/>
              </w:rPr>
              <w:t>Specyfikacja wydatków (szczegółowe określenie przed</w:t>
            </w:r>
            <w:r>
              <w:rPr>
                <w:sz w:val="22"/>
                <w:szCs w:val="22"/>
              </w:rPr>
              <w:t xml:space="preserve">miotu zakupu finansowanego ze </w:t>
            </w:r>
            <w:r w:rsidRPr="006B5357">
              <w:rPr>
                <w:sz w:val="22"/>
                <w:szCs w:val="22"/>
              </w:rPr>
              <w:t>środków FP)</w:t>
            </w:r>
          </w:p>
        </w:tc>
        <w:tc>
          <w:tcPr>
            <w:tcW w:w="1397" w:type="dxa"/>
            <w:vAlign w:val="center"/>
          </w:tcPr>
          <w:p w14:paraId="651D6C91" w14:textId="77777777" w:rsidR="00F41B93" w:rsidRPr="006B5357" w:rsidRDefault="00F41B9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Kwota w zł</w:t>
            </w:r>
          </w:p>
        </w:tc>
        <w:tc>
          <w:tcPr>
            <w:tcW w:w="1663" w:type="dxa"/>
            <w:vAlign w:val="center"/>
          </w:tcPr>
          <w:p w14:paraId="34DAEDE3" w14:textId="77777777" w:rsidR="00F41B93" w:rsidRPr="006B5357" w:rsidRDefault="00F41B9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Podstawa rozliczenia (faktura lub umowa kupna-sprzedaży)</w:t>
            </w:r>
          </w:p>
        </w:tc>
      </w:tr>
      <w:tr w:rsidR="00F41B93" w:rsidRPr="00C840C8" w14:paraId="1AF9C18E" w14:textId="77777777" w:rsidTr="00DE3B51">
        <w:trPr>
          <w:jc w:val="center"/>
        </w:trPr>
        <w:tc>
          <w:tcPr>
            <w:tcW w:w="648" w:type="dxa"/>
            <w:vAlign w:val="center"/>
          </w:tcPr>
          <w:p w14:paraId="63E1DDA7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</w:t>
            </w:r>
          </w:p>
        </w:tc>
        <w:tc>
          <w:tcPr>
            <w:tcW w:w="4860" w:type="dxa"/>
            <w:vAlign w:val="center"/>
          </w:tcPr>
          <w:p w14:paraId="6B013DA9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29A76F1D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175E629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75AFC6F3" w14:textId="77777777" w:rsidTr="00DE3B51">
        <w:trPr>
          <w:jc w:val="center"/>
        </w:trPr>
        <w:tc>
          <w:tcPr>
            <w:tcW w:w="648" w:type="dxa"/>
            <w:vAlign w:val="center"/>
          </w:tcPr>
          <w:p w14:paraId="7A8337FA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</w:t>
            </w:r>
          </w:p>
        </w:tc>
        <w:tc>
          <w:tcPr>
            <w:tcW w:w="4860" w:type="dxa"/>
            <w:vAlign w:val="center"/>
          </w:tcPr>
          <w:p w14:paraId="17077865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14A276DD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37B6AA4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152340E8" w14:textId="77777777" w:rsidTr="00DE3B51">
        <w:trPr>
          <w:jc w:val="center"/>
        </w:trPr>
        <w:tc>
          <w:tcPr>
            <w:tcW w:w="648" w:type="dxa"/>
            <w:vAlign w:val="center"/>
          </w:tcPr>
          <w:p w14:paraId="737051F5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3</w:t>
            </w:r>
          </w:p>
        </w:tc>
        <w:tc>
          <w:tcPr>
            <w:tcW w:w="4860" w:type="dxa"/>
            <w:vAlign w:val="center"/>
          </w:tcPr>
          <w:p w14:paraId="3705239C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5B33D809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6EF3AC3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6F0997AA" w14:textId="77777777" w:rsidTr="00DE3B51">
        <w:trPr>
          <w:jc w:val="center"/>
        </w:trPr>
        <w:tc>
          <w:tcPr>
            <w:tcW w:w="648" w:type="dxa"/>
            <w:vAlign w:val="center"/>
          </w:tcPr>
          <w:p w14:paraId="047DC64C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4</w:t>
            </w:r>
          </w:p>
        </w:tc>
        <w:tc>
          <w:tcPr>
            <w:tcW w:w="4860" w:type="dxa"/>
            <w:vAlign w:val="center"/>
          </w:tcPr>
          <w:p w14:paraId="682D060F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224E4CF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30EC29B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1A0332A2" w14:textId="77777777" w:rsidTr="00DE3B51">
        <w:trPr>
          <w:jc w:val="center"/>
        </w:trPr>
        <w:tc>
          <w:tcPr>
            <w:tcW w:w="648" w:type="dxa"/>
            <w:vAlign w:val="center"/>
          </w:tcPr>
          <w:p w14:paraId="5E0C3F74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5</w:t>
            </w:r>
          </w:p>
        </w:tc>
        <w:tc>
          <w:tcPr>
            <w:tcW w:w="4860" w:type="dxa"/>
            <w:vAlign w:val="center"/>
          </w:tcPr>
          <w:p w14:paraId="16EB3829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58D6296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2AFF2A36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5E3DA459" w14:textId="77777777" w:rsidTr="00DE3B51">
        <w:trPr>
          <w:jc w:val="center"/>
        </w:trPr>
        <w:tc>
          <w:tcPr>
            <w:tcW w:w="648" w:type="dxa"/>
            <w:vAlign w:val="center"/>
          </w:tcPr>
          <w:p w14:paraId="07BA429A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6</w:t>
            </w:r>
          </w:p>
        </w:tc>
        <w:tc>
          <w:tcPr>
            <w:tcW w:w="4860" w:type="dxa"/>
            <w:vAlign w:val="center"/>
          </w:tcPr>
          <w:p w14:paraId="0F99C7F1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199832A8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7EDC2328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763C4D0E" w14:textId="77777777" w:rsidTr="00DE3B51">
        <w:trPr>
          <w:jc w:val="center"/>
        </w:trPr>
        <w:tc>
          <w:tcPr>
            <w:tcW w:w="648" w:type="dxa"/>
            <w:vAlign w:val="center"/>
          </w:tcPr>
          <w:p w14:paraId="7DD6DD0B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7</w:t>
            </w:r>
          </w:p>
        </w:tc>
        <w:tc>
          <w:tcPr>
            <w:tcW w:w="4860" w:type="dxa"/>
            <w:vAlign w:val="center"/>
          </w:tcPr>
          <w:p w14:paraId="36EAF2B9" w14:textId="77777777" w:rsidR="00F41B93" w:rsidRPr="00C840C8" w:rsidRDefault="00F41B93" w:rsidP="000E3D7A">
            <w:pPr>
              <w:spacing w:line="360" w:lineRule="auto"/>
              <w:jc w:val="left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6E6E6345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1BE33386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3161443B" w14:textId="77777777" w:rsidTr="00DE3B51">
        <w:trPr>
          <w:jc w:val="center"/>
        </w:trPr>
        <w:tc>
          <w:tcPr>
            <w:tcW w:w="648" w:type="dxa"/>
            <w:vAlign w:val="center"/>
          </w:tcPr>
          <w:p w14:paraId="026506D4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8</w:t>
            </w:r>
          </w:p>
        </w:tc>
        <w:tc>
          <w:tcPr>
            <w:tcW w:w="4860" w:type="dxa"/>
            <w:vAlign w:val="center"/>
          </w:tcPr>
          <w:p w14:paraId="78C3A67D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04D70174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475F62E2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0AE5ACE5" w14:textId="77777777" w:rsidTr="00DE3B51">
        <w:trPr>
          <w:jc w:val="center"/>
        </w:trPr>
        <w:tc>
          <w:tcPr>
            <w:tcW w:w="648" w:type="dxa"/>
            <w:vAlign w:val="center"/>
          </w:tcPr>
          <w:p w14:paraId="7B8353E3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9</w:t>
            </w:r>
          </w:p>
        </w:tc>
        <w:tc>
          <w:tcPr>
            <w:tcW w:w="4860" w:type="dxa"/>
            <w:vAlign w:val="center"/>
          </w:tcPr>
          <w:p w14:paraId="78361E1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4F2DC85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2A6BF6BE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77ED23B5" w14:textId="77777777" w:rsidTr="00DE3B51">
        <w:trPr>
          <w:jc w:val="center"/>
        </w:trPr>
        <w:tc>
          <w:tcPr>
            <w:tcW w:w="648" w:type="dxa"/>
            <w:vAlign w:val="center"/>
          </w:tcPr>
          <w:p w14:paraId="282686D0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10</w:t>
            </w:r>
          </w:p>
        </w:tc>
        <w:tc>
          <w:tcPr>
            <w:tcW w:w="4860" w:type="dxa"/>
            <w:vAlign w:val="center"/>
          </w:tcPr>
          <w:p w14:paraId="690EA730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7230BD2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52D60791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53B65560" w14:textId="77777777" w:rsidTr="00DE3B51">
        <w:trPr>
          <w:jc w:val="center"/>
        </w:trPr>
        <w:tc>
          <w:tcPr>
            <w:tcW w:w="648" w:type="dxa"/>
            <w:vAlign w:val="center"/>
          </w:tcPr>
          <w:p w14:paraId="5F7FD562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11</w:t>
            </w:r>
          </w:p>
        </w:tc>
        <w:tc>
          <w:tcPr>
            <w:tcW w:w="4860" w:type="dxa"/>
            <w:vAlign w:val="center"/>
          </w:tcPr>
          <w:p w14:paraId="4629E98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50F14446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52D515E8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7824C7EA" w14:textId="77777777" w:rsidTr="00DE3B51">
        <w:trPr>
          <w:jc w:val="center"/>
        </w:trPr>
        <w:tc>
          <w:tcPr>
            <w:tcW w:w="648" w:type="dxa"/>
            <w:vAlign w:val="center"/>
          </w:tcPr>
          <w:p w14:paraId="14F61387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12</w:t>
            </w:r>
          </w:p>
        </w:tc>
        <w:tc>
          <w:tcPr>
            <w:tcW w:w="4860" w:type="dxa"/>
            <w:vAlign w:val="center"/>
          </w:tcPr>
          <w:p w14:paraId="3F57D8BE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2822BB6E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577D2C99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54E07EC8" w14:textId="77777777" w:rsidTr="00DE3B51">
        <w:trPr>
          <w:jc w:val="center"/>
        </w:trPr>
        <w:tc>
          <w:tcPr>
            <w:tcW w:w="648" w:type="dxa"/>
            <w:vAlign w:val="center"/>
          </w:tcPr>
          <w:p w14:paraId="36165026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13</w:t>
            </w:r>
          </w:p>
        </w:tc>
        <w:tc>
          <w:tcPr>
            <w:tcW w:w="4860" w:type="dxa"/>
            <w:vAlign w:val="center"/>
          </w:tcPr>
          <w:p w14:paraId="110D8A43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4F7DF89E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2EB79BC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26199E19" w14:textId="77777777" w:rsidTr="00DE3B51">
        <w:trPr>
          <w:jc w:val="center"/>
        </w:trPr>
        <w:tc>
          <w:tcPr>
            <w:tcW w:w="648" w:type="dxa"/>
            <w:vAlign w:val="center"/>
          </w:tcPr>
          <w:p w14:paraId="436C95CC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14</w:t>
            </w:r>
          </w:p>
        </w:tc>
        <w:tc>
          <w:tcPr>
            <w:tcW w:w="4860" w:type="dxa"/>
            <w:vAlign w:val="center"/>
          </w:tcPr>
          <w:p w14:paraId="37BB967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3288278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2C6126C8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3D7C71A6" w14:textId="77777777" w:rsidTr="00DE3B51">
        <w:trPr>
          <w:jc w:val="center"/>
        </w:trPr>
        <w:tc>
          <w:tcPr>
            <w:tcW w:w="648" w:type="dxa"/>
            <w:vAlign w:val="center"/>
          </w:tcPr>
          <w:p w14:paraId="3FD2FDF3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15</w:t>
            </w:r>
          </w:p>
        </w:tc>
        <w:tc>
          <w:tcPr>
            <w:tcW w:w="4860" w:type="dxa"/>
            <w:vAlign w:val="center"/>
          </w:tcPr>
          <w:p w14:paraId="1C65171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6D338F9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6E188392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4D82A601" w14:textId="77777777" w:rsidTr="00DE3B51">
        <w:trPr>
          <w:trHeight w:val="450"/>
          <w:jc w:val="center"/>
        </w:trPr>
        <w:tc>
          <w:tcPr>
            <w:tcW w:w="648" w:type="dxa"/>
            <w:vAlign w:val="center"/>
          </w:tcPr>
          <w:p w14:paraId="6A20BFA6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16</w:t>
            </w:r>
          </w:p>
        </w:tc>
        <w:tc>
          <w:tcPr>
            <w:tcW w:w="4860" w:type="dxa"/>
            <w:vAlign w:val="center"/>
          </w:tcPr>
          <w:p w14:paraId="0565350D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16B0DCD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1A15B30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1BD8AA34" w14:textId="77777777" w:rsidTr="00DE3B51">
        <w:trPr>
          <w:trHeight w:val="360"/>
          <w:jc w:val="center"/>
        </w:trPr>
        <w:tc>
          <w:tcPr>
            <w:tcW w:w="648" w:type="dxa"/>
            <w:vAlign w:val="center"/>
          </w:tcPr>
          <w:p w14:paraId="28275B9E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17</w:t>
            </w:r>
          </w:p>
        </w:tc>
        <w:tc>
          <w:tcPr>
            <w:tcW w:w="4860" w:type="dxa"/>
            <w:vAlign w:val="center"/>
          </w:tcPr>
          <w:p w14:paraId="08F27B6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59756221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074276E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49AA5D2A" w14:textId="77777777" w:rsidTr="00DE3B51">
        <w:trPr>
          <w:trHeight w:val="510"/>
          <w:jc w:val="center"/>
        </w:trPr>
        <w:tc>
          <w:tcPr>
            <w:tcW w:w="648" w:type="dxa"/>
            <w:vAlign w:val="center"/>
          </w:tcPr>
          <w:p w14:paraId="62065365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18</w:t>
            </w:r>
          </w:p>
        </w:tc>
        <w:tc>
          <w:tcPr>
            <w:tcW w:w="4860" w:type="dxa"/>
            <w:vAlign w:val="center"/>
          </w:tcPr>
          <w:p w14:paraId="27BA46F9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30418CE9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5DC780F0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4E027354" w14:textId="77777777" w:rsidTr="00DE3B51">
        <w:trPr>
          <w:trHeight w:val="345"/>
          <w:jc w:val="center"/>
        </w:trPr>
        <w:tc>
          <w:tcPr>
            <w:tcW w:w="648" w:type="dxa"/>
            <w:vAlign w:val="center"/>
          </w:tcPr>
          <w:p w14:paraId="27C4F644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19</w:t>
            </w:r>
          </w:p>
        </w:tc>
        <w:tc>
          <w:tcPr>
            <w:tcW w:w="4860" w:type="dxa"/>
            <w:vAlign w:val="center"/>
          </w:tcPr>
          <w:p w14:paraId="4A2858A8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08DE099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49229031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2A0E7EB4" w14:textId="77777777" w:rsidTr="00DE3B51">
        <w:trPr>
          <w:trHeight w:val="465"/>
          <w:jc w:val="center"/>
        </w:trPr>
        <w:tc>
          <w:tcPr>
            <w:tcW w:w="648" w:type="dxa"/>
            <w:vAlign w:val="center"/>
          </w:tcPr>
          <w:p w14:paraId="4F0F3AF3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20</w:t>
            </w:r>
          </w:p>
        </w:tc>
        <w:tc>
          <w:tcPr>
            <w:tcW w:w="4860" w:type="dxa"/>
            <w:vAlign w:val="center"/>
          </w:tcPr>
          <w:p w14:paraId="1655698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65BE0D13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4708721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32C9BAEE" w14:textId="77777777" w:rsidTr="00DE3B51">
        <w:trPr>
          <w:trHeight w:val="345"/>
          <w:jc w:val="center"/>
        </w:trPr>
        <w:tc>
          <w:tcPr>
            <w:tcW w:w="648" w:type="dxa"/>
            <w:vAlign w:val="center"/>
          </w:tcPr>
          <w:p w14:paraId="091F93C3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21</w:t>
            </w:r>
          </w:p>
        </w:tc>
        <w:tc>
          <w:tcPr>
            <w:tcW w:w="4860" w:type="dxa"/>
            <w:vAlign w:val="center"/>
          </w:tcPr>
          <w:p w14:paraId="1B74678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5BB5392E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525F72F3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52AE083E" w14:textId="77777777" w:rsidTr="00DE3B51">
        <w:trPr>
          <w:trHeight w:val="465"/>
          <w:jc w:val="center"/>
        </w:trPr>
        <w:tc>
          <w:tcPr>
            <w:tcW w:w="648" w:type="dxa"/>
            <w:vAlign w:val="center"/>
          </w:tcPr>
          <w:p w14:paraId="00151076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22</w:t>
            </w:r>
          </w:p>
        </w:tc>
        <w:tc>
          <w:tcPr>
            <w:tcW w:w="4860" w:type="dxa"/>
            <w:vAlign w:val="center"/>
          </w:tcPr>
          <w:p w14:paraId="432523B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02D8A4DD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4C3970ED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186185BD" w14:textId="77777777" w:rsidTr="00DE3B51">
        <w:trPr>
          <w:trHeight w:val="480"/>
          <w:jc w:val="center"/>
        </w:trPr>
        <w:tc>
          <w:tcPr>
            <w:tcW w:w="648" w:type="dxa"/>
            <w:vAlign w:val="center"/>
          </w:tcPr>
          <w:p w14:paraId="797F22B0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23</w:t>
            </w:r>
          </w:p>
        </w:tc>
        <w:tc>
          <w:tcPr>
            <w:tcW w:w="4860" w:type="dxa"/>
            <w:vAlign w:val="center"/>
          </w:tcPr>
          <w:p w14:paraId="1D62B6EC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6F102E4F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5ACD7DD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302F6B56" w14:textId="77777777" w:rsidTr="00DE3B51">
        <w:trPr>
          <w:trHeight w:val="345"/>
          <w:jc w:val="center"/>
        </w:trPr>
        <w:tc>
          <w:tcPr>
            <w:tcW w:w="648" w:type="dxa"/>
            <w:vAlign w:val="center"/>
          </w:tcPr>
          <w:p w14:paraId="705454F6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24</w:t>
            </w:r>
          </w:p>
        </w:tc>
        <w:tc>
          <w:tcPr>
            <w:tcW w:w="4860" w:type="dxa"/>
            <w:vAlign w:val="center"/>
          </w:tcPr>
          <w:p w14:paraId="6E4C4F22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0084CF9B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021D115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39F750E2" w14:textId="77777777" w:rsidTr="00DE3B51">
        <w:trPr>
          <w:trHeight w:val="465"/>
          <w:jc w:val="center"/>
        </w:trPr>
        <w:tc>
          <w:tcPr>
            <w:tcW w:w="648" w:type="dxa"/>
            <w:vAlign w:val="center"/>
          </w:tcPr>
          <w:p w14:paraId="263585B7" w14:textId="77777777" w:rsidR="00F41B93" w:rsidRPr="00C840C8" w:rsidRDefault="00F41B93" w:rsidP="000E3D7A">
            <w:pPr>
              <w:spacing w:line="360" w:lineRule="auto"/>
              <w:jc w:val="center"/>
            </w:pPr>
            <w:r w:rsidRPr="00C840C8">
              <w:t>25</w:t>
            </w:r>
          </w:p>
        </w:tc>
        <w:tc>
          <w:tcPr>
            <w:tcW w:w="4860" w:type="dxa"/>
            <w:vAlign w:val="center"/>
          </w:tcPr>
          <w:p w14:paraId="6E5782E6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2E45A9B4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418C2F17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  <w:tr w:rsidR="00F41B93" w:rsidRPr="00C840C8" w14:paraId="12F7E32B" w14:textId="77777777" w:rsidTr="00DE3B51">
        <w:trPr>
          <w:jc w:val="center"/>
        </w:trPr>
        <w:tc>
          <w:tcPr>
            <w:tcW w:w="5508" w:type="dxa"/>
            <w:gridSpan w:val="2"/>
            <w:vAlign w:val="center"/>
          </w:tcPr>
          <w:p w14:paraId="5FE6CB89" w14:textId="77777777" w:rsidR="00F41B93" w:rsidRPr="006B5357" w:rsidRDefault="00F41B93" w:rsidP="000E3D7A">
            <w:pPr>
              <w:spacing w:line="360" w:lineRule="auto"/>
              <w:jc w:val="right"/>
              <w:rPr>
                <w:b/>
              </w:rPr>
            </w:pPr>
            <w:r w:rsidRPr="006B5357">
              <w:rPr>
                <w:b/>
              </w:rPr>
              <w:t>Razem</w:t>
            </w:r>
          </w:p>
        </w:tc>
        <w:tc>
          <w:tcPr>
            <w:tcW w:w="1397" w:type="dxa"/>
            <w:shd w:val="clear" w:color="auto" w:fill="D9D9D9"/>
            <w:vAlign w:val="center"/>
          </w:tcPr>
          <w:p w14:paraId="12A750D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  <w:tc>
          <w:tcPr>
            <w:tcW w:w="1663" w:type="dxa"/>
            <w:vAlign w:val="center"/>
          </w:tcPr>
          <w:p w14:paraId="37D5750A" w14:textId="77777777" w:rsidR="00F41B93" w:rsidRPr="00C840C8" w:rsidRDefault="00F41B93" w:rsidP="000E3D7A">
            <w:pPr>
              <w:spacing w:line="360" w:lineRule="auto"/>
              <w:jc w:val="center"/>
            </w:pPr>
          </w:p>
        </w:tc>
      </w:tr>
    </w:tbl>
    <w:p w14:paraId="4615D6F9" w14:textId="77777777" w:rsidR="00DE3B51" w:rsidRDefault="00DE3B51" w:rsidP="00F41B9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  <w:sectPr w:rsidR="00DE3B51" w:rsidSect="00583BBF"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</w:p>
    <w:p w14:paraId="623190F6" w14:textId="77777777" w:rsidR="00F41B93" w:rsidRPr="0020696C" w:rsidRDefault="00F41B93" w:rsidP="00F41B9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</w:p>
    <w:p w14:paraId="70B914AD" w14:textId="2A3EB643" w:rsidR="00B27CEC" w:rsidRDefault="00D807A3" w:rsidP="00B27CEC">
      <w:pPr>
        <w:numPr>
          <w:ilvl w:val="0"/>
          <w:numId w:val="11"/>
        </w:num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Kalkulacja kosztów związanych z podjęciem działalności gospodarczej, wraz ze źródłami ich finansowania.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3052"/>
        <w:gridCol w:w="1777"/>
        <w:gridCol w:w="1778"/>
        <w:gridCol w:w="1778"/>
      </w:tblGrid>
      <w:tr w:rsidR="00D807A3" w:rsidRPr="00C840C8" w14:paraId="70A698BE" w14:textId="77777777" w:rsidTr="000E3D7A">
        <w:trPr>
          <w:jc w:val="center"/>
        </w:trPr>
        <w:tc>
          <w:tcPr>
            <w:tcW w:w="686" w:type="dxa"/>
            <w:vMerge w:val="restart"/>
            <w:vAlign w:val="center"/>
          </w:tcPr>
          <w:p w14:paraId="1C0000A6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Lp.</w:t>
            </w:r>
          </w:p>
        </w:tc>
        <w:tc>
          <w:tcPr>
            <w:tcW w:w="3116" w:type="dxa"/>
            <w:vMerge w:val="restart"/>
            <w:vAlign w:val="center"/>
          </w:tcPr>
          <w:p w14:paraId="4725ADEE" w14:textId="77777777" w:rsidR="00D807A3" w:rsidRPr="006B5357" w:rsidRDefault="00D807A3" w:rsidP="000E3D7A">
            <w:pPr>
              <w:jc w:val="center"/>
              <w:rPr>
                <w:sz w:val="22"/>
                <w:szCs w:val="22"/>
              </w:rPr>
            </w:pPr>
            <w:r w:rsidRPr="006B5357">
              <w:rPr>
                <w:sz w:val="22"/>
                <w:szCs w:val="22"/>
              </w:rPr>
              <w:t>Wyszczególnienie</w:t>
            </w:r>
            <w:r>
              <w:rPr>
                <w:sz w:val="22"/>
                <w:szCs w:val="22"/>
              </w:rPr>
              <w:t xml:space="preserve"> –</w:t>
            </w:r>
            <w:r w:rsidRPr="006B53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6B5357">
              <w:rPr>
                <w:sz w:val="22"/>
                <w:szCs w:val="22"/>
              </w:rPr>
              <w:t>odzaj kosztu</w:t>
            </w:r>
          </w:p>
        </w:tc>
        <w:tc>
          <w:tcPr>
            <w:tcW w:w="5486" w:type="dxa"/>
            <w:gridSpan w:val="3"/>
            <w:vAlign w:val="center"/>
          </w:tcPr>
          <w:p w14:paraId="0B8E6432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Środki finansowe</w:t>
            </w:r>
          </w:p>
        </w:tc>
      </w:tr>
      <w:tr w:rsidR="00D807A3" w:rsidRPr="00C840C8" w14:paraId="0ED34FE9" w14:textId="77777777" w:rsidTr="000E3D7A">
        <w:trPr>
          <w:jc w:val="center"/>
        </w:trPr>
        <w:tc>
          <w:tcPr>
            <w:tcW w:w="686" w:type="dxa"/>
            <w:vMerge/>
            <w:vAlign w:val="center"/>
          </w:tcPr>
          <w:p w14:paraId="423EB546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6" w:type="dxa"/>
            <w:vMerge/>
            <w:vAlign w:val="center"/>
          </w:tcPr>
          <w:p w14:paraId="7ABD08D5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108BB61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Środki własne</w:t>
            </w:r>
          </w:p>
          <w:p w14:paraId="07095694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/kwota/</w:t>
            </w:r>
          </w:p>
        </w:tc>
        <w:tc>
          <w:tcPr>
            <w:tcW w:w="1829" w:type="dxa"/>
            <w:vAlign w:val="center"/>
          </w:tcPr>
          <w:p w14:paraId="0C4B132E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Środki FP</w:t>
            </w:r>
          </w:p>
          <w:p w14:paraId="372B9405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/kwota/</w:t>
            </w:r>
          </w:p>
        </w:tc>
        <w:tc>
          <w:tcPr>
            <w:tcW w:w="1829" w:type="dxa"/>
            <w:vAlign w:val="center"/>
          </w:tcPr>
          <w:p w14:paraId="1DDA4229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Inne źródła</w:t>
            </w:r>
          </w:p>
          <w:p w14:paraId="5928D72A" w14:textId="77777777" w:rsidR="00D807A3" w:rsidRPr="006B5357" w:rsidRDefault="00D807A3" w:rsidP="000E3D7A">
            <w:pPr>
              <w:jc w:val="center"/>
              <w:rPr>
                <w:sz w:val="20"/>
                <w:szCs w:val="20"/>
              </w:rPr>
            </w:pPr>
            <w:r w:rsidRPr="006B5357">
              <w:rPr>
                <w:sz w:val="20"/>
                <w:szCs w:val="20"/>
              </w:rPr>
              <w:t>/kwota/</w:t>
            </w:r>
          </w:p>
        </w:tc>
      </w:tr>
      <w:tr w:rsidR="00D807A3" w:rsidRPr="00C840C8" w14:paraId="2D77AD3C" w14:textId="77777777" w:rsidTr="000E3D7A">
        <w:trPr>
          <w:jc w:val="center"/>
        </w:trPr>
        <w:tc>
          <w:tcPr>
            <w:tcW w:w="686" w:type="dxa"/>
            <w:vAlign w:val="center"/>
          </w:tcPr>
          <w:p w14:paraId="5BAD5577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1</w:t>
            </w:r>
          </w:p>
        </w:tc>
        <w:tc>
          <w:tcPr>
            <w:tcW w:w="3116" w:type="dxa"/>
            <w:vAlign w:val="center"/>
          </w:tcPr>
          <w:p w14:paraId="23B49C6F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62E21EDF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17C734F8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5047CD68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6D9FFB46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19997C3D" w14:textId="77777777" w:rsidTr="000E3D7A">
        <w:trPr>
          <w:jc w:val="center"/>
        </w:trPr>
        <w:tc>
          <w:tcPr>
            <w:tcW w:w="686" w:type="dxa"/>
            <w:vAlign w:val="center"/>
          </w:tcPr>
          <w:p w14:paraId="633D9390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2</w:t>
            </w:r>
          </w:p>
        </w:tc>
        <w:tc>
          <w:tcPr>
            <w:tcW w:w="3116" w:type="dxa"/>
            <w:vAlign w:val="center"/>
          </w:tcPr>
          <w:p w14:paraId="4C52E111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22911647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3310781D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19DCAD9B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41FCC835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77836EFD" w14:textId="77777777" w:rsidTr="000E3D7A">
        <w:trPr>
          <w:jc w:val="center"/>
        </w:trPr>
        <w:tc>
          <w:tcPr>
            <w:tcW w:w="686" w:type="dxa"/>
            <w:vAlign w:val="center"/>
          </w:tcPr>
          <w:p w14:paraId="303FE19D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3</w:t>
            </w:r>
          </w:p>
        </w:tc>
        <w:tc>
          <w:tcPr>
            <w:tcW w:w="3116" w:type="dxa"/>
            <w:vAlign w:val="center"/>
          </w:tcPr>
          <w:p w14:paraId="1DBF1962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473D73CE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1B909050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13FD04D0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6CAE586E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118072C8" w14:textId="77777777" w:rsidTr="000E3D7A">
        <w:trPr>
          <w:jc w:val="center"/>
        </w:trPr>
        <w:tc>
          <w:tcPr>
            <w:tcW w:w="686" w:type="dxa"/>
            <w:vAlign w:val="center"/>
          </w:tcPr>
          <w:p w14:paraId="0845EA02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4</w:t>
            </w:r>
          </w:p>
        </w:tc>
        <w:tc>
          <w:tcPr>
            <w:tcW w:w="3116" w:type="dxa"/>
            <w:vAlign w:val="center"/>
          </w:tcPr>
          <w:p w14:paraId="7D2EF935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0E1B6616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4C2808F9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36ED0E07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3F3FE6A7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26A396C8" w14:textId="77777777" w:rsidTr="000E3D7A">
        <w:trPr>
          <w:jc w:val="center"/>
        </w:trPr>
        <w:tc>
          <w:tcPr>
            <w:tcW w:w="686" w:type="dxa"/>
            <w:vAlign w:val="center"/>
          </w:tcPr>
          <w:p w14:paraId="07C01B88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5</w:t>
            </w:r>
          </w:p>
        </w:tc>
        <w:tc>
          <w:tcPr>
            <w:tcW w:w="3116" w:type="dxa"/>
            <w:vAlign w:val="center"/>
          </w:tcPr>
          <w:p w14:paraId="6FECDEB6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6D28CFB2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51B4C8F0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1F8D80F9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12998582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7D3F16DA" w14:textId="77777777" w:rsidTr="000E3D7A">
        <w:trPr>
          <w:jc w:val="center"/>
        </w:trPr>
        <w:tc>
          <w:tcPr>
            <w:tcW w:w="686" w:type="dxa"/>
            <w:vAlign w:val="center"/>
          </w:tcPr>
          <w:p w14:paraId="6CDC463A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6</w:t>
            </w:r>
          </w:p>
        </w:tc>
        <w:tc>
          <w:tcPr>
            <w:tcW w:w="3116" w:type="dxa"/>
            <w:vAlign w:val="center"/>
          </w:tcPr>
          <w:p w14:paraId="597F1B86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7C4FD8A4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1E36FA2D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3E2847B8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2A54409A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02A41ACC" w14:textId="77777777" w:rsidTr="000E3D7A">
        <w:trPr>
          <w:jc w:val="center"/>
        </w:trPr>
        <w:tc>
          <w:tcPr>
            <w:tcW w:w="686" w:type="dxa"/>
            <w:vAlign w:val="center"/>
          </w:tcPr>
          <w:p w14:paraId="785CB143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7</w:t>
            </w:r>
          </w:p>
        </w:tc>
        <w:tc>
          <w:tcPr>
            <w:tcW w:w="3116" w:type="dxa"/>
            <w:vAlign w:val="center"/>
          </w:tcPr>
          <w:p w14:paraId="17095226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5BA14A8E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55B5FFC1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4221649B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161D71D1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32C3DED3" w14:textId="77777777" w:rsidTr="000E3D7A">
        <w:trPr>
          <w:jc w:val="center"/>
        </w:trPr>
        <w:tc>
          <w:tcPr>
            <w:tcW w:w="686" w:type="dxa"/>
            <w:vAlign w:val="center"/>
          </w:tcPr>
          <w:p w14:paraId="6CA4BC9A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8</w:t>
            </w:r>
          </w:p>
        </w:tc>
        <w:tc>
          <w:tcPr>
            <w:tcW w:w="3116" w:type="dxa"/>
            <w:vAlign w:val="center"/>
          </w:tcPr>
          <w:p w14:paraId="06E45E81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020A3D54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5DDF7769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60F4E451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2DE7DADB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107DA651" w14:textId="77777777" w:rsidTr="000E3D7A">
        <w:trPr>
          <w:jc w:val="center"/>
        </w:trPr>
        <w:tc>
          <w:tcPr>
            <w:tcW w:w="686" w:type="dxa"/>
            <w:vAlign w:val="center"/>
          </w:tcPr>
          <w:p w14:paraId="1F480146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9</w:t>
            </w:r>
          </w:p>
        </w:tc>
        <w:tc>
          <w:tcPr>
            <w:tcW w:w="3116" w:type="dxa"/>
            <w:vAlign w:val="center"/>
          </w:tcPr>
          <w:p w14:paraId="28658BE2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5AB43272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4E0014FB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7431CBA7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355ECA24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2DCF8826" w14:textId="77777777" w:rsidTr="000E3D7A">
        <w:trPr>
          <w:jc w:val="center"/>
        </w:trPr>
        <w:tc>
          <w:tcPr>
            <w:tcW w:w="686" w:type="dxa"/>
            <w:vAlign w:val="center"/>
          </w:tcPr>
          <w:p w14:paraId="3F621FBB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10</w:t>
            </w:r>
          </w:p>
        </w:tc>
        <w:tc>
          <w:tcPr>
            <w:tcW w:w="3116" w:type="dxa"/>
            <w:vAlign w:val="center"/>
          </w:tcPr>
          <w:p w14:paraId="32682C84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618086CA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1ABFCE20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4B5353D4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56C3BA51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545E9E3C" w14:textId="77777777" w:rsidTr="000E3D7A">
        <w:trPr>
          <w:jc w:val="center"/>
        </w:trPr>
        <w:tc>
          <w:tcPr>
            <w:tcW w:w="686" w:type="dxa"/>
            <w:vAlign w:val="center"/>
          </w:tcPr>
          <w:p w14:paraId="0DA6E1AA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11</w:t>
            </w:r>
          </w:p>
        </w:tc>
        <w:tc>
          <w:tcPr>
            <w:tcW w:w="3116" w:type="dxa"/>
            <w:vAlign w:val="center"/>
          </w:tcPr>
          <w:p w14:paraId="562BF1A7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6EE264AA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7E3CB528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79FEB2D8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3B1FF74A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332CC46D" w14:textId="77777777" w:rsidTr="000E3D7A">
        <w:trPr>
          <w:jc w:val="center"/>
        </w:trPr>
        <w:tc>
          <w:tcPr>
            <w:tcW w:w="686" w:type="dxa"/>
            <w:vAlign w:val="center"/>
          </w:tcPr>
          <w:p w14:paraId="4CE94128" w14:textId="77777777" w:rsidR="00D807A3" w:rsidRPr="00C840C8" w:rsidRDefault="00D807A3" w:rsidP="000E3D7A">
            <w:pPr>
              <w:spacing w:line="360" w:lineRule="auto"/>
              <w:jc w:val="center"/>
            </w:pPr>
            <w:r w:rsidRPr="00C840C8">
              <w:t>12</w:t>
            </w:r>
          </w:p>
        </w:tc>
        <w:tc>
          <w:tcPr>
            <w:tcW w:w="3116" w:type="dxa"/>
            <w:vAlign w:val="center"/>
          </w:tcPr>
          <w:p w14:paraId="2B7581CF" w14:textId="77777777" w:rsidR="00D807A3" w:rsidRPr="00C840C8" w:rsidRDefault="00D807A3" w:rsidP="000E3D7A">
            <w:pPr>
              <w:spacing w:line="360" w:lineRule="auto"/>
              <w:jc w:val="center"/>
            </w:pPr>
          </w:p>
          <w:p w14:paraId="5601B9B7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8" w:type="dxa"/>
            <w:vAlign w:val="center"/>
          </w:tcPr>
          <w:p w14:paraId="1B3E8151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47F3C01D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6D1E0182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  <w:tr w:rsidR="00D807A3" w:rsidRPr="00C840C8" w14:paraId="6F0E85F5" w14:textId="77777777" w:rsidTr="000E3D7A">
        <w:trPr>
          <w:jc w:val="center"/>
        </w:trPr>
        <w:tc>
          <w:tcPr>
            <w:tcW w:w="686" w:type="dxa"/>
            <w:vAlign w:val="center"/>
          </w:tcPr>
          <w:p w14:paraId="57784829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3116" w:type="dxa"/>
            <w:vAlign w:val="center"/>
          </w:tcPr>
          <w:p w14:paraId="3C75406F" w14:textId="77777777" w:rsidR="00D807A3" w:rsidRPr="00AB6AE7" w:rsidRDefault="00D807A3" w:rsidP="000E3D7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6B5357">
              <w:rPr>
                <w:sz w:val="22"/>
                <w:szCs w:val="22"/>
              </w:rPr>
              <w:t>RAZEM</w:t>
            </w:r>
          </w:p>
        </w:tc>
        <w:tc>
          <w:tcPr>
            <w:tcW w:w="1828" w:type="dxa"/>
            <w:vAlign w:val="center"/>
          </w:tcPr>
          <w:p w14:paraId="7935BF9B" w14:textId="77777777" w:rsidR="00D807A3" w:rsidRDefault="00D807A3" w:rsidP="000E3D7A">
            <w:pPr>
              <w:spacing w:line="360" w:lineRule="auto"/>
              <w:jc w:val="center"/>
            </w:pPr>
          </w:p>
          <w:p w14:paraId="1E04A2FC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32ED52D2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  <w:tc>
          <w:tcPr>
            <w:tcW w:w="1829" w:type="dxa"/>
            <w:vAlign w:val="center"/>
          </w:tcPr>
          <w:p w14:paraId="558F21BF" w14:textId="77777777" w:rsidR="00D807A3" w:rsidRPr="00C840C8" w:rsidRDefault="00D807A3" w:rsidP="000E3D7A">
            <w:pPr>
              <w:spacing w:line="360" w:lineRule="auto"/>
              <w:jc w:val="center"/>
            </w:pPr>
          </w:p>
        </w:tc>
      </w:tr>
    </w:tbl>
    <w:p w14:paraId="075B18A1" w14:textId="6039EB15" w:rsidR="004D4FEC" w:rsidRPr="0020696C" w:rsidRDefault="004D4FEC" w:rsidP="00D807A3">
      <w:pPr>
        <w:tabs>
          <w:tab w:val="right" w:leader="dot" w:pos="9540"/>
        </w:tabs>
        <w:autoSpaceDE/>
        <w:spacing w:line="360" w:lineRule="auto"/>
        <w:rPr>
          <w:sz w:val="22"/>
          <w:szCs w:val="22"/>
        </w:rPr>
      </w:pPr>
    </w:p>
    <w:p w14:paraId="5BAFB098" w14:textId="5307F148" w:rsidR="007856B3" w:rsidRPr="00D807A3" w:rsidRDefault="00D807A3" w:rsidP="00D807A3">
      <w:pPr>
        <w:pStyle w:val="Akapitzlist"/>
        <w:numPr>
          <w:ilvl w:val="0"/>
          <w:numId w:val="11"/>
        </w:numPr>
        <w:tabs>
          <w:tab w:val="right" w:leader="dot" w:pos="9540"/>
        </w:tabs>
        <w:spacing w:line="360" w:lineRule="auto"/>
        <w:rPr>
          <w:rFonts w:ascii="Times New Roman" w:hAnsi="Times New Roman"/>
        </w:rPr>
      </w:pPr>
      <w:r w:rsidRPr="00D807A3">
        <w:rPr>
          <w:rFonts w:ascii="Times New Roman" w:hAnsi="Times New Roman"/>
          <w:b/>
        </w:rPr>
        <w:t xml:space="preserve">Kwota wnioskowanego dofinansowania </w:t>
      </w:r>
      <w:r w:rsidRPr="00D807A3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……..</w:t>
      </w:r>
      <w:r w:rsidRPr="00D807A3">
        <w:rPr>
          <w:rFonts w:ascii="Times New Roman" w:hAnsi="Times New Roman"/>
        </w:rPr>
        <w:t>…… zł, słownie ……………………………………………………………………………...……</w:t>
      </w:r>
      <w:r>
        <w:rPr>
          <w:rFonts w:ascii="Times New Roman" w:hAnsi="Times New Roman"/>
        </w:rPr>
        <w:t>……..</w:t>
      </w:r>
      <w:r w:rsidRPr="00D807A3">
        <w:rPr>
          <w:rFonts w:ascii="Times New Roman" w:hAnsi="Times New Roman"/>
        </w:rPr>
        <w:t>…</w:t>
      </w:r>
    </w:p>
    <w:p w14:paraId="28C29BB6" w14:textId="77777777" w:rsidR="00DE3B51" w:rsidRDefault="00DE3B51" w:rsidP="009072FD">
      <w:pPr>
        <w:rPr>
          <w:b/>
          <w:sz w:val="22"/>
          <w:szCs w:val="22"/>
        </w:rPr>
        <w:sectPr w:rsidR="00DE3B51" w:rsidSect="00583BBF"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</w:p>
    <w:p w14:paraId="451DA339" w14:textId="77777777" w:rsidR="00306C39" w:rsidRDefault="00306C39" w:rsidP="009072FD">
      <w:pPr>
        <w:rPr>
          <w:b/>
          <w:sz w:val="22"/>
          <w:szCs w:val="22"/>
        </w:rPr>
      </w:pPr>
    </w:p>
    <w:p w14:paraId="0F04A001" w14:textId="795D7345" w:rsidR="00895317" w:rsidRPr="00D63A0F" w:rsidRDefault="00CB7692" w:rsidP="00D63A0F">
      <w:pPr>
        <w:pStyle w:val="Akapitzlist"/>
        <w:numPr>
          <w:ilvl w:val="0"/>
          <w:numId w:val="15"/>
        </w:numPr>
        <w:spacing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D63A0F">
        <w:rPr>
          <w:rFonts w:ascii="Times New Roman" w:hAnsi="Times New Roman"/>
          <w:b/>
          <w:sz w:val="24"/>
          <w:szCs w:val="24"/>
        </w:rPr>
        <w:t>Zabezpieczenie</w:t>
      </w:r>
    </w:p>
    <w:p w14:paraId="3F7B036E" w14:textId="77777777" w:rsidR="00C13537" w:rsidRPr="00ED71C5" w:rsidRDefault="00466662" w:rsidP="00AF0A17">
      <w:pPr>
        <w:spacing w:line="360" w:lineRule="auto"/>
        <w:jc w:val="left"/>
        <w:rPr>
          <w:sz w:val="22"/>
          <w:szCs w:val="22"/>
        </w:rPr>
      </w:pPr>
      <w:r w:rsidRPr="00ED71C5">
        <w:rPr>
          <w:b/>
          <w:sz w:val="22"/>
          <w:szCs w:val="22"/>
        </w:rPr>
        <w:t>Proponowane formy</w:t>
      </w:r>
      <w:r w:rsidR="004F53E2" w:rsidRPr="00ED71C5">
        <w:rPr>
          <w:b/>
          <w:sz w:val="22"/>
          <w:szCs w:val="22"/>
        </w:rPr>
        <w:t xml:space="preserve"> zabezpieczenia zwrotu </w:t>
      </w:r>
      <w:r w:rsidR="007224AF" w:rsidRPr="00ED71C5">
        <w:rPr>
          <w:b/>
          <w:sz w:val="22"/>
          <w:szCs w:val="22"/>
        </w:rPr>
        <w:t>dofinansowania</w:t>
      </w:r>
      <w:r w:rsidR="00036786" w:rsidRPr="00ED71C5">
        <w:rPr>
          <w:b/>
          <w:sz w:val="22"/>
          <w:szCs w:val="22"/>
        </w:rPr>
        <w:t>*:</w:t>
      </w:r>
    </w:p>
    <w:p w14:paraId="6D3F6E39" w14:textId="0DA7C3E4" w:rsidR="00C13537" w:rsidRPr="00ED71C5" w:rsidRDefault="00ED71C5" w:rsidP="00036786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sz w:val="22"/>
          <w:szCs w:val="22"/>
        </w:rPr>
        <w:t>p</w:t>
      </w:r>
      <w:r w:rsidR="00C13537" w:rsidRPr="00ED71C5">
        <w:rPr>
          <w:sz w:val="22"/>
          <w:szCs w:val="22"/>
        </w:rPr>
        <w:t>oręczenie</w:t>
      </w:r>
      <w:r w:rsidRPr="00ED71C5">
        <w:rPr>
          <w:sz w:val="22"/>
          <w:szCs w:val="22"/>
        </w:rPr>
        <w:t>;</w:t>
      </w:r>
    </w:p>
    <w:p w14:paraId="463B7635" w14:textId="16C2975A" w:rsidR="00ED71C5" w:rsidRPr="00ED71C5" w:rsidRDefault="00ED71C5" w:rsidP="00036786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sz w:val="22"/>
          <w:szCs w:val="22"/>
        </w:rPr>
        <w:t>weksel in bl</w:t>
      </w:r>
      <w:r w:rsidR="005C42F5">
        <w:rPr>
          <w:sz w:val="22"/>
          <w:szCs w:val="22"/>
        </w:rPr>
        <w:t>a</w:t>
      </w:r>
      <w:r w:rsidRPr="00ED71C5">
        <w:rPr>
          <w:sz w:val="22"/>
          <w:szCs w:val="22"/>
        </w:rPr>
        <w:t>nco**;</w:t>
      </w:r>
    </w:p>
    <w:p w14:paraId="0E1A800A" w14:textId="7812AD82" w:rsidR="00ED71C5" w:rsidRPr="00ED71C5" w:rsidRDefault="00ED71C5" w:rsidP="00036786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sz w:val="22"/>
          <w:szCs w:val="22"/>
        </w:rPr>
        <w:t>weksel z poręczeniem wekslowym (</w:t>
      </w:r>
      <w:proofErr w:type="spellStart"/>
      <w:r w:rsidRPr="00ED71C5">
        <w:rPr>
          <w:sz w:val="22"/>
          <w:szCs w:val="22"/>
        </w:rPr>
        <w:t>aval</w:t>
      </w:r>
      <w:proofErr w:type="spellEnd"/>
      <w:r w:rsidRPr="00ED71C5">
        <w:rPr>
          <w:sz w:val="22"/>
          <w:szCs w:val="22"/>
        </w:rPr>
        <w:t>);</w:t>
      </w:r>
    </w:p>
    <w:p w14:paraId="6AF678A2" w14:textId="6F89F878" w:rsidR="00ED71C5" w:rsidRPr="00ED71C5" w:rsidRDefault="00ED71C5" w:rsidP="00036786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sz w:val="22"/>
          <w:szCs w:val="22"/>
        </w:rPr>
        <w:t>gwarancja bankowa;</w:t>
      </w:r>
    </w:p>
    <w:p w14:paraId="062E6A08" w14:textId="04150624" w:rsidR="00ED71C5" w:rsidRPr="00ED71C5" w:rsidRDefault="00ED71C5" w:rsidP="00036786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sz w:val="22"/>
          <w:szCs w:val="22"/>
        </w:rPr>
        <w:t>zastaw rejestrowy na prawach lub rzeczach;</w:t>
      </w:r>
    </w:p>
    <w:p w14:paraId="357463B0" w14:textId="38E086CB" w:rsidR="00C13537" w:rsidRPr="00ED71C5" w:rsidRDefault="00C13537" w:rsidP="00AF0A17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iCs/>
          <w:sz w:val="22"/>
          <w:szCs w:val="22"/>
        </w:rPr>
        <w:t>blokada</w:t>
      </w:r>
      <w:r w:rsidR="00495914" w:rsidRPr="00ED71C5">
        <w:rPr>
          <w:iCs/>
          <w:sz w:val="22"/>
          <w:szCs w:val="22"/>
        </w:rPr>
        <w:t xml:space="preserve"> środków zgromadzonych na rachunku </w:t>
      </w:r>
      <w:r w:rsidR="00ED71C5" w:rsidRPr="00ED71C5">
        <w:rPr>
          <w:iCs/>
          <w:sz w:val="22"/>
          <w:szCs w:val="22"/>
        </w:rPr>
        <w:t>płatniczym</w:t>
      </w:r>
      <w:r w:rsidRPr="00ED71C5">
        <w:rPr>
          <w:iCs/>
          <w:sz w:val="22"/>
          <w:szCs w:val="22"/>
        </w:rPr>
        <w:t>,</w:t>
      </w:r>
    </w:p>
    <w:p w14:paraId="4D212ED4" w14:textId="76FB0A29" w:rsidR="00C13537" w:rsidRPr="00ED71C5" w:rsidRDefault="00C13537" w:rsidP="00AF0A17">
      <w:pPr>
        <w:numPr>
          <w:ilvl w:val="1"/>
          <w:numId w:val="30"/>
        </w:numPr>
        <w:spacing w:line="360" w:lineRule="auto"/>
        <w:ind w:left="697" w:hanging="357"/>
        <w:jc w:val="left"/>
        <w:rPr>
          <w:sz w:val="22"/>
          <w:szCs w:val="22"/>
        </w:rPr>
      </w:pPr>
      <w:r w:rsidRPr="00ED71C5">
        <w:rPr>
          <w:iCs/>
          <w:sz w:val="22"/>
          <w:szCs w:val="22"/>
        </w:rPr>
        <w:t>akt notarialny o poddaniu się egzekucji przez dłużnika</w:t>
      </w:r>
      <w:r w:rsidR="008271F4" w:rsidRPr="00ED71C5">
        <w:rPr>
          <w:iCs/>
          <w:sz w:val="22"/>
          <w:szCs w:val="22"/>
        </w:rPr>
        <w:t>**</w:t>
      </w:r>
      <w:r w:rsidRPr="00ED71C5">
        <w:rPr>
          <w:iCs/>
          <w:sz w:val="22"/>
          <w:szCs w:val="22"/>
        </w:rPr>
        <w:t>.</w:t>
      </w:r>
    </w:p>
    <w:p w14:paraId="0D0E5755" w14:textId="7D1BA62A" w:rsidR="009E460A" w:rsidRPr="00ED71C5" w:rsidRDefault="008271F4" w:rsidP="008271F4">
      <w:pPr>
        <w:spacing w:line="360" w:lineRule="auto"/>
        <w:rPr>
          <w:i/>
          <w:iCs/>
          <w:sz w:val="22"/>
          <w:szCs w:val="22"/>
          <w:u w:val="single"/>
        </w:rPr>
      </w:pPr>
      <w:r w:rsidRPr="00ED71C5">
        <w:rPr>
          <w:i/>
          <w:iCs/>
          <w:sz w:val="22"/>
          <w:szCs w:val="22"/>
          <w:u w:val="single"/>
        </w:rPr>
        <w:t xml:space="preserve">* </w:t>
      </w:r>
      <w:r w:rsidR="00DE3B51">
        <w:rPr>
          <w:i/>
          <w:iCs/>
          <w:sz w:val="22"/>
          <w:szCs w:val="22"/>
          <w:u w:val="single"/>
        </w:rPr>
        <w:t>niewłaściwe skreślić</w:t>
      </w:r>
    </w:p>
    <w:p w14:paraId="7F30E523" w14:textId="12692FE5" w:rsidR="008271F4" w:rsidRDefault="008271F4" w:rsidP="00ED71C5">
      <w:pPr>
        <w:spacing w:line="360" w:lineRule="auto"/>
        <w:rPr>
          <w:i/>
          <w:iCs/>
          <w:sz w:val="22"/>
          <w:szCs w:val="22"/>
          <w:u w:val="single"/>
        </w:rPr>
      </w:pPr>
      <w:r w:rsidRPr="00ED71C5">
        <w:rPr>
          <w:i/>
          <w:iCs/>
          <w:sz w:val="22"/>
          <w:szCs w:val="22"/>
          <w:u w:val="single"/>
        </w:rPr>
        <w:t xml:space="preserve">** </w:t>
      </w:r>
      <w:r w:rsidR="00ED71C5" w:rsidRPr="00ED71C5">
        <w:rPr>
          <w:i/>
          <w:iCs/>
          <w:sz w:val="22"/>
          <w:szCs w:val="22"/>
          <w:u w:val="single"/>
        </w:rPr>
        <w:t>Przy zabezpieczeniu umowy w formie weksla in blanco albo aktu notarialnego o poddaniu się egzekucji konieczne jest ustanowienie dodatkowego zabezpieczenia w formie określonej w pkt 1 i 3–6.</w:t>
      </w:r>
    </w:p>
    <w:p w14:paraId="4AA01F8D" w14:textId="67724441" w:rsidR="00DE3B51" w:rsidRDefault="00DE3B51" w:rsidP="00DE3B51">
      <w:pPr>
        <w:tabs>
          <w:tab w:val="right" w:leader="dot" w:pos="9540"/>
        </w:tabs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UWAGA!</w:t>
      </w:r>
    </w:p>
    <w:p w14:paraId="78338236" w14:textId="04584D74" w:rsidR="007A5A7B" w:rsidRPr="00DE3B51" w:rsidRDefault="000C2A97" w:rsidP="00DE3B51">
      <w:pPr>
        <w:tabs>
          <w:tab w:val="right" w:leader="dot" w:pos="9540"/>
        </w:tabs>
        <w:rPr>
          <w:b/>
          <w:iCs/>
          <w:sz w:val="22"/>
          <w:szCs w:val="22"/>
        </w:rPr>
      </w:pPr>
      <w:r w:rsidRPr="00DE3B51">
        <w:rPr>
          <w:b/>
          <w:iCs/>
          <w:sz w:val="22"/>
          <w:szCs w:val="22"/>
        </w:rPr>
        <w:t xml:space="preserve">zaświadczenie o dochodach należy dostarczyć w przypadku pozytywnego uwzględnienia wniosku – druk zaświadczenia do pobrania w Powiatowym Urzędzie Pracy w </w:t>
      </w:r>
      <w:r w:rsidR="00080684" w:rsidRPr="00DE3B51">
        <w:rPr>
          <w:b/>
          <w:iCs/>
          <w:sz w:val="22"/>
          <w:szCs w:val="22"/>
        </w:rPr>
        <w:t>Szczecinku</w:t>
      </w:r>
      <w:r w:rsidRPr="00DE3B51">
        <w:rPr>
          <w:b/>
          <w:iCs/>
          <w:sz w:val="22"/>
          <w:szCs w:val="22"/>
        </w:rPr>
        <w:t xml:space="preserve"> lub na stronie internetowej www.</w:t>
      </w:r>
      <w:r w:rsidR="00080684" w:rsidRPr="00DE3B51">
        <w:rPr>
          <w:b/>
          <w:iCs/>
          <w:sz w:val="22"/>
          <w:szCs w:val="22"/>
        </w:rPr>
        <w:t>szczecinek</w:t>
      </w:r>
      <w:r w:rsidR="007A4E0C" w:rsidRPr="00DE3B51">
        <w:rPr>
          <w:b/>
          <w:iCs/>
          <w:sz w:val="22"/>
          <w:szCs w:val="22"/>
        </w:rPr>
        <w:t>.praca.gov</w:t>
      </w:r>
      <w:r w:rsidRPr="00DE3B51">
        <w:rPr>
          <w:b/>
          <w:iCs/>
          <w:sz w:val="22"/>
          <w:szCs w:val="22"/>
        </w:rPr>
        <w:t>.pl</w:t>
      </w:r>
      <w:r w:rsidR="007A4E0C" w:rsidRPr="00DE3B51">
        <w:rPr>
          <w:b/>
          <w:iCs/>
          <w:sz w:val="22"/>
          <w:szCs w:val="22"/>
        </w:rPr>
        <w:t>.</w:t>
      </w:r>
      <w:r w:rsidRPr="00DE3B51">
        <w:rPr>
          <w:b/>
          <w:iCs/>
          <w:sz w:val="22"/>
          <w:szCs w:val="22"/>
        </w:rPr>
        <w:t xml:space="preserve"> Zaświadczenie winno być wydane nie wcześniej niż w ostatnich 30 dniach przed podpisaniem umow</w:t>
      </w:r>
      <w:r w:rsidR="00C406F5" w:rsidRPr="00DE3B51">
        <w:rPr>
          <w:b/>
          <w:iCs/>
          <w:sz w:val="22"/>
          <w:szCs w:val="22"/>
        </w:rPr>
        <w:t>y oraz potwierdzać dochód</w:t>
      </w:r>
      <w:r w:rsidR="00E30A9E" w:rsidRPr="00DE3B51">
        <w:rPr>
          <w:b/>
          <w:iCs/>
          <w:sz w:val="22"/>
          <w:szCs w:val="22"/>
        </w:rPr>
        <w:t xml:space="preserve"> </w:t>
      </w:r>
      <w:r w:rsidR="00C406F5" w:rsidRPr="00DE3B51">
        <w:rPr>
          <w:b/>
          <w:iCs/>
          <w:sz w:val="22"/>
          <w:szCs w:val="22"/>
        </w:rPr>
        <w:t>netto</w:t>
      </w:r>
      <w:r w:rsidRPr="00DE3B51">
        <w:rPr>
          <w:b/>
          <w:iCs/>
          <w:sz w:val="22"/>
          <w:szCs w:val="22"/>
        </w:rPr>
        <w:t xml:space="preserve"> liczony jako średnia z</w:t>
      </w:r>
      <w:r w:rsidR="00080684" w:rsidRPr="00DE3B51">
        <w:rPr>
          <w:b/>
          <w:iCs/>
          <w:sz w:val="22"/>
          <w:szCs w:val="22"/>
        </w:rPr>
        <w:t> </w:t>
      </w:r>
      <w:r w:rsidRPr="00DE3B51">
        <w:rPr>
          <w:b/>
          <w:iCs/>
          <w:sz w:val="22"/>
          <w:szCs w:val="22"/>
        </w:rPr>
        <w:t>3</w:t>
      </w:r>
      <w:r w:rsidR="00080684" w:rsidRPr="00DE3B51">
        <w:rPr>
          <w:b/>
          <w:iCs/>
          <w:sz w:val="22"/>
          <w:szCs w:val="22"/>
        </w:rPr>
        <w:t> </w:t>
      </w:r>
      <w:r w:rsidRPr="00DE3B51">
        <w:rPr>
          <w:b/>
          <w:iCs/>
          <w:sz w:val="22"/>
          <w:szCs w:val="22"/>
        </w:rPr>
        <w:t>ostatnich zrealizowanych wypłat miesięcznych.</w:t>
      </w:r>
    </w:p>
    <w:p w14:paraId="6B1752B7" w14:textId="77777777" w:rsidR="009B5FD0" w:rsidRPr="00ED71C5" w:rsidRDefault="009B5FD0" w:rsidP="005E1262">
      <w:pPr>
        <w:tabs>
          <w:tab w:val="right" w:leader="dot" w:pos="9540"/>
        </w:tabs>
        <w:rPr>
          <w:bCs/>
          <w:iCs/>
          <w:sz w:val="22"/>
          <w:szCs w:val="22"/>
        </w:rPr>
      </w:pPr>
    </w:p>
    <w:p w14:paraId="7389AB63" w14:textId="77777777" w:rsidR="009B5FD0" w:rsidRPr="00AF3FC8" w:rsidRDefault="009B5FD0" w:rsidP="009B5FD0">
      <w:pPr>
        <w:rPr>
          <w:b/>
          <w:bCs/>
          <w:sz w:val="22"/>
          <w:szCs w:val="22"/>
          <w:u w:val="single"/>
        </w:rPr>
      </w:pPr>
      <w:r w:rsidRPr="00AF3FC8">
        <w:rPr>
          <w:b/>
          <w:bCs/>
          <w:sz w:val="22"/>
          <w:szCs w:val="22"/>
          <w:u w:val="single"/>
        </w:rPr>
        <w:t>Załączniki do wniosku:</w:t>
      </w:r>
    </w:p>
    <w:p w14:paraId="0380F0FA" w14:textId="77777777" w:rsidR="009B5FD0" w:rsidRPr="00AF3FC8" w:rsidRDefault="009B5FD0" w:rsidP="009B5FD0">
      <w:pPr>
        <w:rPr>
          <w:b/>
          <w:bCs/>
          <w:sz w:val="22"/>
          <w:szCs w:val="22"/>
        </w:rPr>
      </w:pPr>
    </w:p>
    <w:p w14:paraId="04A94B9D" w14:textId="37295B3B" w:rsidR="009B5FD0" w:rsidRPr="00AF3FC8" w:rsidRDefault="009B5FD0" w:rsidP="009B5FD0">
      <w:pPr>
        <w:numPr>
          <w:ilvl w:val="0"/>
          <w:numId w:val="25"/>
        </w:numPr>
        <w:rPr>
          <w:sz w:val="22"/>
          <w:szCs w:val="22"/>
        </w:rPr>
      </w:pPr>
      <w:r w:rsidRPr="00AF3FC8">
        <w:rPr>
          <w:sz w:val="22"/>
          <w:szCs w:val="22"/>
        </w:rPr>
        <w:t>Załącznik nr</w:t>
      </w:r>
      <w:r w:rsidRPr="00AF3FC8">
        <w:rPr>
          <w:i/>
          <w:sz w:val="22"/>
          <w:szCs w:val="22"/>
        </w:rPr>
        <w:t xml:space="preserve"> </w:t>
      </w:r>
      <w:r w:rsidRPr="00AF3FC8">
        <w:rPr>
          <w:sz w:val="22"/>
          <w:szCs w:val="22"/>
        </w:rPr>
        <w:t xml:space="preserve">1 </w:t>
      </w:r>
      <w:r w:rsidR="005E1262">
        <w:rPr>
          <w:sz w:val="22"/>
          <w:szCs w:val="22"/>
        </w:rPr>
        <w:t>–</w:t>
      </w:r>
      <w:r w:rsidRPr="00AF3FC8">
        <w:rPr>
          <w:sz w:val="22"/>
          <w:szCs w:val="22"/>
        </w:rPr>
        <w:t xml:space="preserve"> Oświadczenie wnioskodawcy</w:t>
      </w:r>
      <w:r w:rsidR="004636F5">
        <w:rPr>
          <w:sz w:val="22"/>
          <w:szCs w:val="22"/>
        </w:rPr>
        <w:t>.</w:t>
      </w:r>
    </w:p>
    <w:p w14:paraId="6DC680A0" w14:textId="5659A645" w:rsidR="009B5FD0" w:rsidRPr="00AF3FC8" w:rsidRDefault="009B5FD0" w:rsidP="009B5FD0">
      <w:pPr>
        <w:numPr>
          <w:ilvl w:val="0"/>
          <w:numId w:val="25"/>
        </w:numPr>
        <w:rPr>
          <w:sz w:val="22"/>
          <w:szCs w:val="22"/>
        </w:rPr>
      </w:pPr>
      <w:r w:rsidRPr="00AF3FC8">
        <w:rPr>
          <w:sz w:val="22"/>
          <w:szCs w:val="22"/>
        </w:rPr>
        <w:t xml:space="preserve">Załącznik nr 2 </w:t>
      </w:r>
      <w:r w:rsidR="005E1262">
        <w:rPr>
          <w:sz w:val="22"/>
          <w:szCs w:val="22"/>
        </w:rPr>
        <w:t>–</w:t>
      </w:r>
      <w:r w:rsidRPr="00AF3FC8">
        <w:rPr>
          <w:sz w:val="22"/>
          <w:szCs w:val="22"/>
        </w:rPr>
        <w:t xml:space="preserve"> Zaświadczenia lub oświadczenie o pomocy </w:t>
      </w:r>
      <w:r w:rsidRPr="00517F74">
        <w:rPr>
          <w:i/>
          <w:iCs/>
          <w:sz w:val="22"/>
          <w:szCs w:val="22"/>
        </w:rPr>
        <w:t xml:space="preserve">de </w:t>
      </w:r>
      <w:proofErr w:type="spellStart"/>
      <w:r w:rsidRPr="00517F74">
        <w:rPr>
          <w:i/>
          <w:iCs/>
          <w:sz w:val="22"/>
          <w:szCs w:val="22"/>
        </w:rPr>
        <w:t>minimis</w:t>
      </w:r>
      <w:proofErr w:type="spellEnd"/>
      <w:r w:rsidRPr="00AF3FC8">
        <w:rPr>
          <w:sz w:val="22"/>
          <w:szCs w:val="22"/>
        </w:rPr>
        <w:t xml:space="preserve"> w zakresie</w:t>
      </w:r>
      <w:r w:rsidR="004636F5">
        <w:rPr>
          <w:sz w:val="22"/>
          <w:szCs w:val="22"/>
        </w:rPr>
        <w:t>,</w:t>
      </w:r>
      <w:r w:rsidRPr="00AF3FC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AF3FC8">
        <w:rPr>
          <w:sz w:val="22"/>
          <w:szCs w:val="22"/>
        </w:rPr>
        <w:t xml:space="preserve"> którym mowa w art. 37 ustawy z dnia 30 kwietnia 2004</w:t>
      </w:r>
      <w:r w:rsidR="005E1262">
        <w:rPr>
          <w:sz w:val="22"/>
          <w:szCs w:val="22"/>
        </w:rPr>
        <w:t xml:space="preserve"> </w:t>
      </w:r>
      <w:r w:rsidRPr="00AF3FC8">
        <w:rPr>
          <w:sz w:val="22"/>
          <w:szCs w:val="22"/>
        </w:rPr>
        <w:t>r.</w:t>
      </w:r>
      <w:r w:rsidR="005E1262">
        <w:rPr>
          <w:sz w:val="22"/>
          <w:szCs w:val="22"/>
        </w:rPr>
        <w:t xml:space="preserve"> </w:t>
      </w:r>
      <w:r w:rsidRPr="00AF3FC8">
        <w:rPr>
          <w:sz w:val="22"/>
          <w:szCs w:val="22"/>
        </w:rPr>
        <w:t>o postępowaniu</w:t>
      </w:r>
      <w:r>
        <w:rPr>
          <w:sz w:val="22"/>
          <w:szCs w:val="22"/>
        </w:rPr>
        <w:t xml:space="preserve"> </w:t>
      </w:r>
      <w:r w:rsidRPr="00AF3FC8">
        <w:rPr>
          <w:sz w:val="22"/>
          <w:szCs w:val="22"/>
        </w:rPr>
        <w:t xml:space="preserve">w sprawach dotyczących pomocy publicznej (tekst jednolity </w:t>
      </w:r>
      <w:r>
        <w:rPr>
          <w:sz w:val="22"/>
          <w:szCs w:val="22"/>
        </w:rPr>
        <w:t>Dz. U. z</w:t>
      </w:r>
      <w:r w:rsidR="001C7590">
        <w:rPr>
          <w:sz w:val="22"/>
          <w:szCs w:val="22"/>
        </w:rPr>
        <w:t xml:space="preserve"> 202</w:t>
      </w:r>
      <w:r w:rsidR="007A67F6">
        <w:rPr>
          <w:sz w:val="22"/>
          <w:szCs w:val="22"/>
        </w:rPr>
        <w:t>5</w:t>
      </w:r>
      <w:r w:rsidR="001C7590">
        <w:rPr>
          <w:sz w:val="22"/>
          <w:szCs w:val="22"/>
        </w:rPr>
        <w:t xml:space="preserve"> r., poz.</w:t>
      </w:r>
      <w:r w:rsidR="007A67F6">
        <w:rPr>
          <w:sz w:val="22"/>
          <w:szCs w:val="22"/>
        </w:rPr>
        <w:t xml:space="preserve"> 468</w:t>
      </w:r>
      <w:r w:rsidR="00F002CD">
        <w:rPr>
          <w:sz w:val="22"/>
          <w:szCs w:val="22"/>
        </w:rPr>
        <w:t xml:space="preserve"> z </w:t>
      </w:r>
      <w:proofErr w:type="spellStart"/>
      <w:r w:rsidR="00F002CD">
        <w:rPr>
          <w:sz w:val="22"/>
          <w:szCs w:val="22"/>
        </w:rPr>
        <w:t>późn</w:t>
      </w:r>
      <w:proofErr w:type="spellEnd"/>
      <w:r w:rsidR="00F002CD">
        <w:rPr>
          <w:sz w:val="22"/>
          <w:szCs w:val="22"/>
        </w:rPr>
        <w:t>. zm.</w:t>
      </w:r>
      <w:r w:rsidRPr="00AF3FC8">
        <w:rPr>
          <w:sz w:val="22"/>
          <w:szCs w:val="22"/>
        </w:rPr>
        <w:t>).</w:t>
      </w:r>
    </w:p>
    <w:p w14:paraId="73417BF9" w14:textId="62D29E0C" w:rsidR="009B5FD0" w:rsidRPr="00AF3FC8" w:rsidRDefault="009B5FD0" w:rsidP="009B5FD0">
      <w:pPr>
        <w:numPr>
          <w:ilvl w:val="0"/>
          <w:numId w:val="25"/>
        </w:numPr>
        <w:rPr>
          <w:sz w:val="22"/>
          <w:szCs w:val="22"/>
        </w:rPr>
      </w:pPr>
      <w:r w:rsidRPr="00AF3FC8">
        <w:rPr>
          <w:sz w:val="22"/>
          <w:szCs w:val="22"/>
        </w:rPr>
        <w:t>Załącznik nr</w:t>
      </w:r>
      <w:r w:rsidRPr="00AF3FC8">
        <w:rPr>
          <w:i/>
          <w:sz w:val="22"/>
          <w:szCs w:val="22"/>
        </w:rPr>
        <w:t xml:space="preserve"> </w:t>
      </w:r>
      <w:r w:rsidRPr="00AF3FC8">
        <w:rPr>
          <w:sz w:val="22"/>
          <w:szCs w:val="22"/>
        </w:rPr>
        <w:t xml:space="preserve">3 </w:t>
      </w:r>
      <w:r w:rsidR="005E1262">
        <w:rPr>
          <w:sz w:val="22"/>
          <w:szCs w:val="22"/>
        </w:rPr>
        <w:t>–</w:t>
      </w:r>
      <w:r w:rsidRPr="00AF3FC8">
        <w:rPr>
          <w:sz w:val="22"/>
          <w:szCs w:val="22"/>
        </w:rPr>
        <w:t xml:space="preserve"> Formularz</w:t>
      </w:r>
      <w:r w:rsidRPr="00AF3FC8">
        <w:rPr>
          <w:b/>
          <w:sz w:val="22"/>
          <w:szCs w:val="22"/>
        </w:rPr>
        <w:t xml:space="preserve"> </w:t>
      </w:r>
      <w:r w:rsidRPr="00AF3FC8">
        <w:rPr>
          <w:sz w:val="22"/>
          <w:szCs w:val="22"/>
        </w:rPr>
        <w:t xml:space="preserve">informacji przedstawianych przy ubieganiu się o pomoc </w:t>
      </w:r>
      <w:r w:rsidRPr="00517F74">
        <w:rPr>
          <w:i/>
          <w:iCs/>
          <w:sz w:val="22"/>
          <w:szCs w:val="22"/>
        </w:rPr>
        <w:t>de</w:t>
      </w:r>
      <w:r w:rsidR="00036786" w:rsidRPr="00517F74">
        <w:rPr>
          <w:i/>
          <w:iCs/>
          <w:sz w:val="22"/>
          <w:szCs w:val="22"/>
        </w:rPr>
        <w:t> </w:t>
      </w:r>
      <w:proofErr w:type="spellStart"/>
      <w:r w:rsidRPr="00517F74">
        <w:rPr>
          <w:i/>
          <w:iCs/>
          <w:sz w:val="22"/>
          <w:szCs w:val="22"/>
        </w:rPr>
        <w:t>minimis</w:t>
      </w:r>
      <w:proofErr w:type="spellEnd"/>
      <w:r w:rsidRPr="00AF3FC8">
        <w:rPr>
          <w:sz w:val="22"/>
          <w:szCs w:val="22"/>
        </w:rPr>
        <w:t xml:space="preserve"> (załącznik do rozporządzenia Rady Ministrów z dnia </w:t>
      </w:r>
      <w:r w:rsidR="00ED71C5">
        <w:rPr>
          <w:sz w:val="22"/>
          <w:szCs w:val="22"/>
        </w:rPr>
        <w:t>17</w:t>
      </w:r>
      <w:r w:rsidRPr="00AF3FC8">
        <w:rPr>
          <w:sz w:val="22"/>
          <w:szCs w:val="22"/>
        </w:rPr>
        <w:t xml:space="preserve"> </w:t>
      </w:r>
      <w:r w:rsidR="00ED71C5">
        <w:rPr>
          <w:sz w:val="22"/>
          <w:szCs w:val="22"/>
        </w:rPr>
        <w:t>października</w:t>
      </w:r>
      <w:r w:rsidRPr="00AF3FC8">
        <w:rPr>
          <w:sz w:val="22"/>
          <w:szCs w:val="22"/>
        </w:rPr>
        <w:t xml:space="preserve"> 20</w:t>
      </w:r>
      <w:r w:rsidR="00135B76">
        <w:rPr>
          <w:sz w:val="22"/>
          <w:szCs w:val="22"/>
        </w:rPr>
        <w:t>2</w:t>
      </w:r>
      <w:r w:rsidR="00ED71C5">
        <w:rPr>
          <w:sz w:val="22"/>
          <w:szCs w:val="22"/>
        </w:rPr>
        <w:t>5</w:t>
      </w:r>
      <w:r w:rsidR="005E1262">
        <w:rPr>
          <w:sz w:val="22"/>
          <w:szCs w:val="22"/>
        </w:rPr>
        <w:t xml:space="preserve"> </w:t>
      </w:r>
      <w:r w:rsidRPr="00AF3FC8">
        <w:rPr>
          <w:sz w:val="22"/>
          <w:szCs w:val="22"/>
        </w:rPr>
        <w:t>r</w:t>
      </w:r>
      <w:r w:rsidR="005E1262">
        <w:rPr>
          <w:sz w:val="22"/>
          <w:szCs w:val="22"/>
        </w:rPr>
        <w:t>.</w:t>
      </w:r>
      <w:r w:rsidRPr="00AF3FC8">
        <w:rPr>
          <w:sz w:val="22"/>
          <w:szCs w:val="22"/>
        </w:rPr>
        <w:t xml:space="preserve"> poz.</w:t>
      </w:r>
      <w:r w:rsidR="005E1262">
        <w:rPr>
          <w:sz w:val="22"/>
          <w:szCs w:val="22"/>
        </w:rPr>
        <w:t> </w:t>
      </w:r>
      <w:r w:rsidR="00ED71C5">
        <w:rPr>
          <w:sz w:val="22"/>
          <w:szCs w:val="22"/>
        </w:rPr>
        <w:t>1489</w:t>
      </w:r>
      <w:r w:rsidRPr="00AF3FC8">
        <w:rPr>
          <w:sz w:val="22"/>
          <w:szCs w:val="22"/>
        </w:rPr>
        <w:t>)</w:t>
      </w:r>
      <w:r w:rsidR="004636F5">
        <w:rPr>
          <w:sz w:val="22"/>
          <w:szCs w:val="22"/>
        </w:rPr>
        <w:t>.</w:t>
      </w:r>
    </w:p>
    <w:p w14:paraId="0E49965F" w14:textId="77777777" w:rsidR="009B5FD0" w:rsidRPr="00AF3FC8" w:rsidRDefault="009B5FD0" w:rsidP="009B5FD0">
      <w:pPr>
        <w:numPr>
          <w:ilvl w:val="0"/>
          <w:numId w:val="25"/>
        </w:numPr>
        <w:rPr>
          <w:sz w:val="22"/>
          <w:szCs w:val="22"/>
        </w:rPr>
      </w:pPr>
      <w:r w:rsidRPr="00AF3FC8">
        <w:rPr>
          <w:sz w:val="22"/>
          <w:szCs w:val="22"/>
        </w:rPr>
        <w:t>Dokumenty potwierdzające kwalifikacje, doświadczenie zawodowe (świadectwa szkolne, dyplomy, certyfikaty, świadectwa pracy a w przypadku prowadzenia działalności gospodarczej w latach ubiegłych – wpis do ewidencji działalności gospodarczej, zaświadczenia o odbytych szkoleniach i kursach, listy referencyjne).</w:t>
      </w:r>
    </w:p>
    <w:p w14:paraId="381A6D77" w14:textId="77777777" w:rsidR="009B5FD0" w:rsidRPr="00AF3FC8" w:rsidRDefault="009B5FD0" w:rsidP="009B5FD0">
      <w:pPr>
        <w:numPr>
          <w:ilvl w:val="0"/>
          <w:numId w:val="25"/>
        </w:numPr>
        <w:rPr>
          <w:sz w:val="22"/>
          <w:szCs w:val="22"/>
        </w:rPr>
      </w:pPr>
      <w:r w:rsidRPr="00AF3FC8">
        <w:rPr>
          <w:sz w:val="22"/>
          <w:szCs w:val="22"/>
        </w:rPr>
        <w:t>Kontrakty, umowy przedwstępne, informacje o możliwości współpracy, zamówienia od odbiorców (zleceniodawców), potwierdzające zbyt towarów i usług, listy intencyjne.</w:t>
      </w:r>
    </w:p>
    <w:p w14:paraId="68E6357C" w14:textId="77777777" w:rsidR="009B5FD0" w:rsidRDefault="009B5FD0" w:rsidP="009B5FD0">
      <w:pPr>
        <w:numPr>
          <w:ilvl w:val="0"/>
          <w:numId w:val="25"/>
        </w:numPr>
        <w:rPr>
          <w:sz w:val="22"/>
          <w:szCs w:val="22"/>
        </w:rPr>
      </w:pPr>
      <w:r w:rsidRPr="00AF3FC8">
        <w:rPr>
          <w:sz w:val="22"/>
          <w:szCs w:val="22"/>
        </w:rPr>
        <w:t>Kserokopia niezbędnych pozwoleń, licencji, koncesji (dotyczy działalności gospodarczej wymagającej tych dokumentów).</w:t>
      </w:r>
    </w:p>
    <w:p w14:paraId="629ECC48" w14:textId="77777777" w:rsidR="009B5FD0" w:rsidRDefault="009B5FD0" w:rsidP="009B5FD0">
      <w:pPr>
        <w:ind w:left="360"/>
        <w:rPr>
          <w:sz w:val="22"/>
          <w:szCs w:val="22"/>
        </w:rPr>
      </w:pPr>
    </w:p>
    <w:p w14:paraId="13D657EA" w14:textId="77777777" w:rsidR="009B5FD0" w:rsidRDefault="009B5FD0" w:rsidP="009B5FD0">
      <w:pPr>
        <w:rPr>
          <w:sz w:val="22"/>
          <w:szCs w:val="22"/>
        </w:rPr>
      </w:pPr>
    </w:p>
    <w:p w14:paraId="53609682" w14:textId="77777777" w:rsidR="00DE3B51" w:rsidRDefault="00DE3B51" w:rsidP="009B5FD0">
      <w:pPr>
        <w:rPr>
          <w:sz w:val="22"/>
          <w:szCs w:val="22"/>
        </w:rPr>
      </w:pPr>
    </w:p>
    <w:p w14:paraId="5C63403B" w14:textId="77777777" w:rsidR="00BB736B" w:rsidRDefault="00BB736B" w:rsidP="009B5FD0"/>
    <w:p w14:paraId="3DD5B4C9" w14:textId="77777777" w:rsidR="00BB736B" w:rsidRDefault="00BB736B" w:rsidP="009B5FD0"/>
    <w:p w14:paraId="06454F52" w14:textId="77777777" w:rsidR="00D37E0D" w:rsidRPr="00C840C8" w:rsidRDefault="00D37E0D" w:rsidP="009B5FD0"/>
    <w:p w14:paraId="2C00AFD1" w14:textId="77777777" w:rsidR="009B5FD0" w:rsidRPr="00AF3FC8" w:rsidRDefault="009B5FD0" w:rsidP="005E1262">
      <w:pPr>
        <w:jc w:val="right"/>
        <w:rPr>
          <w:sz w:val="22"/>
          <w:szCs w:val="22"/>
        </w:rPr>
      </w:pPr>
      <w:r w:rsidRPr="00C840C8">
        <w:tab/>
      </w:r>
      <w:r w:rsidRPr="00C840C8">
        <w:tab/>
      </w:r>
      <w:r w:rsidRPr="00C840C8">
        <w:tab/>
      </w:r>
      <w:r w:rsidRPr="00C840C8">
        <w:tab/>
      </w:r>
      <w:r w:rsidRPr="00C840C8">
        <w:tab/>
      </w:r>
      <w:r w:rsidRPr="00C840C8">
        <w:tab/>
      </w:r>
      <w:r w:rsidR="005E1262">
        <w:t>……..</w:t>
      </w:r>
      <w:r w:rsidRPr="00AF3FC8">
        <w:rPr>
          <w:sz w:val="22"/>
          <w:szCs w:val="22"/>
        </w:rPr>
        <w:t>.....................................................</w:t>
      </w:r>
    </w:p>
    <w:p w14:paraId="3165B327" w14:textId="77777777" w:rsidR="009B5FD0" w:rsidRPr="009B5FD0" w:rsidRDefault="009B5FD0" w:rsidP="009B5FD0">
      <w:pPr>
        <w:jc w:val="center"/>
        <w:rPr>
          <w:sz w:val="22"/>
          <w:szCs w:val="22"/>
        </w:rPr>
      </w:pPr>
      <w:r w:rsidRPr="00AF3FC8">
        <w:rPr>
          <w:sz w:val="22"/>
          <w:szCs w:val="22"/>
        </w:rPr>
        <w:tab/>
      </w:r>
      <w:r w:rsidRPr="00AF3FC8">
        <w:rPr>
          <w:sz w:val="22"/>
          <w:szCs w:val="22"/>
        </w:rPr>
        <w:tab/>
      </w:r>
      <w:r w:rsidRPr="00AF3FC8">
        <w:rPr>
          <w:sz w:val="22"/>
          <w:szCs w:val="22"/>
        </w:rPr>
        <w:tab/>
      </w:r>
      <w:r w:rsidRPr="00AF3FC8">
        <w:rPr>
          <w:sz w:val="22"/>
          <w:szCs w:val="22"/>
        </w:rPr>
        <w:tab/>
      </w:r>
      <w:r w:rsidRPr="00AF3FC8">
        <w:rPr>
          <w:sz w:val="22"/>
          <w:szCs w:val="22"/>
        </w:rPr>
        <w:tab/>
      </w:r>
      <w:r w:rsidRPr="00AF3FC8">
        <w:rPr>
          <w:sz w:val="22"/>
          <w:szCs w:val="22"/>
        </w:rPr>
        <w:tab/>
      </w:r>
      <w:r w:rsidR="005E1262">
        <w:rPr>
          <w:sz w:val="22"/>
          <w:szCs w:val="22"/>
        </w:rPr>
        <w:tab/>
      </w:r>
      <w:r w:rsidR="005E1262">
        <w:rPr>
          <w:sz w:val="22"/>
          <w:szCs w:val="22"/>
        </w:rPr>
        <w:tab/>
      </w:r>
      <w:r w:rsidRPr="00AF3FC8">
        <w:rPr>
          <w:sz w:val="22"/>
          <w:szCs w:val="22"/>
        </w:rPr>
        <w:t>/</w:t>
      </w:r>
      <w:r>
        <w:rPr>
          <w:sz w:val="22"/>
          <w:szCs w:val="22"/>
        </w:rPr>
        <w:t xml:space="preserve">czytelny </w:t>
      </w:r>
      <w:r w:rsidRPr="00AF3FC8">
        <w:rPr>
          <w:sz w:val="22"/>
          <w:szCs w:val="22"/>
        </w:rPr>
        <w:t>podpis Wnioskodawcy/</w:t>
      </w:r>
    </w:p>
    <w:p w14:paraId="7B438284" w14:textId="77777777" w:rsidR="009B5FD0" w:rsidRPr="00C840C8" w:rsidRDefault="009B5FD0" w:rsidP="009B5FD0">
      <w:pPr>
        <w:rPr>
          <w:b/>
        </w:rPr>
      </w:pPr>
      <w:r w:rsidRPr="00C840C8">
        <w:rPr>
          <w:b/>
        </w:rPr>
        <w:t>UWAGI:</w:t>
      </w:r>
    </w:p>
    <w:p w14:paraId="09754A60" w14:textId="77777777" w:rsidR="00BB736B" w:rsidRDefault="009B5FD0" w:rsidP="009B5FD0">
      <w:pPr>
        <w:rPr>
          <w:sz w:val="22"/>
          <w:szCs w:val="22"/>
        </w:rPr>
        <w:sectPr w:rsidR="00BB736B" w:rsidSect="00583BBF"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  <w:r w:rsidRPr="00AF3FC8">
        <w:rPr>
          <w:sz w:val="22"/>
          <w:szCs w:val="22"/>
        </w:rPr>
        <w:t>Kserokopie dokumentów wymagają potwierdzenia zgodności z oryginałem.</w:t>
      </w:r>
    </w:p>
    <w:p w14:paraId="159A13AE" w14:textId="77777777" w:rsidR="001A4F2C" w:rsidRPr="00A26F14" w:rsidRDefault="001A4F2C" w:rsidP="001A4F2C">
      <w:pPr>
        <w:rPr>
          <w:sz w:val="22"/>
          <w:szCs w:val="22"/>
        </w:rPr>
      </w:pPr>
    </w:p>
    <w:p w14:paraId="52F1BB83" w14:textId="77777777" w:rsidR="0083447A" w:rsidRDefault="0083447A" w:rsidP="00B7105C">
      <w:pPr>
        <w:jc w:val="right"/>
        <w:rPr>
          <w:b/>
          <w:bCs/>
          <w:sz w:val="20"/>
          <w:szCs w:val="20"/>
          <w:u w:val="single"/>
        </w:rPr>
      </w:pPr>
    </w:p>
    <w:p w14:paraId="1EB362C0" w14:textId="77777777" w:rsidR="005B20D8" w:rsidRDefault="005B20D8" w:rsidP="00B7105C">
      <w:pPr>
        <w:jc w:val="righ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Załącznik nr 1 do wniosku</w:t>
      </w:r>
    </w:p>
    <w:p w14:paraId="62E02CED" w14:textId="77777777" w:rsidR="0083447A" w:rsidRDefault="0083447A" w:rsidP="005B20D8">
      <w:pPr>
        <w:jc w:val="center"/>
        <w:rPr>
          <w:b/>
          <w:bCs/>
          <w:sz w:val="22"/>
          <w:szCs w:val="22"/>
        </w:rPr>
      </w:pPr>
    </w:p>
    <w:p w14:paraId="4D285D62" w14:textId="77777777" w:rsidR="005B20D8" w:rsidRDefault="005B20D8" w:rsidP="005B20D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Ś W I A D C Z E N I E</w:t>
      </w:r>
    </w:p>
    <w:p w14:paraId="209357EA" w14:textId="77777777" w:rsidR="005B20D8" w:rsidRDefault="005B20D8" w:rsidP="005B20D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bezrobotnego ubiegającego się o przyznanie dofinansowania na podjęcie działalności gospodarczej</w:t>
      </w:r>
    </w:p>
    <w:p w14:paraId="4FA06148" w14:textId="77777777" w:rsidR="0083447A" w:rsidRDefault="0083447A" w:rsidP="005B20D8">
      <w:pPr>
        <w:jc w:val="center"/>
        <w:rPr>
          <w:b/>
          <w:bCs/>
          <w:sz w:val="22"/>
          <w:szCs w:val="22"/>
        </w:rPr>
      </w:pPr>
    </w:p>
    <w:p w14:paraId="56C0E69D" w14:textId="5B04F60E" w:rsidR="005B20D8" w:rsidRDefault="00DE3B51" w:rsidP="005B20D8">
      <w:pPr>
        <w:pStyle w:val="Domy"/>
        <w:jc w:val="both"/>
        <w:rPr>
          <w:sz w:val="22"/>
          <w:szCs w:val="22"/>
          <w:lang w:val="pl-PL"/>
        </w:rPr>
      </w:pPr>
      <w:bookmarkStart w:id="0" w:name="_Hlk511894872"/>
      <w:r>
        <w:rPr>
          <w:sz w:val="22"/>
          <w:szCs w:val="22"/>
          <w:lang w:val="pl-PL"/>
        </w:rPr>
        <w:t>Zgodnie z art. 149 ustawy j</w:t>
      </w:r>
      <w:r w:rsidR="005B20D8">
        <w:rPr>
          <w:sz w:val="22"/>
          <w:szCs w:val="22"/>
          <w:lang w:val="pl-PL"/>
        </w:rPr>
        <w:t>estem świadoma/y odpowiedzialności karnej za złożenie fałszywego oświadczenia</w:t>
      </w:r>
      <w:r w:rsidR="00ED381B">
        <w:rPr>
          <w:sz w:val="22"/>
          <w:szCs w:val="22"/>
          <w:lang w:val="pl-PL"/>
        </w:rPr>
        <w:t xml:space="preserve">, </w:t>
      </w:r>
      <w:r w:rsidR="00E34154">
        <w:rPr>
          <w:sz w:val="22"/>
          <w:szCs w:val="22"/>
          <w:lang w:val="pl-PL"/>
        </w:rPr>
        <w:t>(k</w:t>
      </w:r>
      <w:r w:rsidR="00E34154" w:rsidRPr="00E34154">
        <w:rPr>
          <w:sz w:val="22"/>
          <w:szCs w:val="22"/>
          <w:lang w:val="pl-PL"/>
        </w:rPr>
        <w:t>lauzula ta zastępuje pouczenie organu o odpowiedzialności karnej za składanie fałszywych oświadczeń</w:t>
      </w:r>
      <w:r w:rsidR="00E34154">
        <w:rPr>
          <w:sz w:val="22"/>
          <w:szCs w:val="22"/>
          <w:lang w:val="pl-PL"/>
        </w:rPr>
        <w:t>)</w:t>
      </w:r>
    </w:p>
    <w:p w14:paraId="415BFE9C" w14:textId="77777777" w:rsidR="005B20D8" w:rsidRDefault="005B20D8" w:rsidP="005B20D8">
      <w:pPr>
        <w:pStyle w:val="Domy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Jednocześnie oświadczam, że:</w:t>
      </w:r>
    </w:p>
    <w:bookmarkEnd w:id="0"/>
    <w:p w14:paraId="13D60734" w14:textId="6E743B5E" w:rsidR="001C359B" w:rsidRPr="008271F4" w:rsidRDefault="007A67F6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7A67F6">
        <w:rPr>
          <w:b/>
          <w:bCs/>
          <w:sz w:val="22"/>
          <w:szCs w:val="22"/>
        </w:rPr>
        <w:t>byłem/</w:t>
      </w:r>
      <w:proofErr w:type="spellStart"/>
      <w:r w:rsidRPr="007A67F6">
        <w:rPr>
          <w:b/>
          <w:bCs/>
          <w:sz w:val="22"/>
          <w:szCs w:val="22"/>
        </w:rPr>
        <w:t>am</w:t>
      </w:r>
      <w:proofErr w:type="spellEnd"/>
      <w:r w:rsidRPr="007A67F6">
        <w:rPr>
          <w:b/>
          <w:bCs/>
          <w:sz w:val="22"/>
          <w:szCs w:val="22"/>
        </w:rPr>
        <w:t xml:space="preserve"> / nie byłem/</w:t>
      </w:r>
      <w:proofErr w:type="spellStart"/>
      <w:r w:rsidRPr="007A67F6">
        <w:rPr>
          <w:b/>
          <w:bCs/>
          <w:sz w:val="22"/>
          <w:szCs w:val="22"/>
        </w:rPr>
        <w:t>am</w:t>
      </w:r>
      <w:proofErr w:type="spellEnd"/>
      <w:r>
        <w:rPr>
          <w:sz w:val="22"/>
          <w:szCs w:val="22"/>
        </w:rPr>
        <w:t>*</w:t>
      </w:r>
      <w:r w:rsidRPr="008271F4">
        <w:rPr>
          <w:sz w:val="22"/>
          <w:szCs w:val="22"/>
        </w:rPr>
        <w:t xml:space="preserve"> </w:t>
      </w:r>
      <w:r w:rsidR="001C359B" w:rsidRPr="008271F4">
        <w:rPr>
          <w:sz w:val="22"/>
          <w:szCs w:val="22"/>
        </w:rPr>
        <w:t>w okresie ostatnich 2 lat prawomocnie skazany/a za przestępstwo składania fałszywych zeznań lub oświadczeń, przestępstwo przeciwko wiarygodności dokumentów lub przeciwko obrotowi gospodarczemu i interesom majątkowym w 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12029B90" w14:textId="086E63E3" w:rsidR="001C359B" w:rsidRPr="008271F4" w:rsidRDefault="007A67F6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7A67F6">
        <w:rPr>
          <w:b/>
          <w:bCs/>
          <w:sz w:val="22"/>
          <w:szCs w:val="22"/>
        </w:rPr>
        <w:t>wykonywałem/</w:t>
      </w:r>
      <w:proofErr w:type="spellStart"/>
      <w:r w:rsidRPr="007A67F6">
        <w:rPr>
          <w:b/>
          <w:bCs/>
          <w:sz w:val="22"/>
          <w:szCs w:val="22"/>
        </w:rPr>
        <w:t>am</w:t>
      </w:r>
      <w:proofErr w:type="spellEnd"/>
      <w:r w:rsidRPr="007A67F6">
        <w:rPr>
          <w:b/>
          <w:bCs/>
          <w:sz w:val="22"/>
          <w:szCs w:val="22"/>
        </w:rPr>
        <w:t xml:space="preserve"> / nie wykonywałem/</w:t>
      </w:r>
      <w:proofErr w:type="spellStart"/>
      <w:r w:rsidRPr="007A67F6">
        <w:rPr>
          <w:b/>
          <w:bCs/>
          <w:sz w:val="22"/>
          <w:szCs w:val="22"/>
        </w:rPr>
        <w:t>am</w:t>
      </w:r>
      <w:proofErr w:type="spellEnd"/>
      <w:r>
        <w:rPr>
          <w:b/>
          <w:bCs/>
          <w:sz w:val="22"/>
          <w:szCs w:val="22"/>
        </w:rPr>
        <w:t>*</w:t>
      </w:r>
      <w:r w:rsidRPr="008271F4">
        <w:rPr>
          <w:sz w:val="22"/>
          <w:szCs w:val="22"/>
        </w:rPr>
        <w:t xml:space="preserve"> </w:t>
      </w:r>
      <w:r w:rsidR="001C359B" w:rsidRPr="008271F4">
        <w:rPr>
          <w:sz w:val="22"/>
          <w:szCs w:val="22"/>
        </w:rPr>
        <w:t xml:space="preserve">w okresie ostatnich 12 miesięcy działalności gospodarczej na terytorium Rzeczypospolitej Polskiej i </w:t>
      </w:r>
      <w:r w:rsidRPr="007A67F6">
        <w:rPr>
          <w:b/>
          <w:bCs/>
          <w:sz w:val="22"/>
          <w:szCs w:val="22"/>
        </w:rPr>
        <w:t>pozosta</w:t>
      </w:r>
      <w:r w:rsidR="007C1398">
        <w:rPr>
          <w:b/>
          <w:bCs/>
          <w:sz w:val="22"/>
          <w:szCs w:val="22"/>
        </w:rPr>
        <w:t>ję</w:t>
      </w:r>
      <w:r w:rsidRPr="007A67F6">
        <w:rPr>
          <w:b/>
          <w:bCs/>
          <w:sz w:val="22"/>
          <w:szCs w:val="22"/>
        </w:rPr>
        <w:t xml:space="preserve"> /</w:t>
      </w:r>
      <w:r w:rsidR="00BF2AEC">
        <w:rPr>
          <w:b/>
          <w:bCs/>
          <w:sz w:val="22"/>
          <w:szCs w:val="22"/>
        </w:rPr>
        <w:t xml:space="preserve"> </w:t>
      </w:r>
      <w:r w:rsidR="001C359B" w:rsidRPr="007A67F6">
        <w:rPr>
          <w:b/>
          <w:bCs/>
          <w:sz w:val="22"/>
          <w:szCs w:val="22"/>
        </w:rPr>
        <w:t>nie pozosta</w:t>
      </w:r>
      <w:r w:rsidR="007C1398">
        <w:rPr>
          <w:b/>
          <w:bCs/>
          <w:sz w:val="22"/>
          <w:szCs w:val="22"/>
        </w:rPr>
        <w:t>ję</w:t>
      </w:r>
      <w:r w:rsidR="00BF2AEC">
        <w:rPr>
          <w:b/>
          <w:bCs/>
          <w:sz w:val="22"/>
          <w:szCs w:val="22"/>
        </w:rPr>
        <w:t>*</w:t>
      </w:r>
      <w:r w:rsidR="001C359B" w:rsidRPr="008271F4">
        <w:rPr>
          <w:sz w:val="22"/>
          <w:szCs w:val="22"/>
        </w:rPr>
        <w:t xml:space="preserve"> w okresie zawieszenia wykonywania działalności gospodarczej;</w:t>
      </w:r>
    </w:p>
    <w:p w14:paraId="31DE5762" w14:textId="73DF56E9" w:rsidR="001C359B" w:rsidRPr="008271F4" w:rsidRDefault="00BF2AEC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BF2AEC">
        <w:rPr>
          <w:b/>
          <w:bCs/>
          <w:sz w:val="22"/>
          <w:szCs w:val="22"/>
        </w:rPr>
        <w:t xml:space="preserve">wykonuję / </w:t>
      </w:r>
      <w:r w:rsidR="001C359B" w:rsidRPr="00BF2AEC">
        <w:rPr>
          <w:b/>
          <w:bCs/>
          <w:sz w:val="22"/>
          <w:szCs w:val="22"/>
        </w:rPr>
        <w:t>nie wykonuję</w:t>
      </w:r>
      <w:r>
        <w:rPr>
          <w:sz w:val="22"/>
          <w:szCs w:val="22"/>
        </w:rPr>
        <w:t>*</w:t>
      </w:r>
      <w:r w:rsidR="001C359B" w:rsidRPr="008271F4">
        <w:rPr>
          <w:sz w:val="22"/>
          <w:szCs w:val="22"/>
        </w:rPr>
        <w:t xml:space="preserve"> za granicą działalności gospodarczej i </w:t>
      </w:r>
      <w:r w:rsidRPr="00BF2AEC">
        <w:rPr>
          <w:b/>
          <w:bCs/>
          <w:sz w:val="22"/>
          <w:szCs w:val="22"/>
        </w:rPr>
        <w:t xml:space="preserve">pozostaję / </w:t>
      </w:r>
      <w:r w:rsidR="001C359B" w:rsidRPr="00BF2AEC">
        <w:rPr>
          <w:b/>
          <w:bCs/>
          <w:sz w:val="22"/>
          <w:szCs w:val="22"/>
        </w:rPr>
        <w:t>nie pozostaję</w:t>
      </w:r>
      <w:r>
        <w:rPr>
          <w:b/>
          <w:bCs/>
          <w:sz w:val="22"/>
          <w:szCs w:val="22"/>
        </w:rPr>
        <w:t>*</w:t>
      </w:r>
      <w:r w:rsidR="001C359B" w:rsidRPr="008271F4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="001C359B" w:rsidRPr="008271F4">
        <w:rPr>
          <w:sz w:val="22"/>
          <w:szCs w:val="22"/>
        </w:rPr>
        <w:t>okresie zawieszenia wykonywania tej działalności gospodarczej;</w:t>
      </w:r>
    </w:p>
    <w:p w14:paraId="761D3FFA" w14:textId="25D3298F" w:rsidR="001C359B" w:rsidRPr="008271F4" w:rsidRDefault="00BF2AEC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BF2AEC">
        <w:rPr>
          <w:b/>
          <w:bCs/>
          <w:sz w:val="22"/>
          <w:szCs w:val="22"/>
        </w:rPr>
        <w:t>skorzystałem/</w:t>
      </w:r>
      <w:proofErr w:type="spellStart"/>
      <w:r w:rsidRPr="00BF2AEC">
        <w:rPr>
          <w:b/>
          <w:bCs/>
          <w:sz w:val="22"/>
          <w:szCs w:val="22"/>
        </w:rPr>
        <w:t>am</w:t>
      </w:r>
      <w:proofErr w:type="spellEnd"/>
      <w:r w:rsidRPr="00BF2AEC">
        <w:rPr>
          <w:b/>
          <w:bCs/>
          <w:sz w:val="22"/>
          <w:szCs w:val="22"/>
        </w:rPr>
        <w:t xml:space="preserve"> / </w:t>
      </w:r>
      <w:r w:rsidR="001C359B" w:rsidRPr="00BF2AEC">
        <w:rPr>
          <w:b/>
          <w:bCs/>
          <w:sz w:val="22"/>
          <w:szCs w:val="22"/>
        </w:rPr>
        <w:t>nie skorzystałem/</w:t>
      </w:r>
      <w:proofErr w:type="spellStart"/>
      <w:r w:rsidR="001C359B" w:rsidRPr="00BF2AEC">
        <w:rPr>
          <w:b/>
          <w:bCs/>
          <w:sz w:val="22"/>
          <w:szCs w:val="22"/>
        </w:rPr>
        <w:t>am</w:t>
      </w:r>
      <w:proofErr w:type="spellEnd"/>
      <w:r>
        <w:rPr>
          <w:b/>
          <w:bCs/>
          <w:sz w:val="22"/>
          <w:szCs w:val="22"/>
        </w:rPr>
        <w:t>*</w:t>
      </w:r>
      <w:r w:rsidR="001C359B" w:rsidRPr="008271F4">
        <w:rPr>
          <w:sz w:val="22"/>
          <w:szCs w:val="22"/>
        </w:rPr>
        <w:t xml:space="preserve"> z bezzwrotnych środków publicznych na podjęcie działalności gospodarczej, założenie lub przystąpienie do spółdzielni socjalnej;</w:t>
      </w:r>
    </w:p>
    <w:p w14:paraId="699768F5" w14:textId="411F54A4" w:rsidR="001C359B" w:rsidRPr="008271F4" w:rsidRDefault="00BF2AEC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BF2AEC">
        <w:rPr>
          <w:b/>
          <w:bCs/>
          <w:sz w:val="22"/>
          <w:szCs w:val="22"/>
        </w:rPr>
        <w:t>skorzystałem/</w:t>
      </w:r>
      <w:proofErr w:type="spellStart"/>
      <w:r w:rsidRPr="00BF2AEC">
        <w:rPr>
          <w:b/>
          <w:bCs/>
          <w:sz w:val="22"/>
          <w:szCs w:val="22"/>
        </w:rPr>
        <w:t>am</w:t>
      </w:r>
      <w:proofErr w:type="spellEnd"/>
      <w:r w:rsidRPr="00BF2AEC">
        <w:rPr>
          <w:b/>
          <w:bCs/>
          <w:sz w:val="22"/>
          <w:szCs w:val="22"/>
        </w:rPr>
        <w:t xml:space="preserve"> / </w:t>
      </w:r>
      <w:r w:rsidR="001C359B" w:rsidRPr="00BF2AEC">
        <w:rPr>
          <w:b/>
          <w:bCs/>
          <w:sz w:val="22"/>
          <w:szCs w:val="22"/>
        </w:rPr>
        <w:t>nie skorzystałem/</w:t>
      </w:r>
      <w:proofErr w:type="spellStart"/>
      <w:r w:rsidR="001C359B" w:rsidRPr="00BF2AEC">
        <w:rPr>
          <w:b/>
          <w:bCs/>
          <w:sz w:val="22"/>
          <w:szCs w:val="22"/>
        </w:rPr>
        <w:t>am</w:t>
      </w:r>
      <w:proofErr w:type="spellEnd"/>
      <w:r>
        <w:rPr>
          <w:b/>
          <w:bCs/>
          <w:sz w:val="22"/>
          <w:szCs w:val="22"/>
        </w:rPr>
        <w:t>*</w:t>
      </w:r>
      <w:r w:rsidR="001C359B" w:rsidRPr="008271F4">
        <w:rPr>
          <w:sz w:val="22"/>
          <w:szCs w:val="22"/>
        </w:rPr>
        <w:t xml:space="preserve"> z umorzenia pożyczki w części, o którym mowa w</w:t>
      </w:r>
      <w:r>
        <w:rPr>
          <w:sz w:val="22"/>
          <w:szCs w:val="22"/>
        </w:rPr>
        <w:t> </w:t>
      </w:r>
      <w:r w:rsidR="001C359B" w:rsidRPr="008271F4">
        <w:rPr>
          <w:sz w:val="22"/>
          <w:szCs w:val="22"/>
        </w:rPr>
        <w:t>art. 187</w:t>
      </w:r>
      <w:r w:rsidR="009C28B3">
        <w:rPr>
          <w:sz w:val="22"/>
          <w:szCs w:val="22"/>
        </w:rPr>
        <w:t xml:space="preserve"> ustawy z 20.03.2025 r. o rynku pracy i służbach zatrudnienia</w:t>
      </w:r>
      <w:r w:rsidR="001C359B" w:rsidRPr="008271F4">
        <w:rPr>
          <w:sz w:val="22"/>
          <w:szCs w:val="22"/>
        </w:rPr>
        <w:t>;</w:t>
      </w:r>
    </w:p>
    <w:p w14:paraId="5296475D" w14:textId="745CC903" w:rsidR="001C359B" w:rsidRPr="008271F4" w:rsidRDefault="00BF2AEC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BF2AEC">
        <w:rPr>
          <w:b/>
          <w:bCs/>
          <w:sz w:val="22"/>
          <w:szCs w:val="22"/>
        </w:rPr>
        <w:t>przerwałem/</w:t>
      </w:r>
      <w:proofErr w:type="spellStart"/>
      <w:r w:rsidRPr="00BF2AEC">
        <w:rPr>
          <w:b/>
          <w:bCs/>
          <w:sz w:val="22"/>
          <w:szCs w:val="22"/>
        </w:rPr>
        <w:t>am</w:t>
      </w:r>
      <w:proofErr w:type="spellEnd"/>
      <w:r w:rsidRPr="00BF2AEC">
        <w:rPr>
          <w:b/>
          <w:bCs/>
          <w:sz w:val="22"/>
          <w:szCs w:val="22"/>
        </w:rPr>
        <w:t xml:space="preserve"> / nie przerwałem/</w:t>
      </w:r>
      <w:proofErr w:type="spellStart"/>
      <w:r w:rsidRPr="00BF2AEC">
        <w:rPr>
          <w:b/>
          <w:bCs/>
          <w:sz w:val="22"/>
          <w:szCs w:val="22"/>
        </w:rPr>
        <w:t>am</w:t>
      </w:r>
      <w:proofErr w:type="spellEnd"/>
      <w:r>
        <w:rPr>
          <w:sz w:val="22"/>
          <w:szCs w:val="22"/>
        </w:rPr>
        <w:t>*</w:t>
      </w:r>
      <w:r w:rsidRPr="008271F4">
        <w:rPr>
          <w:sz w:val="22"/>
          <w:szCs w:val="22"/>
        </w:rPr>
        <w:t xml:space="preserve"> </w:t>
      </w:r>
      <w:r w:rsidR="001C359B" w:rsidRPr="008271F4">
        <w:rPr>
          <w:sz w:val="22"/>
          <w:szCs w:val="22"/>
        </w:rPr>
        <w:t>w okresie ostatnich 12 miesięcy z własnej winy realizacji formy pomocy określonej w ustawie</w:t>
      </w:r>
      <w:r w:rsidR="009C28B3">
        <w:rPr>
          <w:sz w:val="22"/>
          <w:szCs w:val="22"/>
        </w:rPr>
        <w:t xml:space="preserve"> z 20.03.2025 r. o rynku pracy służbach zatrudnienia</w:t>
      </w:r>
      <w:r w:rsidR="001C359B" w:rsidRPr="008271F4">
        <w:rPr>
          <w:sz w:val="22"/>
          <w:szCs w:val="22"/>
        </w:rPr>
        <w:t>;</w:t>
      </w:r>
    </w:p>
    <w:p w14:paraId="728FE44B" w14:textId="269860EB" w:rsidR="001C359B" w:rsidRPr="008271F4" w:rsidRDefault="00BF2AEC" w:rsidP="001C359B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BF2AEC">
        <w:rPr>
          <w:b/>
          <w:bCs/>
          <w:sz w:val="22"/>
          <w:szCs w:val="22"/>
        </w:rPr>
        <w:t>złożyłem/</w:t>
      </w:r>
      <w:proofErr w:type="spellStart"/>
      <w:r w:rsidRPr="00BF2AEC">
        <w:rPr>
          <w:b/>
          <w:bCs/>
          <w:sz w:val="22"/>
          <w:szCs w:val="22"/>
        </w:rPr>
        <w:t>am</w:t>
      </w:r>
      <w:proofErr w:type="spellEnd"/>
      <w:r w:rsidRPr="00BF2AEC">
        <w:rPr>
          <w:b/>
          <w:bCs/>
          <w:sz w:val="22"/>
          <w:szCs w:val="22"/>
        </w:rPr>
        <w:t xml:space="preserve"> / </w:t>
      </w:r>
      <w:r w:rsidR="001C359B" w:rsidRPr="00BF2AEC">
        <w:rPr>
          <w:b/>
          <w:bCs/>
          <w:sz w:val="22"/>
          <w:szCs w:val="22"/>
        </w:rPr>
        <w:t>nie złożyłem/</w:t>
      </w:r>
      <w:proofErr w:type="spellStart"/>
      <w:r w:rsidR="001C359B" w:rsidRPr="00BF2AEC">
        <w:rPr>
          <w:b/>
          <w:bCs/>
          <w:sz w:val="22"/>
          <w:szCs w:val="22"/>
        </w:rPr>
        <w:t>am</w:t>
      </w:r>
      <w:proofErr w:type="spellEnd"/>
      <w:r>
        <w:rPr>
          <w:sz w:val="22"/>
          <w:szCs w:val="22"/>
        </w:rPr>
        <w:t>*</w:t>
      </w:r>
      <w:r w:rsidR="001C359B" w:rsidRPr="008271F4">
        <w:rPr>
          <w:sz w:val="22"/>
          <w:szCs w:val="22"/>
        </w:rPr>
        <w:t xml:space="preserve"> do innego starosty wniosku o dofinansowanie podjęcia działalności gospodarczej lub wniosku o jednorazowe środki na założenie lub przystąpienie do spółdzielni socjalnej</w:t>
      </w:r>
      <w:r w:rsidR="009C28B3">
        <w:rPr>
          <w:sz w:val="22"/>
          <w:szCs w:val="22"/>
        </w:rPr>
        <w:t>;</w:t>
      </w:r>
    </w:p>
    <w:p w14:paraId="47255A5C" w14:textId="77777777" w:rsidR="0083447A" w:rsidRDefault="0083447A" w:rsidP="00B7105C">
      <w:pPr>
        <w:rPr>
          <w:b/>
          <w:sz w:val="22"/>
          <w:szCs w:val="22"/>
        </w:rPr>
      </w:pPr>
    </w:p>
    <w:p w14:paraId="7F0857CE" w14:textId="7ABF4B1A" w:rsidR="005B20D8" w:rsidRPr="0083447A" w:rsidRDefault="005B20D8" w:rsidP="00B7105C">
      <w:pPr>
        <w:rPr>
          <w:b/>
          <w:sz w:val="22"/>
          <w:szCs w:val="22"/>
        </w:rPr>
      </w:pPr>
      <w:r w:rsidRPr="0083447A">
        <w:rPr>
          <w:b/>
          <w:sz w:val="22"/>
          <w:szCs w:val="22"/>
        </w:rPr>
        <w:t>Ponadto oświadczam, że zapoznałem/</w:t>
      </w:r>
      <w:proofErr w:type="spellStart"/>
      <w:r w:rsidRPr="0083447A">
        <w:rPr>
          <w:b/>
          <w:sz w:val="22"/>
          <w:szCs w:val="22"/>
        </w:rPr>
        <w:t>am</w:t>
      </w:r>
      <w:proofErr w:type="spellEnd"/>
      <w:r w:rsidRPr="0083447A">
        <w:rPr>
          <w:b/>
          <w:sz w:val="22"/>
          <w:szCs w:val="22"/>
        </w:rPr>
        <w:t xml:space="preserve"> się </w:t>
      </w:r>
      <w:r w:rsidR="00DE3B51">
        <w:rPr>
          <w:b/>
          <w:sz w:val="22"/>
          <w:szCs w:val="22"/>
        </w:rPr>
        <w:t xml:space="preserve">z </w:t>
      </w:r>
      <w:r w:rsidRPr="0083447A">
        <w:rPr>
          <w:b/>
          <w:sz w:val="22"/>
          <w:szCs w:val="22"/>
        </w:rPr>
        <w:t>Regulamin</w:t>
      </w:r>
      <w:r w:rsidR="00DE3B51">
        <w:rPr>
          <w:b/>
          <w:sz w:val="22"/>
          <w:szCs w:val="22"/>
        </w:rPr>
        <w:t>em</w:t>
      </w:r>
      <w:r w:rsidRPr="0083447A">
        <w:rPr>
          <w:b/>
          <w:sz w:val="22"/>
          <w:szCs w:val="22"/>
        </w:rPr>
        <w:t xml:space="preserve"> Powiatowego Urzędu Pracy w</w:t>
      </w:r>
      <w:r w:rsidR="00DE3B51">
        <w:rPr>
          <w:b/>
          <w:sz w:val="22"/>
          <w:szCs w:val="22"/>
        </w:rPr>
        <w:t> </w:t>
      </w:r>
      <w:r w:rsidR="00511989">
        <w:rPr>
          <w:b/>
          <w:sz w:val="22"/>
          <w:szCs w:val="22"/>
        </w:rPr>
        <w:t>Szczecinku</w:t>
      </w:r>
      <w:r w:rsidRPr="0083447A">
        <w:rPr>
          <w:b/>
          <w:sz w:val="22"/>
          <w:szCs w:val="22"/>
        </w:rPr>
        <w:t xml:space="preserve"> dotyczącego warunków i zasad przyznawania bezrobotnemu środków Funduszu Pracy lub Europejskiego Funduszu Społecznego </w:t>
      </w:r>
      <w:r w:rsidR="001E4B80" w:rsidRPr="0083447A">
        <w:rPr>
          <w:b/>
          <w:sz w:val="22"/>
          <w:szCs w:val="22"/>
        </w:rPr>
        <w:t xml:space="preserve">PLUS </w:t>
      </w:r>
      <w:r w:rsidRPr="0083447A">
        <w:rPr>
          <w:b/>
          <w:sz w:val="22"/>
          <w:szCs w:val="22"/>
        </w:rPr>
        <w:t xml:space="preserve">na podjęcie działalności gospodarczej. </w:t>
      </w:r>
    </w:p>
    <w:p w14:paraId="7E1D789C" w14:textId="77777777" w:rsidR="00B7105C" w:rsidRDefault="00B7105C" w:rsidP="00B7105C">
      <w:pPr>
        <w:rPr>
          <w:b/>
          <w:sz w:val="20"/>
          <w:szCs w:val="20"/>
        </w:rPr>
      </w:pPr>
    </w:p>
    <w:p w14:paraId="2E4EE4E1" w14:textId="77777777" w:rsidR="0083447A" w:rsidRDefault="0083447A" w:rsidP="005B20D8">
      <w:pPr>
        <w:adjustRightInd w:val="0"/>
        <w:jc w:val="right"/>
        <w:rPr>
          <w:sz w:val="22"/>
          <w:szCs w:val="22"/>
        </w:rPr>
      </w:pPr>
    </w:p>
    <w:p w14:paraId="6FC4DDFB" w14:textId="77777777" w:rsidR="008271F4" w:rsidRDefault="008271F4" w:rsidP="005B20D8">
      <w:pPr>
        <w:adjustRightInd w:val="0"/>
        <w:jc w:val="right"/>
        <w:rPr>
          <w:sz w:val="22"/>
          <w:szCs w:val="22"/>
        </w:rPr>
      </w:pPr>
    </w:p>
    <w:p w14:paraId="3324A7A8" w14:textId="77777777" w:rsidR="005B20D8" w:rsidRDefault="005B20D8" w:rsidP="005B20D8">
      <w:pPr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14:paraId="2040B399" w14:textId="77777777" w:rsidR="005B20D8" w:rsidRDefault="005B20D8" w:rsidP="005B20D8">
      <w:pPr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(data i czytelny podpis Wnioskodawcy)</w:t>
      </w:r>
    </w:p>
    <w:p w14:paraId="71632D7F" w14:textId="77777777" w:rsidR="00BB736B" w:rsidRDefault="00BF2AEC" w:rsidP="00BF2AEC">
      <w:pPr>
        <w:adjustRightInd w:val="0"/>
        <w:jc w:val="left"/>
        <w:rPr>
          <w:sz w:val="22"/>
          <w:szCs w:val="22"/>
        </w:rPr>
        <w:sectPr w:rsidR="00BB736B" w:rsidSect="00583BBF"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*niewłaściwe skreślić</w:t>
      </w:r>
    </w:p>
    <w:p w14:paraId="64A65B72" w14:textId="764F214E" w:rsidR="00C717C3" w:rsidRDefault="00C717C3" w:rsidP="00BF2AEC">
      <w:pPr>
        <w:adjustRightInd w:val="0"/>
        <w:jc w:val="left"/>
        <w:rPr>
          <w:sz w:val="22"/>
          <w:szCs w:val="22"/>
        </w:rPr>
      </w:pPr>
    </w:p>
    <w:p w14:paraId="3608243E" w14:textId="77777777" w:rsidR="00BB736B" w:rsidRPr="005C2E08" w:rsidRDefault="00BB736B" w:rsidP="00BF2AEC">
      <w:pPr>
        <w:adjustRightInd w:val="0"/>
        <w:jc w:val="left"/>
        <w:rPr>
          <w:sz w:val="22"/>
          <w:szCs w:val="22"/>
        </w:rPr>
      </w:pPr>
    </w:p>
    <w:p w14:paraId="1F0BB2C1" w14:textId="77777777" w:rsidR="00B66E3B" w:rsidRDefault="00B66E3B" w:rsidP="001A4F2C">
      <w:pPr>
        <w:tabs>
          <w:tab w:val="right" w:pos="9072"/>
        </w:tabs>
        <w:jc w:val="right"/>
        <w:rPr>
          <w:b/>
          <w:sz w:val="20"/>
          <w:szCs w:val="20"/>
          <w:u w:val="single"/>
        </w:rPr>
      </w:pPr>
    </w:p>
    <w:p w14:paraId="5D0F219E" w14:textId="75A6E77E" w:rsidR="001A4F2C" w:rsidRDefault="001A4F2C" w:rsidP="001A4F2C">
      <w:pPr>
        <w:tabs>
          <w:tab w:val="right" w:pos="9072"/>
        </w:tabs>
        <w:jc w:val="right"/>
        <w:rPr>
          <w:b/>
          <w:sz w:val="20"/>
          <w:szCs w:val="20"/>
          <w:u w:val="single"/>
        </w:rPr>
      </w:pPr>
      <w:r w:rsidRPr="00C840C8">
        <w:rPr>
          <w:b/>
          <w:sz w:val="20"/>
          <w:szCs w:val="20"/>
          <w:u w:val="single"/>
        </w:rPr>
        <w:t>Załącznik nr 2 do wniosku</w:t>
      </w:r>
    </w:p>
    <w:p w14:paraId="2889983F" w14:textId="77777777" w:rsidR="005F5391" w:rsidRPr="00C840C8" w:rsidRDefault="005F5391" w:rsidP="001A4F2C">
      <w:pPr>
        <w:tabs>
          <w:tab w:val="right" w:pos="9072"/>
        </w:tabs>
        <w:jc w:val="right"/>
        <w:rPr>
          <w:b/>
          <w:sz w:val="20"/>
          <w:szCs w:val="20"/>
          <w:u w:val="single"/>
        </w:rPr>
      </w:pPr>
    </w:p>
    <w:p w14:paraId="41A2674D" w14:textId="77777777" w:rsidR="0037395D" w:rsidRPr="00C840C8" w:rsidRDefault="00C74F63" w:rsidP="0037395D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Oświadczenie o otrzymanej/nie</w:t>
      </w:r>
      <w:r w:rsidR="0037395D" w:rsidRPr="00C840C8">
        <w:rPr>
          <w:b/>
          <w:color w:val="000000"/>
          <w:spacing w:val="3"/>
          <w:sz w:val="28"/>
          <w:szCs w:val="28"/>
        </w:rPr>
        <w:t xml:space="preserve">otrzymanej pomocy </w:t>
      </w:r>
      <w:r w:rsidR="0037395D" w:rsidRPr="00C916E8">
        <w:rPr>
          <w:b/>
          <w:i/>
          <w:iCs/>
          <w:color w:val="000000"/>
          <w:spacing w:val="3"/>
          <w:sz w:val="28"/>
          <w:szCs w:val="28"/>
        </w:rPr>
        <w:t xml:space="preserve">de </w:t>
      </w:r>
      <w:proofErr w:type="spellStart"/>
      <w:r w:rsidR="0037395D" w:rsidRPr="00C916E8">
        <w:rPr>
          <w:b/>
          <w:i/>
          <w:iCs/>
          <w:color w:val="000000"/>
          <w:spacing w:val="3"/>
          <w:sz w:val="28"/>
          <w:szCs w:val="28"/>
        </w:rPr>
        <w:t>minimis</w:t>
      </w:r>
      <w:proofErr w:type="spellEnd"/>
    </w:p>
    <w:p w14:paraId="0E61DA94" w14:textId="77777777" w:rsidR="001A4F2C" w:rsidRPr="00C840C8" w:rsidRDefault="001A4F2C" w:rsidP="001A4F2C">
      <w:pPr>
        <w:tabs>
          <w:tab w:val="right" w:pos="9072"/>
        </w:tabs>
        <w:jc w:val="center"/>
        <w:rPr>
          <w:sz w:val="8"/>
          <w:szCs w:val="8"/>
        </w:rPr>
      </w:pPr>
    </w:p>
    <w:p w14:paraId="5B0B1EEE" w14:textId="377CCDE2" w:rsidR="006533A2" w:rsidRPr="00757CFD" w:rsidRDefault="006533A2" w:rsidP="006533A2">
      <w:pPr>
        <w:tabs>
          <w:tab w:val="right" w:pos="9072"/>
        </w:tabs>
        <w:rPr>
          <w:sz w:val="22"/>
          <w:szCs w:val="22"/>
        </w:rPr>
      </w:pPr>
      <w:r w:rsidRPr="00C916E8">
        <w:rPr>
          <w:sz w:val="22"/>
          <w:szCs w:val="22"/>
        </w:rPr>
        <w:t>w zakresie wynikającym z art. 37 ustawy z dnia 30 kwietnia 2004 r. o postępowaniu w sprawach dotyczących pomocy publicznej (</w:t>
      </w:r>
      <w:r w:rsidR="00E65693" w:rsidRPr="00C916E8">
        <w:rPr>
          <w:sz w:val="22"/>
          <w:szCs w:val="22"/>
        </w:rPr>
        <w:t xml:space="preserve">tekst jednolity </w:t>
      </w:r>
      <w:r w:rsidR="0097331B" w:rsidRPr="00C916E8">
        <w:rPr>
          <w:sz w:val="22"/>
          <w:szCs w:val="22"/>
        </w:rPr>
        <w:t>Dz.</w:t>
      </w:r>
      <w:r w:rsidR="00B7105C" w:rsidRPr="00C916E8">
        <w:rPr>
          <w:sz w:val="22"/>
          <w:szCs w:val="22"/>
        </w:rPr>
        <w:t xml:space="preserve"> </w:t>
      </w:r>
      <w:r w:rsidR="0097331B" w:rsidRPr="00C916E8">
        <w:rPr>
          <w:sz w:val="22"/>
          <w:szCs w:val="22"/>
        </w:rPr>
        <w:t>U. z 202</w:t>
      </w:r>
      <w:r w:rsidR="00BF2AEC">
        <w:rPr>
          <w:sz w:val="22"/>
          <w:szCs w:val="22"/>
        </w:rPr>
        <w:t>5</w:t>
      </w:r>
      <w:r w:rsidR="00B7105C" w:rsidRPr="00C916E8">
        <w:rPr>
          <w:sz w:val="22"/>
          <w:szCs w:val="22"/>
        </w:rPr>
        <w:t xml:space="preserve"> </w:t>
      </w:r>
      <w:r w:rsidR="0097331B" w:rsidRPr="00C916E8">
        <w:rPr>
          <w:sz w:val="22"/>
          <w:szCs w:val="22"/>
        </w:rPr>
        <w:t xml:space="preserve">r., poz. </w:t>
      </w:r>
      <w:r w:rsidR="00BF2AEC">
        <w:rPr>
          <w:sz w:val="22"/>
          <w:szCs w:val="22"/>
        </w:rPr>
        <w:t>468</w:t>
      </w:r>
      <w:r w:rsidR="00F002CD">
        <w:rPr>
          <w:sz w:val="22"/>
          <w:szCs w:val="22"/>
        </w:rPr>
        <w:t xml:space="preserve"> z </w:t>
      </w:r>
      <w:proofErr w:type="spellStart"/>
      <w:r w:rsidR="00F002CD">
        <w:rPr>
          <w:sz w:val="22"/>
          <w:szCs w:val="22"/>
        </w:rPr>
        <w:t>późn</w:t>
      </w:r>
      <w:proofErr w:type="spellEnd"/>
      <w:r w:rsidR="00F002CD">
        <w:rPr>
          <w:sz w:val="22"/>
          <w:szCs w:val="22"/>
        </w:rPr>
        <w:t>. zm.</w:t>
      </w:r>
      <w:r w:rsidRPr="00C916E8">
        <w:rPr>
          <w:sz w:val="22"/>
          <w:szCs w:val="22"/>
        </w:rPr>
        <w:t>).</w:t>
      </w:r>
    </w:p>
    <w:p w14:paraId="54AE6F05" w14:textId="77777777" w:rsidR="0015626F" w:rsidRDefault="0015626F" w:rsidP="0015626F">
      <w:pPr>
        <w:pStyle w:val="Domy"/>
        <w:jc w:val="both"/>
        <w:rPr>
          <w:sz w:val="22"/>
          <w:szCs w:val="22"/>
          <w:lang w:val="pl-PL"/>
        </w:rPr>
      </w:pPr>
    </w:p>
    <w:p w14:paraId="42E5F57F" w14:textId="77777777" w:rsidR="0015626F" w:rsidRDefault="0015626F" w:rsidP="0015626F">
      <w:pPr>
        <w:pStyle w:val="Domy"/>
        <w:jc w:val="both"/>
        <w:rPr>
          <w:sz w:val="22"/>
          <w:szCs w:val="22"/>
          <w:lang w:val="pl-PL"/>
        </w:rPr>
      </w:pPr>
      <w:bookmarkStart w:id="1" w:name="_Hlk511895064"/>
      <w:r>
        <w:rPr>
          <w:sz w:val="22"/>
          <w:szCs w:val="22"/>
          <w:lang w:val="pl-PL"/>
        </w:rPr>
        <w:t>Jestem ś</w:t>
      </w:r>
      <w:r w:rsidRPr="00420226">
        <w:rPr>
          <w:sz w:val="22"/>
          <w:szCs w:val="22"/>
          <w:lang w:val="pl-PL"/>
        </w:rPr>
        <w:t xml:space="preserve">wiadoma/y odpowiedzialności karnej za </w:t>
      </w:r>
      <w:r>
        <w:rPr>
          <w:sz w:val="22"/>
          <w:szCs w:val="22"/>
          <w:lang w:val="pl-PL"/>
        </w:rPr>
        <w:t>złożenie fałszywego oświadczenia.</w:t>
      </w:r>
    </w:p>
    <w:p w14:paraId="0B07EB72" w14:textId="77777777" w:rsidR="0015626F" w:rsidRPr="00420226" w:rsidRDefault="0015626F" w:rsidP="0015626F">
      <w:pPr>
        <w:pStyle w:val="Domy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 xml:space="preserve">Jednocześnie </w:t>
      </w:r>
      <w:r w:rsidRPr="0015626F">
        <w:rPr>
          <w:b/>
          <w:color w:val="000000"/>
          <w:sz w:val="22"/>
          <w:szCs w:val="22"/>
          <w:lang w:val="pl-PL"/>
        </w:rPr>
        <w:t>oświadczam, że:</w:t>
      </w:r>
    </w:p>
    <w:bookmarkEnd w:id="1"/>
    <w:p w14:paraId="49E033E1" w14:textId="77777777" w:rsidR="006533A2" w:rsidRPr="00C840C8" w:rsidRDefault="006533A2" w:rsidP="006533A2">
      <w:pPr>
        <w:rPr>
          <w:sz w:val="16"/>
          <w:szCs w:val="16"/>
        </w:rPr>
      </w:pPr>
    </w:p>
    <w:p w14:paraId="393312CF" w14:textId="0DB00648" w:rsidR="0083447A" w:rsidRPr="0083447A" w:rsidRDefault="006533A2" w:rsidP="006533A2">
      <w:pPr>
        <w:pStyle w:val="Domy"/>
        <w:numPr>
          <w:ilvl w:val="0"/>
          <w:numId w:val="24"/>
        </w:numPr>
        <w:spacing w:before="100" w:after="119"/>
        <w:jc w:val="both"/>
        <w:rPr>
          <w:b/>
          <w:bCs/>
          <w:sz w:val="22"/>
          <w:szCs w:val="22"/>
          <w:lang w:val="pl-PL"/>
        </w:rPr>
      </w:pPr>
      <w:r w:rsidRPr="005F5391">
        <w:rPr>
          <w:b/>
          <w:color w:val="000000"/>
          <w:sz w:val="22"/>
          <w:szCs w:val="22"/>
          <w:lang w:val="pl-PL"/>
        </w:rPr>
        <w:t>otrzymałem(</w:t>
      </w:r>
      <w:proofErr w:type="spellStart"/>
      <w:r w:rsidRPr="005F5391">
        <w:rPr>
          <w:b/>
          <w:color w:val="000000"/>
          <w:sz w:val="22"/>
          <w:szCs w:val="22"/>
          <w:lang w:val="pl-PL"/>
        </w:rPr>
        <w:t>am</w:t>
      </w:r>
      <w:proofErr w:type="spellEnd"/>
      <w:r w:rsidRPr="005F5391">
        <w:rPr>
          <w:b/>
          <w:color w:val="000000"/>
          <w:sz w:val="22"/>
          <w:szCs w:val="22"/>
          <w:lang w:val="pl-PL"/>
        </w:rPr>
        <w:t>) / nie otrzymałem(</w:t>
      </w:r>
      <w:proofErr w:type="spellStart"/>
      <w:r w:rsidRPr="005F5391">
        <w:rPr>
          <w:b/>
          <w:color w:val="000000"/>
          <w:sz w:val="22"/>
          <w:szCs w:val="22"/>
          <w:lang w:val="pl-PL"/>
        </w:rPr>
        <w:t>am</w:t>
      </w:r>
      <w:proofErr w:type="spellEnd"/>
      <w:r w:rsidRPr="005F5391">
        <w:rPr>
          <w:b/>
          <w:color w:val="000000"/>
          <w:sz w:val="22"/>
          <w:szCs w:val="22"/>
          <w:lang w:val="pl-PL"/>
        </w:rPr>
        <w:t xml:space="preserve">)* </w:t>
      </w:r>
      <w:r w:rsidR="0083447A" w:rsidRPr="005F5391">
        <w:rPr>
          <w:color w:val="000000"/>
          <w:sz w:val="22"/>
          <w:szCs w:val="22"/>
          <w:lang w:val="pl-PL"/>
        </w:rPr>
        <w:t xml:space="preserve">pomoc </w:t>
      </w:r>
      <w:r w:rsidR="0083447A" w:rsidRPr="007C63CE">
        <w:rPr>
          <w:i/>
          <w:iCs/>
          <w:color w:val="000000"/>
          <w:sz w:val="22"/>
          <w:szCs w:val="22"/>
          <w:lang w:val="pl-PL"/>
        </w:rPr>
        <w:t xml:space="preserve">de </w:t>
      </w:r>
      <w:proofErr w:type="spellStart"/>
      <w:r w:rsidR="0083447A" w:rsidRPr="007C63CE">
        <w:rPr>
          <w:i/>
          <w:iCs/>
          <w:color w:val="000000"/>
          <w:sz w:val="22"/>
          <w:szCs w:val="22"/>
          <w:lang w:val="pl-PL"/>
        </w:rPr>
        <w:t>minimis</w:t>
      </w:r>
      <w:proofErr w:type="spellEnd"/>
      <w:r w:rsidR="0083447A" w:rsidRPr="005F5391">
        <w:rPr>
          <w:color w:val="000000"/>
          <w:sz w:val="22"/>
          <w:szCs w:val="22"/>
          <w:lang w:val="pl-PL"/>
        </w:rPr>
        <w:t xml:space="preserve"> </w:t>
      </w:r>
      <w:r w:rsidR="0083447A" w:rsidRPr="005F5391">
        <w:rPr>
          <w:sz w:val="22"/>
          <w:szCs w:val="22"/>
          <w:lang w:val="pl-PL"/>
        </w:rPr>
        <w:t xml:space="preserve">w </w:t>
      </w:r>
      <w:r w:rsidR="0083447A">
        <w:rPr>
          <w:sz w:val="22"/>
          <w:szCs w:val="22"/>
          <w:lang w:val="pl-PL"/>
        </w:rPr>
        <w:t xml:space="preserve">ciągu 3 lat </w:t>
      </w:r>
      <w:r w:rsidR="0083447A" w:rsidRPr="005F5391">
        <w:rPr>
          <w:sz w:val="22"/>
          <w:szCs w:val="22"/>
          <w:lang w:val="pl-PL"/>
        </w:rPr>
        <w:t xml:space="preserve">przed dniem wystąpienia z wnioskiem </w:t>
      </w:r>
      <w:r w:rsidR="0083447A" w:rsidRPr="005F5391">
        <w:rPr>
          <w:bCs/>
          <w:sz w:val="22"/>
          <w:szCs w:val="22"/>
          <w:lang w:val="pl-PL"/>
        </w:rPr>
        <w:t>w</w:t>
      </w:r>
      <w:r w:rsidR="0083447A">
        <w:rPr>
          <w:bCs/>
          <w:sz w:val="22"/>
          <w:szCs w:val="22"/>
          <w:lang w:val="pl-PL"/>
        </w:rPr>
        <w:t> </w:t>
      </w:r>
      <w:r w:rsidR="0083447A" w:rsidRPr="005F5391">
        <w:rPr>
          <w:bCs/>
          <w:sz w:val="22"/>
          <w:szCs w:val="22"/>
          <w:lang w:val="pl-PL"/>
        </w:rPr>
        <w:t>sprawie jednorazowego dofinansowania na podjęcie działalności gospodarczej</w:t>
      </w:r>
      <w:r w:rsidR="0083447A">
        <w:rPr>
          <w:bCs/>
          <w:sz w:val="22"/>
          <w:szCs w:val="22"/>
          <w:lang w:val="pl-PL"/>
        </w:rPr>
        <w:t>.</w:t>
      </w:r>
    </w:p>
    <w:p w14:paraId="77656164" w14:textId="77777777" w:rsidR="006533A2" w:rsidRPr="005F5391" w:rsidRDefault="006533A2" w:rsidP="0083447A">
      <w:pPr>
        <w:pStyle w:val="Domy"/>
        <w:spacing w:before="100" w:after="119"/>
        <w:jc w:val="both"/>
        <w:rPr>
          <w:b/>
          <w:bCs/>
          <w:sz w:val="22"/>
          <w:szCs w:val="22"/>
          <w:lang w:val="pl-PL"/>
        </w:rPr>
      </w:pPr>
    </w:p>
    <w:p w14:paraId="07564380" w14:textId="77777777" w:rsidR="005F5391" w:rsidRPr="00C840C8" w:rsidRDefault="001A4F2C" w:rsidP="001A4F2C">
      <w:pPr>
        <w:rPr>
          <w:b/>
          <w:color w:val="000000"/>
          <w:sz w:val="22"/>
          <w:szCs w:val="22"/>
        </w:rPr>
      </w:pPr>
      <w:r w:rsidRPr="00C840C8">
        <w:rPr>
          <w:b/>
          <w:color w:val="000000"/>
          <w:sz w:val="22"/>
          <w:szCs w:val="22"/>
        </w:rPr>
        <w:t xml:space="preserve">W przypadku otrzymania pomocy </w:t>
      </w:r>
      <w:r w:rsidRPr="00C916E8">
        <w:rPr>
          <w:b/>
          <w:i/>
          <w:iCs/>
          <w:color w:val="000000"/>
          <w:sz w:val="22"/>
          <w:szCs w:val="22"/>
        </w:rPr>
        <w:t xml:space="preserve">de </w:t>
      </w:r>
      <w:proofErr w:type="spellStart"/>
      <w:r w:rsidRPr="00C916E8">
        <w:rPr>
          <w:b/>
          <w:i/>
          <w:iCs/>
          <w:color w:val="000000"/>
          <w:sz w:val="22"/>
          <w:szCs w:val="22"/>
        </w:rPr>
        <w:t>minimis</w:t>
      </w:r>
      <w:proofErr w:type="spellEnd"/>
      <w:r w:rsidRPr="00C840C8">
        <w:rPr>
          <w:b/>
          <w:color w:val="000000"/>
          <w:sz w:val="22"/>
          <w:szCs w:val="22"/>
        </w:rPr>
        <w:t xml:space="preserve"> należy wypełnić poniższe zestawienie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323"/>
        <w:gridCol w:w="1537"/>
        <w:gridCol w:w="1538"/>
        <w:gridCol w:w="1396"/>
        <w:gridCol w:w="1700"/>
      </w:tblGrid>
      <w:tr w:rsidR="00486ADF" w:rsidRPr="00C840C8" w14:paraId="1AEB9435" w14:textId="77777777" w:rsidTr="00B7105C">
        <w:tc>
          <w:tcPr>
            <w:tcW w:w="571" w:type="dxa"/>
            <w:vAlign w:val="center"/>
          </w:tcPr>
          <w:p w14:paraId="136836E1" w14:textId="77777777" w:rsidR="00486ADF" w:rsidRPr="00C840C8" w:rsidRDefault="00B7105C" w:rsidP="00B7105C">
            <w:pPr>
              <w:spacing w:before="120" w:after="1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</w:t>
            </w:r>
            <w:r w:rsidR="00486ADF" w:rsidRPr="00C840C8">
              <w:rPr>
                <w:b/>
                <w:color w:val="000000"/>
                <w:sz w:val="18"/>
              </w:rPr>
              <w:t>p.</w:t>
            </w:r>
          </w:p>
        </w:tc>
        <w:tc>
          <w:tcPr>
            <w:tcW w:w="2372" w:type="dxa"/>
            <w:vAlign w:val="center"/>
          </w:tcPr>
          <w:p w14:paraId="200E241E" w14:textId="77777777" w:rsidR="00486ADF" w:rsidRPr="00C840C8" w:rsidRDefault="00486ADF" w:rsidP="00B7105C">
            <w:pPr>
              <w:spacing w:before="120" w:after="120"/>
              <w:jc w:val="center"/>
              <w:rPr>
                <w:b/>
                <w:color w:val="000000"/>
                <w:sz w:val="18"/>
              </w:rPr>
            </w:pPr>
            <w:r w:rsidRPr="00C840C8">
              <w:rPr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560" w:type="dxa"/>
            <w:vAlign w:val="center"/>
          </w:tcPr>
          <w:p w14:paraId="598C4639" w14:textId="77777777" w:rsidR="00486ADF" w:rsidRPr="00C840C8" w:rsidRDefault="00486ADF" w:rsidP="00B7105C">
            <w:pPr>
              <w:spacing w:before="120" w:after="120"/>
              <w:jc w:val="center"/>
              <w:rPr>
                <w:b/>
                <w:color w:val="000000"/>
                <w:sz w:val="18"/>
              </w:rPr>
            </w:pPr>
            <w:r w:rsidRPr="00C840C8">
              <w:rPr>
                <w:b/>
                <w:color w:val="000000"/>
                <w:sz w:val="18"/>
              </w:rPr>
              <w:t>Podstawa prawna</w:t>
            </w:r>
          </w:p>
        </w:tc>
        <w:tc>
          <w:tcPr>
            <w:tcW w:w="1559" w:type="dxa"/>
            <w:vAlign w:val="center"/>
          </w:tcPr>
          <w:p w14:paraId="756EE2CD" w14:textId="77777777" w:rsidR="00486ADF" w:rsidRPr="00C840C8" w:rsidRDefault="00486ADF" w:rsidP="00B7105C">
            <w:pPr>
              <w:spacing w:before="120" w:after="120"/>
              <w:jc w:val="center"/>
              <w:rPr>
                <w:b/>
                <w:color w:val="000000"/>
                <w:sz w:val="18"/>
              </w:rPr>
            </w:pPr>
            <w:r w:rsidRPr="00C840C8">
              <w:rPr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417" w:type="dxa"/>
            <w:vAlign w:val="center"/>
          </w:tcPr>
          <w:p w14:paraId="39FFDA78" w14:textId="77777777" w:rsidR="00486ADF" w:rsidRPr="00C840C8" w:rsidRDefault="00486ADF" w:rsidP="00B7105C">
            <w:pPr>
              <w:spacing w:before="120" w:after="120"/>
              <w:jc w:val="center"/>
              <w:rPr>
                <w:b/>
                <w:color w:val="000000"/>
                <w:sz w:val="18"/>
              </w:rPr>
            </w:pPr>
            <w:r w:rsidRPr="00C840C8">
              <w:rPr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733" w:type="dxa"/>
            <w:vAlign w:val="center"/>
          </w:tcPr>
          <w:p w14:paraId="276CFB25" w14:textId="77777777" w:rsidR="00486ADF" w:rsidRPr="00C840C8" w:rsidRDefault="00486ADF" w:rsidP="00B7105C">
            <w:pPr>
              <w:spacing w:before="120" w:after="120"/>
              <w:jc w:val="center"/>
              <w:rPr>
                <w:b/>
                <w:color w:val="000000"/>
                <w:sz w:val="18"/>
              </w:rPr>
            </w:pPr>
            <w:r w:rsidRPr="00C840C8">
              <w:rPr>
                <w:b/>
                <w:color w:val="000000"/>
                <w:sz w:val="18"/>
              </w:rPr>
              <w:t>Wartość</w:t>
            </w:r>
            <w:r w:rsidR="00B7105C">
              <w:rPr>
                <w:b/>
                <w:color w:val="000000"/>
                <w:sz w:val="18"/>
              </w:rPr>
              <w:t xml:space="preserve"> </w:t>
            </w:r>
            <w:r w:rsidRPr="00C840C8">
              <w:rPr>
                <w:b/>
                <w:color w:val="000000"/>
                <w:sz w:val="18"/>
              </w:rPr>
              <w:t>pomocy w</w:t>
            </w:r>
            <w:r w:rsidR="00B7105C">
              <w:rPr>
                <w:b/>
                <w:color w:val="000000"/>
                <w:sz w:val="18"/>
              </w:rPr>
              <w:t> </w:t>
            </w:r>
            <w:r w:rsidRPr="00C840C8">
              <w:rPr>
                <w:b/>
                <w:color w:val="000000"/>
                <w:sz w:val="18"/>
              </w:rPr>
              <w:t>zł</w:t>
            </w:r>
          </w:p>
        </w:tc>
      </w:tr>
      <w:tr w:rsidR="00486ADF" w:rsidRPr="00C840C8" w14:paraId="49E31F22" w14:textId="77777777" w:rsidTr="00B7105C">
        <w:trPr>
          <w:trHeight w:val="411"/>
        </w:trPr>
        <w:tc>
          <w:tcPr>
            <w:tcW w:w="571" w:type="dxa"/>
            <w:vAlign w:val="center"/>
          </w:tcPr>
          <w:p w14:paraId="5AA17FF5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1.</w:t>
            </w:r>
          </w:p>
        </w:tc>
        <w:tc>
          <w:tcPr>
            <w:tcW w:w="2372" w:type="dxa"/>
          </w:tcPr>
          <w:p w14:paraId="00B6B785" w14:textId="77777777" w:rsidR="00486ADF" w:rsidRDefault="00486ADF" w:rsidP="00802849">
            <w:pPr>
              <w:rPr>
                <w:color w:val="000000"/>
              </w:rPr>
            </w:pPr>
          </w:p>
          <w:p w14:paraId="7CAB10CD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49B07E1C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2E2E44C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255CEF35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7951958C" w14:textId="77777777" w:rsidR="00486ADF" w:rsidRPr="00C840C8" w:rsidRDefault="00486ADF" w:rsidP="00802849">
            <w:pPr>
              <w:ind w:left="-163"/>
              <w:rPr>
                <w:i/>
                <w:color w:val="000000"/>
              </w:rPr>
            </w:pPr>
          </w:p>
        </w:tc>
      </w:tr>
      <w:tr w:rsidR="00486ADF" w:rsidRPr="00C840C8" w14:paraId="249E8F92" w14:textId="77777777" w:rsidTr="00B7105C">
        <w:trPr>
          <w:trHeight w:val="418"/>
        </w:trPr>
        <w:tc>
          <w:tcPr>
            <w:tcW w:w="571" w:type="dxa"/>
            <w:vAlign w:val="center"/>
          </w:tcPr>
          <w:p w14:paraId="292E3E2F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2.</w:t>
            </w:r>
          </w:p>
        </w:tc>
        <w:tc>
          <w:tcPr>
            <w:tcW w:w="2372" w:type="dxa"/>
          </w:tcPr>
          <w:p w14:paraId="6E145AF3" w14:textId="77777777" w:rsidR="00486ADF" w:rsidRDefault="00486ADF" w:rsidP="00802849">
            <w:pPr>
              <w:rPr>
                <w:color w:val="000000"/>
              </w:rPr>
            </w:pPr>
          </w:p>
          <w:p w14:paraId="1DF2203A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6CCB25F6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487C46DA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62B6F608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20096CC5" w14:textId="77777777" w:rsidR="00486ADF" w:rsidRPr="00C840C8" w:rsidRDefault="00486ADF" w:rsidP="00802849">
            <w:pPr>
              <w:ind w:left="-163"/>
              <w:rPr>
                <w:i/>
                <w:color w:val="000000"/>
              </w:rPr>
            </w:pPr>
          </w:p>
        </w:tc>
      </w:tr>
      <w:tr w:rsidR="00486ADF" w:rsidRPr="00C840C8" w14:paraId="2722AFAF" w14:textId="77777777" w:rsidTr="00B7105C">
        <w:trPr>
          <w:trHeight w:val="424"/>
        </w:trPr>
        <w:tc>
          <w:tcPr>
            <w:tcW w:w="571" w:type="dxa"/>
            <w:vAlign w:val="center"/>
          </w:tcPr>
          <w:p w14:paraId="71F68AE2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3.</w:t>
            </w:r>
          </w:p>
        </w:tc>
        <w:tc>
          <w:tcPr>
            <w:tcW w:w="2372" w:type="dxa"/>
          </w:tcPr>
          <w:p w14:paraId="1A3AFECF" w14:textId="77777777" w:rsidR="00486ADF" w:rsidRDefault="00486ADF" w:rsidP="00802849">
            <w:pPr>
              <w:rPr>
                <w:color w:val="000000"/>
              </w:rPr>
            </w:pPr>
          </w:p>
          <w:p w14:paraId="644E04AB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2015FA2D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062B52F6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471A6D33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5BDC2274" w14:textId="77777777" w:rsidR="00486ADF" w:rsidRPr="00C840C8" w:rsidRDefault="00486ADF" w:rsidP="00802849">
            <w:pPr>
              <w:rPr>
                <w:color w:val="000000"/>
              </w:rPr>
            </w:pPr>
          </w:p>
        </w:tc>
      </w:tr>
      <w:tr w:rsidR="00486ADF" w:rsidRPr="00C840C8" w14:paraId="6DAA646A" w14:textId="77777777" w:rsidTr="00B7105C">
        <w:trPr>
          <w:trHeight w:val="415"/>
        </w:trPr>
        <w:tc>
          <w:tcPr>
            <w:tcW w:w="571" w:type="dxa"/>
            <w:vAlign w:val="center"/>
          </w:tcPr>
          <w:p w14:paraId="78BA837E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4.</w:t>
            </w:r>
          </w:p>
        </w:tc>
        <w:tc>
          <w:tcPr>
            <w:tcW w:w="2372" w:type="dxa"/>
          </w:tcPr>
          <w:p w14:paraId="26537E73" w14:textId="77777777" w:rsidR="00486ADF" w:rsidRDefault="00486ADF" w:rsidP="00802849">
            <w:pPr>
              <w:rPr>
                <w:color w:val="000000"/>
              </w:rPr>
            </w:pPr>
          </w:p>
          <w:p w14:paraId="6C26B70D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24494D2F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2B22C770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7049D27A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5B1C7466" w14:textId="77777777" w:rsidR="00486ADF" w:rsidRPr="00C840C8" w:rsidRDefault="00486ADF" w:rsidP="00802849">
            <w:pPr>
              <w:rPr>
                <w:color w:val="000000"/>
              </w:rPr>
            </w:pPr>
          </w:p>
        </w:tc>
      </w:tr>
      <w:tr w:rsidR="00486ADF" w:rsidRPr="00C840C8" w14:paraId="71893EEF" w14:textId="77777777" w:rsidTr="00B7105C">
        <w:trPr>
          <w:trHeight w:val="408"/>
        </w:trPr>
        <w:tc>
          <w:tcPr>
            <w:tcW w:w="571" w:type="dxa"/>
            <w:vAlign w:val="center"/>
          </w:tcPr>
          <w:p w14:paraId="3CDB1DE9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5.</w:t>
            </w:r>
          </w:p>
        </w:tc>
        <w:tc>
          <w:tcPr>
            <w:tcW w:w="2372" w:type="dxa"/>
          </w:tcPr>
          <w:p w14:paraId="3D174099" w14:textId="77777777" w:rsidR="00486ADF" w:rsidRDefault="00486ADF" w:rsidP="00802849">
            <w:pPr>
              <w:rPr>
                <w:color w:val="000000"/>
              </w:rPr>
            </w:pPr>
          </w:p>
          <w:p w14:paraId="4015F5F7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2589CA0B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218BC26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79F6C176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0A68CCE6" w14:textId="77777777" w:rsidR="00486ADF" w:rsidRPr="00C840C8" w:rsidRDefault="00486ADF" w:rsidP="00802849">
            <w:pPr>
              <w:rPr>
                <w:color w:val="000000"/>
              </w:rPr>
            </w:pPr>
          </w:p>
        </w:tc>
      </w:tr>
      <w:tr w:rsidR="00486ADF" w:rsidRPr="00C840C8" w14:paraId="0F516D57" w14:textId="77777777" w:rsidTr="00B7105C">
        <w:trPr>
          <w:trHeight w:val="428"/>
        </w:trPr>
        <w:tc>
          <w:tcPr>
            <w:tcW w:w="571" w:type="dxa"/>
            <w:vAlign w:val="center"/>
          </w:tcPr>
          <w:p w14:paraId="39405D8C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6.</w:t>
            </w:r>
          </w:p>
        </w:tc>
        <w:tc>
          <w:tcPr>
            <w:tcW w:w="2372" w:type="dxa"/>
          </w:tcPr>
          <w:p w14:paraId="75518E1C" w14:textId="77777777" w:rsidR="00486ADF" w:rsidRDefault="00486ADF" w:rsidP="00802849">
            <w:pPr>
              <w:rPr>
                <w:color w:val="000000"/>
              </w:rPr>
            </w:pPr>
          </w:p>
          <w:p w14:paraId="54C5C899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42AD7C4F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486BDAA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1026E9DE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3FE6AB96" w14:textId="77777777" w:rsidR="00486ADF" w:rsidRPr="00C840C8" w:rsidRDefault="00486ADF" w:rsidP="00802849">
            <w:pPr>
              <w:rPr>
                <w:color w:val="000000"/>
              </w:rPr>
            </w:pPr>
          </w:p>
        </w:tc>
      </w:tr>
      <w:tr w:rsidR="00486ADF" w:rsidRPr="00C840C8" w14:paraId="1019350F" w14:textId="77777777" w:rsidTr="00B7105C">
        <w:trPr>
          <w:trHeight w:val="406"/>
        </w:trPr>
        <w:tc>
          <w:tcPr>
            <w:tcW w:w="571" w:type="dxa"/>
            <w:vAlign w:val="center"/>
          </w:tcPr>
          <w:p w14:paraId="41DC5FE6" w14:textId="77777777" w:rsidR="00486ADF" w:rsidRPr="00C840C8" w:rsidRDefault="00486ADF" w:rsidP="00B7105C">
            <w:pPr>
              <w:jc w:val="center"/>
              <w:rPr>
                <w:color w:val="000000"/>
              </w:rPr>
            </w:pPr>
            <w:r w:rsidRPr="00C840C8">
              <w:rPr>
                <w:color w:val="000000"/>
              </w:rPr>
              <w:t>7.</w:t>
            </w:r>
          </w:p>
        </w:tc>
        <w:tc>
          <w:tcPr>
            <w:tcW w:w="2372" w:type="dxa"/>
          </w:tcPr>
          <w:p w14:paraId="3E57C45C" w14:textId="77777777" w:rsidR="00486ADF" w:rsidRDefault="00486ADF" w:rsidP="00802849">
            <w:pPr>
              <w:rPr>
                <w:color w:val="000000"/>
              </w:rPr>
            </w:pPr>
          </w:p>
          <w:p w14:paraId="4814D40A" w14:textId="77777777" w:rsidR="00B7105C" w:rsidRPr="00C840C8" w:rsidRDefault="00B7105C" w:rsidP="0080284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62175C92" w14:textId="77777777" w:rsidR="00486ADF" w:rsidRPr="00C840C8" w:rsidRDefault="00486ADF" w:rsidP="0080284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5473E2F" w14:textId="77777777" w:rsidR="00486ADF" w:rsidRPr="00C840C8" w:rsidRDefault="00486ADF" w:rsidP="008A059E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09294F32" w14:textId="77777777" w:rsidR="00486ADF" w:rsidRPr="00C840C8" w:rsidRDefault="00486ADF" w:rsidP="008A059E">
            <w:pPr>
              <w:rPr>
                <w:color w:val="000000"/>
              </w:rPr>
            </w:pPr>
          </w:p>
        </w:tc>
        <w:tc>
          <w:tcPr>
            <w:tcW w:w="1733" w:type="dxa"/>
          </w:tcPr>
          <w:p w14:paraId="10CFD489" w14:textId="77777777" w:rsidR="00486ADF" w:rsidRPr="00C840C8" w:rsidRDefault="00486ADF" w:rsidP="008A059E">
            <w:pPr>
              <w:rPr>
                <w:color w:val="000000"/>
              </w:rPr>
            </w:pPr>
          </w:p>
        </w:tc>
      </w:tr>
      <w:tr w:rsidR="00486ADF" w:rsidRPr="00C840C8" w14:paraId="6E625064" w14:textId="77777777" w:rsidTr="00B7105C">
        <w:tc>
          <w:tcPr>
            <w:tcW w:w="6062" w:type="dxa"/>
            <w:gridSpan w:val="4"/>
            <w:vAlign w:val="center"/>
          </w:tcPr>
          <w:p w14:paraId="32153726" w14:textId="77777777" w:rsidR="00486ADF" w:rsidRPr="00C840C8" w:rsidRDefault="00486ADF" w:rsidP="00B7105C">
            <w:pPr>
              <w:jc w:val="right"/>
              <w:rPr>
                <w:b/>
                <w:color w:val="000000"/>
                <w:sz w:val="18"/>
              </w:rPr>
            </w:pPr>
            <w:r w:rsidRPr="00C840C8">
              <w:rPr>
                <w:b/>
                <w:color w:val="000000"/>
              </w:rPr>
              <w:t>Łącznie</w:t>
            </w:r>
          </w:p>
        </w:tc>
        <w:tc>
          <w:tcPr>
            <w:tcW w:w="1417" w:type="dxa"/>
          </w:tcPr>
          <w:p w14:paraId="72F17735" w14:textId="77777777" w:rsidR="00486ADF" w:rsidRPr="00C840C8" w:rsidRDefault="00486ADF" w:rsidP="00802849">
            <w:pPr>
              <w:jc w:val="center"/>
              <w:rPr>
                <w:b/>
                <w:color w:val="000000"/>
                <w:sz w:val="18"/>
              </w:rPr>
            </w:pPr>
          </w:p>
          <w:p w14:paraId="34771441" w14:textId="77777777" w:rsidR="00486ADF" w:rsidRPr="00C840C8" w:rsidRDefault="00486ADF" w:rsidP="00802849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33" w:type="dxa"/>
          </w:tcPr>
          <w:p w14:paraId="5750DFF2" w14:textId="77777777" w:rsidR="00486ADF" w:rsidRPr="00C840C8" w:rsidRDefault="00486ADF" w:rsidP="00802849">
            <w:pPr>
              <w:jc w:val="center"/>
              <w:rPr>
                <w:b/>
                <w:color w:val="000000"/>
                <w:sz w:val="18"/>
              </w:rPr>
            </w:pPr>
          </w:p>
          <w:p w14:paraId="54AC3B0D" w14:textId="77777777" w:rsidR="00486ADF" w:rsidRPr="00C840C8" w:rsidRDefault="00486ADF" w:rsidP="00802849">
            <w:pPr>
              <w:jc w:val="center"/>
              <w:rPr>
                <w:b/>
                <w:color w:val="000000"/>
                <w:sz w:val="18"/>
              </w:rPr>
            </w:pPr>
          </w:p>
        </w:tc>
      </w:tr>
    </w:tbl>
    <w:p w14:paraId="4CB2F108" w14:textId="77777777" w:rsidR="001A4F2C" w:rsidRPr="00C840C8" w:rsidRDefault="001A4F2C" w:rsidP="001A4F2C">
      <w:pPr>
        <w:pStyle w:val="Akapitzlist"/>
        <w:ind w:left="0"/>
        <w:jc w:val="both"/>
        <w:rPr>
          <w:rFonts w:ascii="Times New Roman" w:hAnsi="Times New Roman"/>
          <w:color w:val="000000"/>
          <w:szCs w:val="24"/>
        </w:rPr>
      </w:pPr>
    </w:p>
    <w:p w14:paraId="07D59E8B" w14:textId="1335574F" w:rsidR="001A4F2C" w:rsidRPr="00C840C8" w:rsidRDefault="001A4F2C" w:rsidP="001A4F2C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color w:val="000000"/>
        </w:rPr>
      </w:pPr>
      <w:r w:rsidRPr="00222011">
        <w:rPr>
          <w:rFonts w:ascii="Times New Roman" w:hAnsi="Times New Roman"/>
          <w:b/>
          <w:color w:val="000000"/>
        </w:rPr>
        <w:t>otrzymałem(</w:t>
      </w:r>
      <w:proofErr w:type="spellStart"/>
      <w:r w:rsidRPr="00222011">
        <w:rPr>
          <w:rFonts w:ascii="Times New Roman" w:hAnsi="Times New Roman"/>
          <w:b/>
          <w:color w:val="000000"/>
        </w:rPr>
        <w:t>am</w:t>
      </w:r>
      <w:proofErr w:type="spellEnd"/>
      <w:r w:rsidRPr="00222011">
        <w:rPr>
          <w:rFonts w:ascii="Times New Roman" w:hAnsi="Times New Roman"/>
          <w:b/>
          <w:color w:val="000000"/>
        </w:rPr>
        <w:t>)/ nie otrzymałem(</w:t>
      </w:r>
      <w:proofErr w:type="spellStart"/>
      <w:r w:rsidRPr="00222011">
        <w:rPr>
          <w:rFonts w:ascii="Times New Roman" w:hAnsi="Times New Roman"/>
          <w:b/>
          <w:color w:val="000000"/>
        </w:rPr>
        <w:t>am</w:t>
      </w:r>
      <w:proofErr w:type="spellEnd"/>
      <w:r w:rsidRPr="00222011">
        <w:rPr>
          <w:rFonts w:ascii="Times New Roman" w:hAnsi="Times New Roman"/>
          <w:b/>
          <w:color w:val="000000"/>
        </w:rPr>
        <w:t>)*</w:t>
      </w:r>
      <w:r w:rsidR="00B7105C">
        <w:rPr>
          <w:rFonts w:ascii="Times New Roman" w:hAnsi="Times New Roman"/>
          <w:color w:val="000000"/>
        </w:rPr>
        <w:t xml:space="preserve"> </w:t>
      </w:r>
      <w:r w:rsidRPr="00C840C8">
        <w:rPr>
          <w:rFonts w:ascii="Times New Roman" w:hAnsi="Times New Roman"/>
          <w:color w:val="000000"/>
        </w:rPr>
        <w:t xml:space="preserve">inną pomoc publiczną w odniesieniu do tych samych kosztów kwalifikujących się do objęcia pomocą, na pokrycie których ma być przeznaczona pomoc </w:t>
      </w:r>
      <w:r w:rsidRPr="00C916E8">
        <w:rPr>
          <w:rFonts w:ascii="Times New Roman" w:hAnsi="Times New Roman"/>
          <w:i/>
          <w:iCs/>
          <w:color w:val="000000"/>
        </w:rPr>
        <w:t xml:space="preserve">de </w:t>
      </w:r>
      <w:proofErr w:type="spellStart"/>
      <w:r w:rsidRPr="00C916E8">
        <w:rPr>
          <w:rFonts w:ascii="Times New Roman" w:hAnsi="Times New Roman"/>
          <w:i/>
          <w:iCs/>
          <w:color w:val="000000"/>
        </w:rPr>
        <w:t>minimis</w:t>
      </w:r>
      <w:proofErr w:type="spellEnd"/>
      <w:r w:rsidR="00080684">
        <w:rPr>
          <w:rFonts w:ascii="Times New Roman" w:hAnsi="Times New Roman"/>
          <w:i/>
          <w:iCs/>
          <w:color w:val="000000"/>
        </w:rPr>
        <w:t>.</w:t>
      </w:r>
    </w:p>
    <w:p w14:paraId="292FFDC9" w14:textId="77777777" w:rsidR="001A4F2C" w:rsidRPr="00C840C8" w:rsidRDefault="001A4F2C" w:rsidP="001A4F2C">
      <w:pPr>
        <w:spacing w:line="360" w:lineRule="auto"/>
        <w:rPr>
          <w:color w:val="000000"/>
          <w:sz w:val="22"/>
          <w:szCs w:val="22"/>
        </w:rPr>
      </w:pPr>
      <w:r w:rsidRPr="00C840C8">
        <w:rPr>
          <w:color w:val="000000"/>
          <w:sz w:val="22"/>
          <w:szCs w:val="22"/>
        </w:rPr>
        <w:t>*niepotrzebne skreślić</w:t>
      </w:r>
    </w:p>
    <w:p w14:paraId="3127BFD8" w14:textId="77777777" w:rsidR="006D0B60" w:rsidRDefault="006D0B60" w:rsidP="0015626F">
      <w:pPr>
        <w:jc w:val="center"/>
        <w:rPr>
          <w:color w:val="000000"/>
        </w:rPr>
      </w:pPr>
    </w:p>
    <w:p w14:paraId="5CF7814E" w14:textId="77777777" w:rsidR="006D0B60" w:rsidRDefault="006D0B60" w:rsidP="0015626F">
      <w:pPr>
        <w:jc w:val="center"/>
        <w:rPr>
          <w:color w:val="000000"/>
        </w:rPr>
      </w:pPr>
    </w:p>
    <w:p w14:paraId="1E288440" w14:textId="77777777" w:rsidR="006D0B60" w:rsidRDefault="006D0B60" w:rsidP="0015626F">
      <w:pPr>
        <w:jc w:val="center"/>
        <w:rPr>
          <w:color w:val="000000"/>
        </w:rPr>
      </w:pPr>
    </w:p>
    <w:p w14:paraId="136648D8" w14:textId="77777777" w:rsidR="006D0B60" w:rsidRDefault="006D0B60" w:rsidP="0015626F">
      <w:pPr>
        <w:jc w:val="center"/>
        <w:rPr>
          <w:color w:val="000000"/>
        </w:rPr>
      </w:pPr>
    </w:p>
    <w:p w14:paraId="560545C8" w14:textId="77777777" w:rsidR="006D0B60" w:rsidRDefault="006D0B60" w:rsidP="0015626F">
      <w:pPr>
        <w:jc w:val="center"/>
        <w:rPr>
          <w:color w:val="000000"/>
        </w:rPr>
      </w:pPr>
    </w:p>
    <w:p w14:paraId="2352F628" w14:textId="77777777" w:rsidR="001A4F2C" w:rsidRPr="00C840C8" w:rsidRDefault="001A4F2C" w:rsidP="00B7105C">
      <w:pPr>
        <w:jc w:val="right"/>
        <w:rPr>
          <w:color w:val="000000"/>
        </w:rPr>
      </w:pPr>
      <w:r w:rsidRPr="00C840C8">
        <w:rPr>
          <w:color w:val="000000"/>
        </w:rPr>
        <w:t>……………………………………</w:t>
      </w:r>
      <w:r w:rsidR="0015626F">
        <w:rPr>
          <w:color w:val="000000"/>
        </w:rPr>
        <w:t>……</w:t>
      </w:r>
    </w:p>
    <w:p w14:paraId="40BA109B" w14:textId="77777777" w:rsidR="0003019A" w:rsidRPr="00C840C8" w:rsidRDefault="001A4F2C" w:rsidP="00BF201C">
      <w:pPr>
        <w:jc w:val="right"/>
        <w:rPr>
          <w:color w:val="000000"/>
        </w:rPr>
      </w:pPr>
      <w:r w:rsidRPr="00C840C8">
        <w:rPr>
          <w:color w:val="000000"/>
        </w:rPr>
        <w:t>(data i</w:t>
      </w:r>
      <w:r w:rsidR="0015626F">
        <w:rPr>
          <w:color w:val="000000"/>
        </w:rPr>
        <w:t xml:space="preserve"> czytelny</w:t>
      </w:r>
      <w:r w:rsidRPr="00C840C8">
        <w:rPr>
          <w:color w:val="000000"/>
        </w:rPr>
        <w:t xml:space="preserve"> podpis Wnioskodawcy)</w:t>
      </w:r>
    </w:p>
    <w:p w14:paraId="3D1BED5D" w14:textId="77777777" w:rsidR="00543C7C" w:rsidRPr="00C840C8" w:rsidRDefault="00543C7C" w:rsidP="00EF4605">
      <w:pPr>
        <w:jc w:val="right"/>
        <w:rPr>
          <w:color w:val="000000"/>
        </w:rPr>
      </w:pPr>
    </w:p>
    <w:p w14:paraId="736DE791" w14:textId="77777777" w:rsidR="00B35760" w:rsidRDefault="00B35760" w:rsidP="00C329F0">
      <w:pPr>
        <w:jc w:val="center"/>
        <w:rPr>
          <w:b/>
          <w:sz w:val="32"/>
          <w:szCs w:val="32"/>
        </w:rPr>
      </w:pPr>
    </w:p>
    <w:p w14:paraId="3672FDF7" w14:textId="77777777" w:rsidR="00B66E3B" w:rsidRDefault="00B66E3B" w:rsidP="00C329F0">
      <w:pPr>
        <w:jc w:val="center"/>
        <w:rPr>
          <w:b/>
          <w:sz w:val="32"/>
          <w:szCs w:val="32"/>
        </w:rPr>
      </w:pPr>
    </w:p>
    <w:p w14:paraId="04D54C37" w14:textId="77777777" w:rsidR="00BB736B" w:rsidRDefault="00BB736B" w:rsidP="00C329F0">
      <w:pPr>
        <w:jc w:val="center"/>
        <w:rPr>
          <w:b/>
          <w:sz w:val="32"/>
          <w:szCs w:val="32"/>
        </w:rPr>
        <w:sectPr w:rsidR="00BB736B" w:rsidSect="00583BBF"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</w:p>
    <w:p w14:paraId="49BB30BF" w14:textId="77777777" w:rsidR="00B66E3B" w:rsidRDefault="00B66E3B" w:rsidP="00C329F0">
      <w:pPr>
        <w:jc w:val="center"/>
        <w:rPr>
          <w:b/>
          <w:sz w:val="32"/>
          <w:szCs w:val="32"/>
        </w:rPr>
      </w:pPr>
    </w:p>
    <w:p w14:paraId="1C9A25C6" w14:textId="77777777" w:rsidR="00824740" w:rsidRPr="00C840C8" w:rsidRDefault="00824740" w:rsidP="00824740">
      <w:pPr>
        <w:jc w:val="right"/>
      </w:pPr>
      <w:r w:rsidRPr="00C840C8">
        <w:t>Szczecinek, dnia …………….….</w:t>
      </w:r>
    </w:p>
    <w:p w14:paraId="60A7E070" w14:textId="77777777" w:rsidR="00824740" w:rsidRPr="00C840C8" w:rsidRDefault="00824740" w:rsidP="00824740">
      <w:pPr>
        <w:rPr>
          <w:sz w:val="16"/>
          <w:szCs w:val="16"/>
        </w:rPr>
      </w:pPr>
    </w:p>
    <w:p w14:paraId="235A1BC8" w14:textId="77777777" w:rsidR="00824740" w:rsidRPr="00C840C8" w:rsidRDefault="00824740" w:rsidP="00824740">
      <w:pPr>
        <w:rPr>
          <w:sz w:val="16"/>
          <w:szCs w:val="16"/>
        </w:rPr>
      </w:pPr>
    </w:p>
    <w:p w14:paraId="52E87B22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…………………………………………………</w:t>
      </w:r>
    </w:p>
    <w:p w14:paraId="3BC89906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Imię i nazwisko</w:t>
      </w:r>
    </w:p>
    <w:p w14:paraId="19A35492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29F03344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7EEB8374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………………………………………………..</w:t>
      </w:r>
    </w:p>
    <w:p w14:paraId="2C1EEB7C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Adres zamieszkania</w:t>
      </w:r>
    </w:p>
    <w:p w14:paraId="393CAEB7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680784EF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0383B898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…………………………………………………</w:t>
      </w:r>
    </w:p>
    <w:p w14:paraId="6F4D44AE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Seria i numer dowodu osobistego</w:t>
      </w:r>
    </w:p>
    <w:p w14:paraId="0250C086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6EF68B26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03453309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</w:p>
    <w:p w14:paraId="10C39EFD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…………………………………………………</w:t>
      </w:r>
    </w:p>
    <w:p w14:paraId="3BB704AA" w14:textId="77777777" w:rsidR="00824740" w:rsidRPr="00C840C8" w:rsidRDefault="00824740" w:rsidP="00133105">
      <w:pPr>
        <w:ind w:right="5811"/>
        <w:jc w:val="center"/>
        <w:rPr>
          <w:sz w:val="16"/>
          <w:szCs w:val="16"/>
        </w:rPr>
      </w:pPr>
      <w:r w:rsidRPr="00C840C8">
        <w:rPr>
          <w:sz w:val="16"/>
          <w:szCs w:val="16"/>
        </w:rPr>
        <w:t>PESEL</w:t>
      </w:r>
    </w:p>
    <w:p w14:paraId="773AB370" w14:textId="77777777" w:rsidR="00824740" w:rsidRPr="00951F47" w:rsidRDefault="00824740" w:rsidP="00824740">
      <w:pPr>
        <w:spacing w:line="360" w:lineRule="auto"/>
        <w:rPr>
          <w:sz w:val="28"/>
          <w:szCs w:val="28"/>
        </w:rPr>
      </w:pPr>
    </w:p>
    <w:p w14:paraId="2202CD0B" w14:textId="77777777" w:rsidR="00824740" w:rsidRPr="00951F47" w:rsidRDefault="00824740" w:rsidP="00824740">
      <w:pPr>
        <w:spacing w:line="360" w:lineRule="auto"/>
        <w:jc w:val="center"/>
        <w:rPr>
          <w:b/>
          <w:sz w:val="28"/>
          <w:szCs w:val="28"/>
        </w:rPr>
      </w:pPr>
      <w:r w:rsidRPr="00951F47">
        <w:rPr>
          <w:b/>
          <w:sz w:val="28"/>
          <w:szCs w:val="28"/>
        </w:rPr>
        <w:t xml:space="preserve">OŚWIADCZENIE </w:t>
      </w:r>
    </w:p>
    <w:p w14:paraId="6080F47D" w14:textId="77777777" w:rsidR="00824740" w:rsidRPr="00951F47" w:rsidRDefault="00824740" w:rsidP="00824740">
      <w:pPr>
        <w:spacing w:line="360" w:lineRule="auto"/>
        <w:jc w:val="center"/>
        <w:rPr>
          <w:b/>
          <w:sz w:val="28"/>
          <w:szCs w:val="28"/>
        </w:rPr>
      </w:pPr>
      <w:r w:rsidRPr="00951F47">
        <w:rPr>
          <w:b/>
          <w:sz w:val="28"/>
          <w:szCs w:val="28"/>
        </w:rPr>
        <w:t>WSPÓŁMAŁŻONKA WNIOSKODAWCY</w:t>
      </w:r>
    </w:p>
    <w:p w14:paraId="4E3042EA" w14:textId="77777777" w:rsidR="00824740" w:rsidRPr="00951F47" w:rsidRDefault="00824740" w:rsidP="00951F47">
      <w:pPr>
        <w:spacing w:line="360" w:lineRule="auto"/>
        <w:rPr>
          <w:b/>
          <w:sz w:val="22"/>
          <w:szCs w:val="22"/>
        </w:rPr>
      </w:pPr>
    </w:p>
    <w:p w14:paraId="2C83ED3E" w14:textId="77777777" w:rsidR="0015626F" w:rsidRDefault="0015626F" w:rsidP="0015626F">
      <w:pPr>
        <w:pStyle w:val="Domy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Jestem ś</w:t>
      </w:r>
      <w:r w:rsidRPr="00420226">
        <w:rPr>
          <w:sz w:val="22"/>
          <w:szCs w:val="22"/>
          <w:lang w:val="pl-PL"/>
        </w:rPr>
        <w:t xml:space="preserve">wiadoma/y odpowiedzialności karnej za </w:t>
      </w:r>
      <w:r>
        <w:rPr>
          <w:sz w:val="22"/>
          <w:szCs w:val="22"/>
          <w:lang w:val="pl-PL"/>
        </w:rPr>
        <w:t>złożenie fałszywego oświadczenia.</w:t>
      </w:r>
    </w:p>
    <w:p w14:paraId="5C311C05" w14:textId="77777777" w:rsidR="0015626F" w:rsidRDefault="0015626F" w:rsidP="0015626F">
      <w:pPr>
        <w:pStyle w:val="Domy"/>
        <w:jc w:val="both"/>
        <w:rPr>
          <w:b/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 xml:space="preserve">Jednocześnie </w:t>
      </w:r>
      <w:r w:rsidRPr="0015626F">
        <w:rPr>
          <w:b/>
          <w:color w:val="000000"/>
          <w:sz w:val="22"/>
          <w:szCs w:val="22"/>
          <w:lang w:val="pl-PL"/>
        </w:rPr>
        <w:t>oświadczam, że:</w:t>
      </w:r>
    </w:p>
    <w:p w14:paraId="630CC401" w14:textId="77777777" w:rsidR="00F2044C" w:rsidRPr="00420226" w:rsidRDefault="00F2044C" w:rsidP="0015626F">
      <w:pPr>
        <w:pStyle w:val="Domy"/>
        <w:jc w:val="both"/>
        <w:rPr>
          <w:color w:val="000000"/>
          <w:sz w:val="22"/>
          <w:szCs w:val="22"/>
          <w:lang w:val="pl-PL"/>
        </w:rPr>
      </w:pPr>
    </w:p>
    <w:p w14:paraId="7BC8528C" w14:textId="52071D9C" w:rsidR="00824740" w:rsidRPr="00951F47" w:rsidRDefault="00824740" w:rsidP="00133105">
      <w:pPr>
        <w:spacing w:line="360" w:lineRule="auto"/>
        <w:ind w:firstLine="708"/>
        <w:rPr>
          <w:sz w:val="22"/>
          <w:szCs w:val="22"/>
        </w:rPr>
      </w:pPr>
      <w:r w:rsidRPr="00951F47">
        <w:rPr>
          <w:sz w:val="22"/>
          <w:szCs w:val="22"/>
        </w:rPr>
        <w:t>Wyrażam zgodę na zawarcie przez mojego męża / moją żonę ....................................................................................................................................................... umowy</w:t>
      </w:r>
      <w:r w:rsidR="00133105">
        <w:rPr>
          <w:sz w:val="22"/>
          <w:szCs w:val="22"/>
        </w:rPr>
        <w:t>,</w:t>
      </w:r>
      <w:r w:rsidRPr="00951F47">
        <w:rPr>
          <w:sz w:val="22"/>
          <w:szCs w:val="22"/>
        </w:rPr>
        <w:t xml:space="preserve"> w ramach</w:t>
      </w:r>
      <w:r w:rsidR="00133105">
        <w:rPr>
          <w:sz w:val="22"/>
          <w:szCs w:val="22"/>
        </w:rPr>
        <w:t xml:space="preserve"> której </w:t>
      </w:r>
      <w:r w:rsidR="009D668B">
        <w:rPr>
          <w:sz w:val="22"/>
          <w:szCs w:val="22"/>
        </w:rPr>
        <w:t xml:space="preserve">Powiat Szczecinecki – </w:t>
      </w:r>
      <w:r w:rsidR="00133105">
        <w:rPr>
          <w:sz w:val="22"/>
          <w:szCs w:val="22"/>
        </w:rPr>
        <w:t xml:space="preserve">Powiatowy Urząd Pracy </w:t>
      </w:r>
      <w:r w:rsidRPr="00951F47">
        <w:rPr>
          <w:sz w:val="22"/>
          <w:szCs w:val="22"/>
        </w:rPr>
        <w:t xml:space="preserve">w Szczecinku przyznaje środki na </w:t>
      </w:r>
      <w:r w:rsidR="0098230B" w:rsidRPr="00951F47">
        <w:rPr>
          <w:sz w:val="22"/>
          <w:szCs w:val="22"/>
        </w:rPr>
        <w:t>podjęcie</w:t>
      </w:r>
      <w:r w:rsidRPr="00951F47">
        <w:rPr>
          <w:sz w:val="22"/>
          <w:szCs w:val="22"/>
        </w:rPr>
        <w:t xml:space="preserve"> działalności gospodarczej w wysokości ……………………………</w:t>
      </w:r>
      <w:r w:rsidR="00133105">
        <w:rPr>
          <w:sz w:val="22"/>
          <w:szCs w:val="22"/>
        </w:rPr>
        <w:t xml:space="preserve"> </w:t>
      </w:r>
      <w:r w:rsidRPr="00951F47">
        <w:rPr>
          <w:sz w:val="22"/>
          <w:szCs w:val="22"/>
        </w:rPr>
        <w:t>zł</w:t>
      </w:r>
      <w:r w:rsidR="00F2044C">
        <w:rPr>
          <w:sz w:val="22"/>
          <w:szCs w:val="22"/>
        </w:rPr>
        <w:t xml:space="preserve"> </w:t>
      </w:r>
      <w:r w:rsidRPr="00951F47">
        <w:rPr>
          <w:sz w:val="22"/>
          <w:szCs w:val="22"/>
        </w:rPr>
        <w:t xml:space="preserve">(słownie </w:t>
      </w:r>
      <w:r w:rsidR="00F2044C">
        <w:rPr>
          <w:sz w:val="22"/>
          <w:szCs w:val="22"/>
        </w:rPr>
        <w:t>zł</w:t>
      </w:r>
      <w:r w:rsidR="00133105">
        <w:rPr>
          <w:sz w:val="22"/>
          <w:szCs w:val="22"/>
        </w:rPr>
        <w:t xml:space="preserve">: </w:t>
      </w:r>
      <w:r w:rsidRPr="00951F47">
        <w:rPr>
          <w:sz w:val="22"/>
          <w:szCs w:val="22"/>
        </w:rPr>
        <w:t>……………………………</w:t>
      </w:r>
      <w:r w:rsidR="00F2044C">
        <w:rPr>
          <w:sz w:val="22"/>
          <w:szCs w:val="22"/>
        </w:rPr>
        <w:t>……………………………………………………………………………</w:t>
      </w:r>
      <w:r w:rsidRPr="00951F47">
        <w:rPr>
          <w:sz w:val="22"/>
          <w:szCs w:val="22"/>
        </w:rPr>
        <w:t>)</w:t>
      </w:r>
      <w:r w:rsidR="00133105">
        <w:rPr>
          <w:sz w:val="22"/>
          <w:szCs w:val="22"/>
        </w:rPr>
        <w:t>.</w:t>
      </w:r>
    </w:p>
    <w:p w14:paraId="4F13AC2F" w14:textId="77777777" w:rsidR="00533CBD" w:rsidRDefault="00133105" w:rsidP="00533CBD">
      <w:pPr>
        <w:spacing w:line="360" w:lineRule="auto"/>
        <w:ind w:firstLine="708"/>
      </w:pPr>
      <w:r>
        <w:rPr>
          <w:sz w:val="22"/>
          <w:szCs w:val="22"/>
        </w:rPr>
        <w:t xml:space="preserve">Zostałam/em </w:t>
      </w:r>
      <w:r w:rsidR="00824740" w:rsidRPr="00951F47">
        <w:rPr>
          <w:sz w:val="22"/>
          <w:szCs w:val="22"/>
        </w:rPr>
        <w:t>poinformow</w:t>
      </w:r>
      <w:r>
        <w:rPr>
          <w:sz w:val="22"/>
          <w:szCs w:val="22"/>
        </w:rPr>
        <w:t xml:space="preserve">ana/y o sytuacjach, w których </w:t>
      </w:r>
      <w:r w:rsidR="00824740" w:rsidRPr="00951F47">
        <w:rPr>
          <w:sz w:val="22"/>
          <w:szCs w:val="22"/>
        </w:rPr>
        <w:t>ww</w:t>
      </w:r>
      <w:r>
        <w:rPr>
          <w:sz w:val="22"/>
          <w:szCs w:val="22"/>
        </w:rPr>
        <w:t>.</w:t>
      </w:r>
      <w:r w:rsidR="00824740" w:rsidRPr="00951F47">
        <w:rPr>
          <w:sz w:val="22"/>
          <w:szCs w:val="22"/>
        </w:rPr>
        <w:t xml:space="preserve"> środki będą musiały zostać zwró</w:t>
      </w:r>
      <w:r>
        <w:rPr>
          <w:sz w:val="22"/>
          <w:szCs w:val="22"/>
        </w:rPr>
        <w:t xml:space="preserve">cone do urzędu </w:t>
      </w:r>
      <w:r w:rsidR="00C7359F" w:rsidRPr="00951F47">
        <w:rPr>
          <w:sz w:val="22"/>
          <w:szCs w:val="22"/>
        </w:rPr>
        <w:t>wraz z</w:t>
      </w:r>
      <w:r w:rsidR="00EC4570" w:rsidRPr="00951F47">
        <w:rPr>
          <w:sz w:val="22"/>
          <w:szCs w:val="22"/>
        </w:rPr>
        <w:t xml:space="preserve"> odsetkami </w:t>
      </w:r>
      <w:r w:rsidR="00824740" w:rsidRPr="00951F47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wyrażam zgodę na ich egzekucję </w:t>
      </w:r>
      <w:r w:rsidR="00824740" w:rsidRPr="00951F47">
        <w:rPr>
          <w:sz w:val="22"/>
          <w:szCs w:val="22"/>
        </w:rPr>
        <w:t>z majątku wspólnego – art.</w:t>
      </w:r>
      <w:r>
        <w:rPr>
          <w:sz w:val="22"/>
          <w:szCs w:val="22"/>
        </w:rPr>
        <w:t> </w:t>
      </w:r>
      <w:r w:rsidR="00824740" w:rsidRPr="00951F47">
        <w:rPr>
          <w:sz w:val="22"/>
          <w:szCs w:val="22"/>
        </w:rPr>
        <w:t>787 kodeksu postępowania cywilnego.</w:t>
      </w:r>
    </w:p>
    <w:p w14:paraId="40C1737F" w14:textId="77777777" w:rsidR="00533CBD" w:rsidRDefault="00533CBD" w:rsidP="00533CBD">
      <w:pPr>
        <w:spacing w:line="360" w:lineRule="auto"/>
        <w:rPr>
          <w:sz w:val="20"/>
          <w:szCs w:val="20"/>
        </w:rPr>
      </w:pPr>
      <w:r>
        <w:rPr>
          <w:b/>
          <w:iCs/>
          <w:sz w:val="20"/>
          <w:szCs w:val="20"/>
        </w:rPr>
        <w:t>Wyrażam zgodę</w:t>
      </w:r>
      <w:r>
        <w:rPr>
          <w:iCs/>
          <w:sz w:val="20"/>
          <w:szCs w:val="20"/>
        </w:rPr>
        <w:t xml:space="preserve"> na przetwarzanie moich danych osobowych zawartych w niniejszym oświadczeniu dla potrzeb niezbędnych do zawarcia i realizacji umowy z zakresu instrumentów rynku pracy, której jestem współmałżonkiem wnioskodawcy zgodnie z Rozporządzeniem </w:t>
      </w:r>
      <w:r>
        <w:rPr>
          <w:rFonts w:cs="Calibri"/>
          <w:sz w:val="20"/>
          <w:szCs w:val="20"/>
        </w:rPr>
        <w:t>Parlamentu Euro</w:t>
      </w:r>
      <w:r w:rsidR="00133105">
        <w:rPr>
          <w:rFonts w:cs="Calibri"/>
          <w:sz w:val="20"/>
          <w:szCs w:val="20"/>
        </w:rPr>
        <w:t>pejskiego i Rady (UE) 2016/679 z </w:t>
      </w:r>
      <w:r>
        <w:rPr>
          <w:rFonts w:cs="Calibri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4.05.2016, str. 1)</w:t>
      </w:r>
      <w:r>
        <w:rPr>
          <w:iCs/>
          <w:sz w:val="20"/>
          <w:szCs w:val="20"/>
        </w:rPr>
        <w:t>.</w:t>
      </w:r>
    </w:p>
    <w:p w14:paraId="5878A29B" w14:textId="77777777" w:rsidR="00951F47" w:rsidRPr="00951F47" w:rsidRDefault="00951F47" w:rsidP="00824740">
      <w:pPr>
        <w:spacing w:line="360" w:lineRule="auto"/>
        <w:ind w:firstLine="708"/>
        <w:rPr>
          <w:sz w:val="22"/>
          <w:szCs w:val="22"/>
        </w:rPr>
      </w:pPr>
    </w:p>
    <w:p w14:paraId="2702FB7D" w14:textId="77777777" w:rsidR="00824740" w:rsidRPr="00C840C8" w:rsidRDefault="00824740" w:rsidP="00824740">
      <w:pPr>
        <w:spacing w:line="360" w:lineRule="auto"/>
      </w:pPr>
    </w:p>
    <w:p w14:paraId="3876A275" w14:textId="77777777" w:rsidR="00824740" w:rsidRPr="00C840C8" w:rsidRDefault="00824740" w:rsidP="00133105">
      <w:pPr>
        <w:spacing w:line="360" w:lineRule="auto"/>
        <w:jc w:val="right"/>
      </w:pPr>
      <w:r w:rsidRPr="00C840C8">
        <w:tab/>
      </w:r>
      <w:r w:rsidRPr="00C840C8">
        <w:tab/>
      </w:r>
      <w:r w:rsidRPr="00C840C8">
        <w:tab/>
      </w:r>
      <w:r w:rsidRPr="00C840C8">
        <w:tab/>
      </w:r>
      <w:r w:rsidRPr="00C840C8">
        <w:tab/>
      </w:r>
      <w:r w:rsidRPr="00C840C8">
        <w:tab/>
      </w:r>
      <w:r w:rsidRPr="00C840C8">
        <w:tab/>
      </w:r>
      <w:r w:rsidRPr="00C840C8">
        <w:tab/>
        <w:t>…………………………</w:t>
      </w:r>
      <w:r w:rsidR="00133105">
        <w:t>..</w:t>
      </w:r>
      <w:r w:rsidRPr="00C840C8">
        <w:t>………..</w:t>
      </w:r>
    </w:p>
    <w:p w14:paraId="3A433740" w14:textId="77777777" w:rsidR="00824740" w:rsidRDefault="00133105" w:rsidP="008247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626F">
        <w:t>(Data i czytelny p</w:t>
      </w:r>
      <w:r w:rsidR="00824740" w:rsidRPr="00C840C8">
        <w:t>odpis</w:t>
      </w:r>
      <w:r w:rsidR="0015626F">
        <w:t>)</w:t>
      </w:r>
    </w:p>
    <w:p w14:paraId="3FAB566F" w14:textId="77777777" w:rsidR="00824740" w:rsidRDefault="00824740" w:rsidP="00824740"/>
    <w:p w14:paraId="2B1FC567" w14:textId="77777777" w:rsidR="002C0C05" w:rsidRDefault="002C0C05" w:rsidP="002C0C05">
      <w:pPr>
        <w:ind w:left="426" w:firstLine="141"/>
        <w:jc w:val="left"/>
        <w:rPr>
          <w:sz w:val="22"/>
          <w:szCs w:val="22"/>
        </w:rPr>
      </w:pPr>
    </w:p>
    <w:p w14:paraId="463E2184" w14:textId="77777777" w:rsidR="00DE3B51" w:rsidRDefault="00DE3B51" w:rsidP="002C0C05">
      <w:pPr>
        <w:ind w:left="426" w:firstLine="141"/>
        <w:jc w:val="left"/>
        <w:rPr>
          <w:sz w:val="22"/>
          <w:szCs w:val="22"/>
        </w:rPr>
      </w:pPr>
    </w:p>
    <w:p w14:paraId="6FBDA9A6" w14:textId="77777777" w:rsidR="00DE3B51" w:rsidRDefault="00DE3B51" w:rsidP="002C0C05">
      <w:pPr>
        <w:ind w:left="426" w:firstLine="141"/>
        <w:jc w:val="left"/>
        <w:rPr>
          <w:sz w:val="22"/>
          <w:szCs w:val="22"/>
        </w:rPr>
      </w:pPr>
    </w:p>
    <w:p w14:paraId="6FE85CF0" w14:textId="77777777" w:rsidR="00DE3B51" w:rsidRDefault="00DE3B51" w:rsidP="002C0C05">
      <w:pPr>
        <w:ind w:left="426" w:firstLine="141"/>
        <w:jc w:val="left"/>
        <w:rPr>
          <w:sz w:val="22"/>
          <w:szCs w:val="22"/>
        </w:rPr>
      </w:pPr>
    </w:p>
    <w:p w14:paraId="49F512CD" w14:textId="77777777" w:rsidR="00DE3B51" w:rsidRDefault="00DE3B51" w:rsidP="002C0C05">
      <w:pPr>
        <w:ind w:left="426" w:firstLine="141"/>
        <w:jc w:val="left"/>
        <w:rPr>
          <w:sz w:val="22"/>
          <w:szCs w:val="22"/>
        </w:rPr>
      </w:pPr>
    </w:p>
    <w:p w14:paraId="60DD88C2" w14:textId="77777777" w:rsidR="00DE3B51" w:rsidRDefault="00DE3B51" w:rsidP="002C0C05">
      <w:pPr>
        <w:ind w:left="426" w:firstLine="141"/>
        <w:jc w:val="left"/>
        <w:rPr>
          <w:sz w:val="22"/>
          <w:szCs w:val="22"/>
        </w:rPr>
      </w:pPr>
    </w:p>
    <w:p w14:paraId="4606D559" w14:textId="77777777" w:rsidR="00DE3B51" w:rsidRDefault="00DE3B51" w:rsidP="002C0C05">
      <w:pPr>
        <w:ind w:left="426" w:firstLine="141"/>
        <w:jc w:val="left"/>
        <w:rPr>
          <w:sz w:val="22"/>
          <w:szCs w:val="22"/>
        </w:rPr>
      </w:pPr>
    </w:p>
    <w:sectPr w:rsidR="00DE3B51" w:rsidSect="00583BBF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78CB" w14:textId="77777777" w:rsidR="005977BD" w:rsidRDefault="005977BD">
      <w:r>
        <w:separator/>
      </w:r>
    </w:p>
  </w:endnote>
  <w:endnote w:type="continuationSeparator" w:id="0">
    <w:p w14:paraId="306376FE" w14:textId="77777777" w:rsidR="005977BD" w:rsidRDefault="0059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2F10" w14:textId="77777777" w:rsidR="00D60B8C" w:rsidRDefault="00D60B8C" w:rsidP="00E95C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256A08" w14:textId="77777777" w:rsidR="00D60B8C" w:rsidRDefault="00D60B8C" w:rsidP="00FE6E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AAC1" w14:textId="3D3CE0A3" w:rsidR="00D60B8C" w:rsidRDefault="00D60B8C" w:rsidP="00E95C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6FF3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E677A2A" w14:textId="77777777" w:rsidR="00D60B8C" w:rsidRDefault="00D60B8C" w:rsidP="00FE6E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6C54" w14:textId="77777777" w:rsidR="005977BD" w:rsidRDefault="005977BD">
      <w:r>
        <w:separator/>
      </w:r>
    </w:p>
  </w:footnote>
  <w:footnote w:type="continuationSeparator" w:id="0">
    <w:p w14:paraId="6E6497A4" w14:textId="77777777" w:rsidR="005977BD" w:rsidRDefault="0059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40A8E0C0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DC2500"/>
    <w:multiLevelType w:val="hybridMultilevel"/>
    <w:tmpl w:val="EF8447A6"/>
    <w:lvl w:ilvl="0" w:tplc="D2D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eastAsia="Times New Roman" w:hAnsi="Symbol" w:cs="Times New Roman" w:hint="default"/>
      </w:rPr>
    </w:lvl>
    <w:lvl w:ilvl="2" w:tplc="FFFFFFFF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7C02BF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E22D1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74932"/>
    <w:multiLevelType w:val="hybridMultilevel"/>
    <w:tmpl w:val="7DEE921A"/>
    <w:lvl w:ilvl="0" w:tplc="13449116">
      <w:start w:val="1"/>
      <w:numFmt w:val="upperRoman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F79BC"/>
    <w:multiLevelType w:val="hybridMultilevel"/>
    <w:tmpl w:val="156C0F8C"/>
    <w:lvl w:ilvl="0" w:tplc="B85C4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8556F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823C7"/>
    <w:multiLevelType w:val="hybridMultilevel"/>
    <w:tmpl w:val="DF542CDC"/>
    <w:lvl w:ilvl="0" w:tplc="6156B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07414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42C45"/>
    <w:multiLevelType w:val="hybridMultilevel"/>
    <w:tmpl w:val="0BB0C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93E3E"/>
    <w:multiLevelType w:val="hybridMultilevel"/>
    <w:tmpl w:val="29F4DF9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B59D2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52EDF"/>
    <w:multiLevelType w:val="hybridMultilevel"/>
    <w:tmpl w:val="CC520498"/>
    <w:lvl w:ilvl="0" w:tplc="580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65BBA"/>
    <w:multiLevelType w:val="hybridMultilevel"/>
    <w:tmpl w:val="8FCE355A"/>
    <w:lvl w:ilvl="0" w:tplc="111E1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FD301D"/>
    <w:multiLevelType w:val="hybridMultilevel"/>
    <w:tmpl w:val="E746EF5C"/>
    <w:lvl w:ilvl="0" w:tplc="7F765E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9C96C3AE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997B41"/>
    <w:multiLevelType w:val="hybridMultilevel"/>
    <w:tmpl w:val="D598AE58"/>
    <w:lvl w:ilvl="0" w:tplc="580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1C6F28"/>
    <w:multiLevelType w:val="hybridMultilevel"/>
    <w:tmpl w:val="F538FBF2"/>
    <w:lvl w:ilvl="0" w:tplc="111E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2C682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3F2C81"/>
    <w:multiLevelType w:val="multilevel"/>
    <w:tmpl w:val="FA423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DA0B17"/>
    <w:multiLevelType w:val="hybridMultilevel"/>
    <w:tmpl w:val="E8E67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B2748"/>
    <w:multiLevelType w:val="multilevel"/>
    <w:tmpl w:val="921479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047B23"/>
    <w:multiLevelType w:val="hybridMultilevel"/>
    <w:tmpl w:val="FA42374A"/>
    <w:lvl w:ilvl="0" w:tplc="580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64F3B"/>
    <w:multiLevelType w:val="hybridMultilevel"/>
    <w:tmpl w:val="B8368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7997AD0"/>
    <w:multiLevelType w:val="hybridMultilevel"/>
    <w:tmpl w:val="BDD41B18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D53321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17EF4"/>
    <w:multiLevelType w:val="hybridMultilevel"/>
    <w:tmpl w:val="70D61BC4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B76B46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261B2A"/>
    <w:multiLevelType w:val="hybridMultilevel"/>
    <w:tmpl w:val="B62E82CE"/>
    <w:lvl w:ilvl="0" w:tplc="134491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50567"/>
    <w:multiLevelType w:val="hybridMultilevel"/>
    <w:tmpl w:val="4446B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576775"/>
    <w:multiLevelType w:val="hybridMultilevel"/>
    <w:tmpl w:val="7A800ADE"/>
    <w:lvl w:ilvl="0" w:tplc="111E1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572FE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6061E"/>
    <w:multiLevelType w:val="hybridMultilevel"/>
    <w:tmpl w:val="4446B626"/>
    <w:lvl w:ilvl="0" w:tplc="BA60762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 w:tplc="2DD6C928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541C6D"/>
    <w:multiLevelType w:val="multilevel"/>
    <w:tmpl w:val="4446B626"/>
    <w:lvl w:ilvl="0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2368A"/>
    <w:multiLevelType w:val="hybridMultilevel"/>
    <w:tmpl w:val="2B3C2AFA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EFF4E77"/>
    <w:multiLevelType w:val="hybridMultilevel"/>
    <w:tmpl w:val="48009C3A"/>
    <w:lvl w:ilvl="0" w:tplc="134491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6CCD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12528">
    <w:abstractNumId w:val="18"/>
  </w:num>
  <w:num w:numId="2" w16cid:durableId="1588271031">
    <w:abstractNumId w:val="32"/>
  </w:num>
  <w:num w:numId="3" w16cid:durableId="959528535">
    <w:abstractNumId w:val="19"/>
  </w:num>
  <w:num w:numId="4" w16cid:durableId="2137596209">
    <w:abstractNumId w:val="24"/>
  </w:num>
  <w:num w:numId="5" w16cid:durableId="1300577458">
    <w:abstractNumId w:val="37"/>
  </w:num>
  <w:num w:numId="6" w16cid:durableId="854224078">
    <w:abstractNumId w:val="16"/>
  </w:num>
  <w:num w:numId="7" w16cid:durableId="510996734">
    <w:abstractNumId w:val="4"/>
  </w:num>
  <w:num w:numId="8" w16cid:durableId="1453210327">
    <w:abstractNumId w:val="35"/>
  </w:num>
  <w:num w:numId="9" w16cid:durableId="755830397">
    <w:abstractNumId w:val="28"/>
  </w:num>
  <w:num w:numId="10" w16cid:durableId="99109439">
    <w:abstractNumId w:val="26"/>
  </w:num>
  <w:num w:numId="11" w16cid:durableId="409236145">
    <w:abstractNumId w:val="17"/>
  </w:num>
  <w:num w:numId="12" w16cid:durableId="359936725">
    <w:abstractNumId w:val="23"/>
  </w:num>
  <w:num w:numId="13" w16cid:durableId="102457269">
    <w:abstractNumId w:val="15"/>
  </w:num>
  <w:num w:numId="14" w16cid:durableId="196195555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2972597">
    <w:abstractNumId w:val="36"/>
  </w:num>
  <w:num w:numId="16" w16cid:durableId="151532351">
    <w:abstractNumId w:val="2"/>
  </w:num>
  <w:num w:numId="17" w16cid:durableId="1729644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0577401">
    <w:abstractNumId w:val="8"/>
  </w:num>
  <w:num w:numId="19" w16cid:durableId="1427577783">
    <w:abstractNumId w:val="10"/>
  </w:num>
  <w:num w:numId="20" w16cid:durableId="2098867262">
    <w:abstractNumId w:val="33"/>
  </w:num>
  <w:num w:numId="21" w16cid:durableId="750393941">
    <w:abstractNumId w:val="22"/>
  </w:num>
  <w:num w:numId="22" w16cid:durableId="1068723073">
    <w:abstractNumId w:val="25"/>
  </w:num>
  <w:num w:numId="23" w16cid:durableId="841941570">
    <w:abstractNumId w:val="20"/>
  </w:num>
  <w:num w:numId="24" w16cid:durableId="208153821">
    <w:abstractNumId w:val="12"/>
  </w:num>
  <w:num w:numId="25" w16cid:durableId="20677580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9021376">
    <w:abstractNumId w:val="34"/>
  </w:num>
  <w:num w:numId="27" w16cid:durableId="16482380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5350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8775279">
    <w:abstractNumId w:val="13"/>
  </w:num>
  <w:num w:numId="30" w16cid:durableId="1152866866">
    <w:abstractNumId w:val="21"/>
  </w:num>
  <w:num w:numId="31" w16cid:durableId="1559128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4395399">
    <w:abstractNumId w:val="29"/>
  </w:num>
  <w:num w:numId="33" w16cid:durableId="174346989">
    <w:abstractNumId w:val="6"/>
  </w:num>
  <w:num w:numId="34" w16cid:durableId="904680896">
    <w:abstractNumId w:val="31"/>
  </w:num>
  <w:num w:numId="35" w16cid:durableId="1119884107">
    <w:abstractNumId w:val="5"/>
  </w:num>
  <w:num w:numId="36" w16cid:durableId="350691083">
    <w:abstractNumId w:val="9"/>
  </w:num>
  <w:num w:numId="37" w16cid:durableId="510491689">
    <w:abstractNumId w:val="14"/>
  </w:num>
  <w:num w:numId="38" w16cid:durableId="1685520680">
    <w:abstractNumId w:val="27"/>
  </w:num>
  <w:num w:numId="39" w16cid:durableId="481772031">
    <w:abstractNumId w:val="11"/>
  </w:num>
  <w:num w:numId="40" w16cid:durableId="1032539616">
    <w:abstractNumId w:val="30"/>
  </w:num>
  <w:num w:numId="41" w16cid:durableId="121709012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1A"/>
    <w:rsid w:val="00003AEE"/>
    <w:rsid w:val="000048C9"/>
    <w:rsid w:val="00010353"/>
    <w:rsid w:val="00011730"/>
    <w:rsid w:val="00012E72"/>
    <w:rsid w:val="00013CBB"/>
    <w:rsid w:val="00021617"/>
    <w:rsid w:val="00022CF1"/>
    <w:rsid w:val="000254EC"/>
    <w:rsid w:val="00025987"/>
    <w:rsid w:val="0003019A"/>
    <w:rsid w:val="00036786"/>
    <w:rsid w:val="00043A2E"/>
    <w:rsid w:val="00045509"/>
    <w:rsid w:val="0005134C"/>
    <w:rsid w:val="00052FA6"/>
    <w:rsid w:val="00053C9C"/>
    <w:rsid w:val="000543FF"/>
    <w:rsid w:val="00054E17"/>
    <w:rsid w:val="00056AC9"/>
    <w:rsid w:val="000652E7"/>
    <w:rsid w:val="000721B3"/>
    <w:rsid w:val="00080684"/>
    <w:rsid w:val="0008224A"/>
    <w:rsid w:val="000875D6"/>
    <w:rsid w:val="000A2C9D"/>
    <w:rsid w:val="000B7FFA"/>
    <w:rsid w:val="000C031D"/>
    <w:rsid w:val="000C2A97"/>
    <w:rsid w:val="000D3B16"/>
    <w:rsid w:val="000D55D4"/>
    <w:rsid w:val="000E37E9"/>
    <w:rsid w:val="000E41EC"/>
    <w:rsid w:val="000E7E1A"/>
    <w:rsid w:val="000F5048"/>
    <w:rsid w:val="000F78E0"/>
    <w:rsid w:val="00102CA5"/>
    <w:rsid w:val="00104EA5"/>
    <w:rsid w:val="001058D9"/>
    <w:rsid w:val="00106063"/>
    <w:rsid w:val="001066AA"/>
    <w:rsid w:val="00107F27"/>
    <w:rsid w:val="001114D8"/>
    <w:rsid w:val="00116A02"/>
    <w:rsid w:val="001307C9"/>
    <w:rsid w:val="00131568"/>
    <w:rsid w:val="00131BD0"/>
    <w:rsid w:val="00132CA9"/>
    <w:rsid w:val="00133105"/>
    <w:rsid w:val="00134112"/>
    <w:rsid w:val="00135B76"/>
    <w:rsid w:val="001362A2"/>
    <w:rsid w:val="00137408"/>
    <w:rsid w:val="0014139A"/>
    <w:rsid w:val="00143299"/>
    <w:rsid w:val="00146A51"/>
    <w:rsid w:val="0015096E"/>
    <w:rsid w:val="00150C0A"/>
    <w:rsid w:val="001540EB"/>
    <w:rsid w:val="00154107"/>
    <w:rsid w:val="0015626F"/>
    <w:rsid w:val="00160225"/>
    <w:rsid w:val="001672DF"/>
    <w:rsid w:val="00172051"/>
    <w:rsid w:val="001778AB"/>
    <w:rsid w:val="00184F9A"/>
    <w:rsid w:val="00186BE3"/>
    <w:rsid w:val="00193B1E"/>
    <w:rsid w:val="0019481D"/>
    <w:rsid w:val="00194AD0"/>
    <w:rsid w:val="0019696B"/>
    <w:rsid w:val="00197558"/>
    <w:rsid w:val="001A3D54"/>
    <w:rsid w:val="001A42BE"/>
    <w:rsid w:val="001A4F2C"/>
    <w:rsid w:val="001A50F8"/>
    <w:rsid w:val="001A57E2"/>
    <w:rsid w:val="001B2FCA"/>
    <w:rsid w:val="001B6560"/>
    <w:rsid w:val="001B675E"/>
    <w:rsid w:val="001C0284"/>
    <w:rsid w:val="001C359B"/>
    <w:rsid w:val="001C3927"/>
    <w:rsid w:val="001C5FB5"/>
    <w:rsid w:val="001C7590"/>
    <w:rsid w:val="001D58E6"/>
    <w:rsid w:val="001D679D"/>
    <w:rsid w:val="001E0266"/>
    <w:rsid w:val="001E4B80"/>
    <w:rsid w:val="001F2C59"/>
    <w:rsid w:val="001F2D39"/>
    <w:rsid w:val="001F4BBC"/>
    <w:rsid w:val="001F4D54"/>
    <w:rsid w:val="001F6648"/>
    <w:rsid w:val="001F74EC"/>
    <w:rsid w:val="00204E8B"/>
    <w:rsid w:val="0020696C"/>
    <w:rsid w:val="00207711"/>
    <w:rsid w:val="0021163C"/>
    <w:rsid w:val="00213034"/>
    <w:rsid w:val="002135A3"/>
    <w:rsid w:val="00213B94"/>
    <w:rsid w:val="00220B2E"/>
    <w:rsid w:val="00222011"/>
    <w:rsid w:val="0022437B"/>
    <w:rsid w:val="00232AC6"/>
    <w:rsid w:val="0023404D"/>
    <w:rsid w:val="00235D38"/>
    <w:rsid w:val="0024149B"/>
    <w:rsid w:val="002435D7"/>
    <w:rsid w:val="0024490C"/>
    <w:rsid w:val="002459C7"/>
    <w:rsid w:val="0025580D"/>
    <w:rsid w:val="00263548"/>
    <w:rsid w:val="0026440D"/>
    <w:rsid w:val="00265300"/>
    <w:rsid w:val="00265B87"/>
    <w:rsid w:val="00267A69"/>
    <w:rsid w:val="00273D78"/>
    <w:rsid w:val="00274990"/>
    <w:rsid w:val="002833F9"/>
    <w:rsid w:val="002834FB"/>
    <w:rsid w:val="00283EFC"/>
    <w:rsid w:val="002876F1"/>
    <w:rsid w:val="00297A86"/>
    <w:rsid w:val="002A085C"/>
    <w:rsid w:val="002B6331"/>
    <w:rsid w:val="002B7CF5"/>
    <w:rsid w:val="002C0A81"/>
    <w:rsid w:val="002C0C05"/>
    <w:rsid w:val="002C2F51"/>
    <w:rsid w:val="002C3996"/>
    <w:rsid w:val="002C797B"/>
    <w:rsid w:val="002D205F"/>
    <w:rsid w:val="002D648D"/>
    <w:rsid w:val="002E4B1D"/>
    <w:rsid w:val="002E5522"/>
    <w:rsid w:val="002F2494"/>
    <w:rsid w:val="002F28CF"/>
    <w:rsid w:val="002F29D1"/>
    <w:rsid w:val="00300A60"/>
    <w:rsid w:val="003065F5"/>
    <w:rsid w:val="00306C39"/>
    <w:rsid w:val="00312777"/>
    <w:rsid w:val="00313723"/>
    <w:rsid w:val="00313AFC"/>
    <w:rsid w:val="00324431"/>
    <w:rsid w:val="00324453"/>
    <w:rsid w:val="00325420"/>
    <w:rsid w:val="00327D44"/>
    <w:rsid w:val="003304DE"/>
    <w:rsid w:val="0033265A"/>
    <w:rsid w:val="00336312"/>
    <w:rsid w:val="003375EB"/>
    <w:rsid w:val="00340B1D"/>
    <w:rsid w:val="003423DC"/>
    <w:rsid w:val="003571BD"/>
    <w:rsid w:val="00361D8A"/>
    <w:rsid w:val="003625A1"/>
    <w:rsid w:val="0037002A"/>
    <w:rsid w:val="003709EB"/>
    <w:rsid w:val="00371F25"/>
    <w:rsid w:val="0037263C"/>
    <w:rsid w:val="0037281A"/>
    <w:rsid w:val="0037395D"/>
    <w:rsid w:val="00373E29"/>
    <w:rsid w:val="003751A4"/>
    <w:rsid w:val="00377E5D"/>
    <w:rsid w:val="00381D0D"/>
    <w:rsid w:val="00384361"/>
    <w:rsid w:val="0039144D"/>
    <w:rsid w:val="00394F4A"/>
    <w:rsid w:val="0039574B"/>
    <w:rsid w:val="00396EDC"/>
    <w:rsid w:val="00397EB0"/>
    <w:rsid w:val="003A0081"/>
    <w:rsid w:val="003A12C7"/>
    <w:rsid w:val="003A15CE"/>
    <w:rsid w:val="003A5DDA"/>
    <w:rsid w:val="003A61FD"/>
    <w:rsid w:val="003A675C"/>
    <w:rsid w:val="003B0C2F"/>
    <w:rsid w:val="003B33E4"/>
    <w:rsid w:val="003B3668"/>
    <w:rsid w:val="003B735C"/>
    <w:rsid w:val="003C1071"/>
    <w:rsid w:val="003C2719"/>
    <w:rsid w:val="003C4507"/>
    <w:rsid w:val="003C48B7"/>
    <w:rsid w:val="003D24BB"/>
    <w:rsid w:val="003D4344"/>
    <w:rsid w:val="003D46E3"/>
    <w:rsid w:val="003D6E6C"/>
    <w:rsid w:val="003E183E"/>
    <w:rsid w:val="003E2434"/>
    <w:rsid w:val="003E2B98"/>
    <w:rsid w:val="003E41B2"/>
    <w:rsid w:val="003E5AC6"/>
    <w:rsid w:val="003F4F21"/>
    <w:rsid w:val="003F5388"/>
    <w:rsid w:val="003F77BF"/>
    <w:rsid w:val="004012D7"/>
    <w:rsid w:val="00401D29"/>
    <w:rsid w:val="00413D6F"/>
    <w:rsid w:val="00416332"/>
    <w:rsid w:val="00420155"/>
    <w:rsid w:val="00420226"/>
    <w:rsid w:val="00421736"/>
    <w:rsid w:val="00423171"/>
    <w:rsid w:val="00423B5C"/>
    <w:rsid w:val="00424563"/>
    <w:rsid w:val="00425FA6"/>
    <w:rsid w:val="00426E13"/>
    <w:rsid w:val="0043124E"/>
    <w:rsid w:val="00434A5E"/>
    <w:rsid w:val="004457F9"/>
    <w:rsid w:val="00447962"/>
    <w:rsid w:val="00454606"/>
    <w:rsid w:val="00455486"/>
    <w:rsid w:val="004621DC"/>
    <w:rsid w:val="004636F5"/>
    <w:rsid w:val="00465EB5"/>
    <w:rsid w:val="00466662"/>
    <w:rsid w:val="004703FC"/>
    <w:rsid w:val="00472F3E"/>
    <w:rsid w:val="00476408"/>
    <w:rsid w:val="00481E10"/>
    <w:rsid w:val="00486963"/>
    <w:rsid w:val="00486ADF"/>
    <w:rsid w:val="00490772"/>
    <w:rsid w:val="004912E8"/>
    <w:rsid w:val="00493828"/>
    <w:rsid w:val="00493BD1"/>
    <w:rsid w:val="00494455"/>
    <w:rsid w:val="00494FEF"/>
    <w:rsid w:val="004952F3"/>
    <w:rsid w:val="00495914"/>
    <w:rsid w:val="004A0DE8"/>
    <w:rsid w:val="004A1D14"/>
    <w:rsid w:val="004A720C"/>
    <w:rsid w:val="004A757E"/>
    <w:rsid w:val="004B2A7E"/>
    <w:rsid w:val="004B3C1E"/>
    <w:rsid w:val="004C335A"/>
    <w:rsid w:val="004C376E"/>
    <w:rsid w:val="004C7CBE"/>
    <w:rsid w:val="004D1CE6"/>
    <w:rsid w:val="004D4B13"/>
    <w:rsid w:val="004D4BF1"/>
    <w:rsid w:val="004D4FEC"/>
    <w:rsid w:val="004E1655"/>
    <w:rsid w:val="004F1039"/>
    <w:rsid w:val="004F157E"/>
    <w:rsid w:val="004F53E2"/>
    <w:rsid w:val="004F70F1"/>
    <w:rsid w:val="00501496"/>
    <w:rsid w:val="00503FD9"/>
    <w:rsid w:val="0050717C"/>
    <w:rsid w:val="00510F25"/>
    <w:rsid w:val="00511989"/>
    <w:rsid w:val="0051512A"/>
    <w:rsid w:val="00516FA4"/>
    <w:rsid w:val="00517C50"/>
    <w:rsid w:val="00517F74"/>
    <w:rsid w:val="005262FD"/>
    <w:rsid w:val="00527BC8"/>
    <w:rsid w:val="005322EF"/>
    <w:rsid w:val="00533CBD"/>
    <w:rsid w:val="005412C7"/>
    <w:rsid w:val="00543C7C"/>
    <w:rsid w:val="00544B03"/>
    <w:rsid w:val="00555F29"/>
    <w:rsid w:val="00561C95"/>
    <w:rsid w:val="00562664"/>
    <w:rsid w:val="00563AEE"/>
    <w:rsid w:val="00570B2C"/>
    <w:rsid w:val="0057367F"/>
    <w:rsid w:val="00573FBE"/>
    <w:rsid w:val="00576B1B"/>
    <w:rsid w:val="00583BBF"/>
    <w:rsid w:val="0058456F"/>
    <w:rsid w:val="005866BA"/>
    <w:rsid w:val="00587456"/>
    <w:rsid w:val="005900BC"/>
    <w:rsid w:val="005917D5"/>
    <w:rsid w:val="005977BD"/>
    <w:rsid w:val="005A0759"/>
    <w:rsid w:val="005A159A"/>
    <w:rsid w:val="005A20F4"/>
    <w:rsid w:val="005A5535"/>
    <w:rsid w:val="005B01FC"/>
    <w:rsid w:val="005B20D8"/>
    <w:rsid w:val="005C00D2"/>
    <w:rsid w:val="005C1A1B"/>
    <w:rsid w:val="005C2E08"/>
    <w:rsid w:val="005C34FC"/>
    <w:rsid w:val="005C42F5"/>
    <w:rsid w:val="005C7EC7"/>
    <w:rsid w:val="005D0BFB"/>
    <w:rsid w:val="005D2EEE"/>
    <w:rsid w:val="005D6AFE"/>
    <w:rsid w:val="005E1262"/>
    <w:rsid w:val="005E1B69"/>
    <w:rsid w:val="005E3E3D"/>
    <w:rsid w:val="005E642C"/>
    <w:rsid w:val="005F173D"/>
    <w:rsid w:val="005F5391"/>
    <w:rsid w:val="005F5500"/>
    <w:rsid w:val="00600179"/>
    <w:rsid w:val="00612DDB"/>
    <w:rsid w:val="00621E9F"/>
    <w:rsid w:val="0062224A"/>
    <w:rsid w:val="00623598"/>
    <w:rsid w:val="00625090"/>
    <w:rsid w:val="006303C0"/>
    <w:rsid w:val="00640FFD"/>
    <w:rsid w:val="00643255"/>
    <w:rsid w:val="00647552"/>
    <w:rsid w:val="00647A66"/>
    <w:rsid w:val="00653092"/>
    <w:rsid w:val="006533A2"/>
    <w:rsid w:val="00654981"/>
    <w:rsid w:val="00655971"/>
    <w:rsid w:val="00655A7A"/>
    <w:rsid w:val="00661E94"/>
    <w:rsid w:val="00662017"/>
    <w:rsid w:val="0066302F"/>
    <w:rsid w:val="00663AD7"/>
    <w:rsid w:val="00663B66"/>
    <w:rsid w:val="00666241"/>
    <w:rsid w:val="00670768"/>
    <w:rsid w:val="00671469"/>
    <w:rsid w:val="00677216"/>
    <w:rsid w:val="006838AD"/>
    <w:rsid w:val="00692488"/>
    <w:rsid w:val="00693432"/>
    <w:rsid w:val="00693AC6"/>
    <w:rsid w:val="006948F0"/>
    <w:rsid w:val="006A1481"/>
    <w:rsid w:val="006A2A96"/>
    <w:rsid w:val="006A7725"/>
    <w:rsid w:val="006B23A4"/>
    <w:rsid w:val="006B5357"/>
    <w:rsid w:val="006C14F3"/>
    <w:rsid w:val="006C1DF7"/>
    <w:rsid w:val="006D0B60"/>
    <w:rsid w:val="006D1B4D"/>
    <w:rsid w:val="006E03C4"/>
    <w:rsid w:val="006E1705"/>
    <w:rsid w:val="006E20D7"/>
    <w:rsid w:val="006E2458"/>
    <w:rsid w:val="006E4A1C"/>
    <w:rsid w:val="006E5AE5"/>
    <w:rsid w:val="006F32EE"/>
    <w:rsid w:val="006F3600"/>
    <w:rsid w:val="006F3C9E"/>
    <w:rsid w:val="00706C78"/>
    <w:rsid w:val="007070AD"/>
    <w:rsid w:val="00721542"/>
    <w:rsid w:val="007224AF"/>
    <w:rsid w:val="00722FCB"/>
    <w:rsid w:val="00724D8A"/>
    <w:rsid w:val="00727286"/>
    <w:rsid w:val="00750C66"/>
    <w:rsid w:val="0075176C"/>
    <w:rsid w:val="00753008"/>
    <w:rsid w:val="007535C3"/>
    <w:rsid w:val="007608CD"/>
    <w:rsid w:val="00760EAA"/>
    <w:rsid w:val="00762543"/>
    <w:rsid w:val="00762B6E"/>
    <w:rsid w:val="00763F44"/>
    <w:rsid w:val="007641A4"/>
    <w:rsid w:val="00766A48"/>
    <w:rsid w:val="00766DCB"/>
    <w:rsid w:val="007707BA"/>
    <w:rsid w:val="00781DA0"/>
    <w:rsid w:val="00782152"/>
    <w:rsid w:val="00783B2B"/>
    <w:rsid w:val="00783C03"/>
    <w:rsid w:val="007856B3"/>
    <w:rsid w:val="0078655C"/>
    <w:rsid w:val="0079708B"/>
    <w:rsid w:val="007A1B9D"/>
    <w:rsid w:val="007A219D"/>
    <w:rsid w:val="007A4E0C"/>
    <w:rsid w:val="007A5A7B"/>
    <w:rsid w:val="007A6310"/>
    <w:rsid w:val="007A67F6"/>
    <w:rsid w:val="007B32E7"/>
    <w:rsid w:val="007C1398"/>
    <w:rsid w:val="007C1A87"/>
    <w:rsid w:val="007C4DF1"/>
    <w:rsid w:val="007D12E9"/>
    <w:rsid w:val="007D4F6C"/>
    <w:rsid w:val="007D6F34"/>
    <w:rsid w:val="007E10C0"/>
    <w:rsid w:val="007E1508"/>
    <w:rsid w:val="007E2B3E"/>
    <w:rsid w:val="007E3ED1"/>
    <w:rsid w:val="007F05FA"/>
    <w:rsid w:val="007F592C"/>
    <w:rsid w:val="00800894"/>
    <w:rsid w:val="00801AC1"/>
    <w:rsid w:val="00802849"/>
    <w:rsid w:val="00802B65"/>
    <w:rsid w:val="00802F44"/>
    <w:rsid w:val="00803105"/>
    <w:rsid w:val="00806664"/>
    <w:rsid w:val="00807AE4"/>
    <w:rsid w:val="0081180C"/>
    <w:rsid w:val="008123A8"/>
    <w:rsid w:val="008154C1"/>
    <w:rsid w:val="00816825"/>
    <w:rsid w:val="00817523"/>
    <w:rsid w:val="00823C89"/>
    <w:rsid w:val="008242BE"/>
    <w:rsid w:val="00824740"/>
    <w:rsid w:val="00824B14"/>
    <w:rsid w:val="008271F4"/>
    <w:rsid w:val="00827E17"/>
    <w:rsid w:val="008318AF"/>
    <w:rsid w:val="0083447A"/>
    <w:rsid w:val="00836AFC"/>
    <w:rsid w:val="00844B07"/>
    <w:rsid w:val="00844CBB"/>
    <w:rsid w:val="00844E44"/>
    <w:rsid w:val="008458FC"/>
    <w:rsid w:val="008476FA"/>
    <w:rsid w:val="0085014F"/>
    <w:rsid w:val="0085058E"/>
    <w:rsid w:val="00855ECB"/>
    <w:rsid w:val="00870FD0"/>
    <w:rsid w:val="00871605"/>
    <w:rsid w:val="00872781"/>
    <w:rsid w:val="008768FA"/>
    <w:rsid w:val="008776DA"/>
    <w:rsid w:val="00881714"/>
    <w:rsid w:val="0089291B"/>
    <w:rsid w:val="008945B9"/>
    <w:rsid w:val="00895317"/>
    <w:rsid w:val="00897F98"/>
    <w:rsid w:val="008A059E"/>
    <w:rsid w:val="008A7B82"/>
    <w:rsid w:val="008C40A3"/>
    <w:rsid w:val="008C6263"/>
    <w:rsid w:val="008D37DD"/>
    <w:rsid w:val="008D3889"/>
    <w:rsid w:val="008D4786"/>
    <w:rsid w:val="008E2CE8"/>
    <w:rsid w:val="008E700D"/>
    <w:rsid w:val="008F0437"/>
    <w:rsid w:val="008F6F4C"/>
    <w:rsid w:val="00902516"/>
    <w:rsid w:val="0090350F"/>
    <w:rsid w:val="009072FD"/>
    <w:rsid w:val="00912ED0"/>
    <w:rsid w:val="00917658"/>
    <w:rsid w:val="00923031"/>
    <w:rsid w:val="009266D7"/>
    <w:rsid w:val="00927D65"/>
    <w:rsid w:val="00930EA4"/>
    <w:rsid w:val="00932526"/>
    <w:rsid w:val="009338F9"/>
    <w:rsid w:val="00934052"/>
    <w:rsid w:val="00942531"/>
    <w:rsid w:val="0094389D"/>
    <w:rsid w:val="00944621"/>
    <w:rsid w:val="00944C5D"/>
    <w:rsid w:val="009471FD"/>
    <w:rsid w:val="00947B0D"/>
    <w:rsid w:val="00951F47"/>
    <w:rsid w:val="00952476"/>
    <w:rsid w:val="0095383F"/>
    <w:rsid w:val="00954C18"/>
    <w:rsid w:val="00957EF4"/>
    <w:rsid w:val="00961EBB"/>
    <w:rsid w:val="009637DE"/>
    <w:rsid w:val="00963CE6"/>
    <w:rsid w:val="009668AC"/>
    <w:rsid w:val="0097331B"/>
    <w:rsid w:val="00976CD9"/>
    <w:rsid w:val="0098230B"/>
    <w:rsid w:val="009836D7"/>
    <w:rsid w:val="00984CEE"/>
    <w:rsid w:val="009877C0"/>
    <w:rsid w:val="00996D2B"/>
    <w:rsid w:val="009A328F"/>
    <w:rsid w:val="009B0506"/>
    <w:rsid w:val="009B26AC"/>
    <w:rsid w:val="009B5FD0"/>
    <w:rsid w:val="009C1944"/>
    <w:rsid w:val="009C28B3"/>
    <w:rsid w:val="009C2F96"/>
    <w:rsid w:val="009D1462"/>
    <w:rsid w:val="009D668B"/>
    <w:rsid w:val="009E16F0"/>
    <w:rsid w:val="009E28F4"/>
    <w:rsid w:val="009E460A"/>
    <w:rsid w:val="009E7255"/>
    <w:rsid w:val="009E7385"/>
    <w:rsid w:val="00A01C1D"/>
    <w:rsid w:val="00A04EBC"/>
    <w:rsid w:val="00A06850"/>
    <w:rsid w:val="00A06DEF"/>
    <w:rsid w:val="00A10AE6"/>
    <w:rsid w:val="00A15A4B"/>
    <w:rsid w:val="00A2392E"/>
    <w:rsid w:val="00A23F70"/>
    <w:rsid w:val="00A25F01"/>
    <w:rsid w:val="00A26F14"/>
    <w:rsid w:val="00A3024F"/>
    <w:rsid w:val="00A31829"/>
    <w:rsid w:val="00A34577"/>
    <w:rsid w:val="00A3606E"/>
    <w:rsid w:val="00A37F23"/>
    <w:rsid w:val="00A404B6"/>
    <w:rsid w:val="00A45D32"/>
    <w:rsid w:val="00A50990"/>
    <w:rsid w:val="00A540A7"/>
    <w:rsid w:val="00A67890"/>
    <w:rsid w:val="00A7779D"/>
    <w:rsid w:val="00A8097D"/>
    <w:rsid w:val="00A852B1"/>
    <w:rsid w:val="00A862C3"/>
    <w:rsid w:val="00A8632C"/>
    <w:rsid w:val="00AA1244"/>
    <w:rsid w:val="00AA1326"/>
    <w:rsid w:val="00AA19D0"/>
    <w:rsid w:val="00AA27EB"/>
    <w:rsid w:val="00AA3810"/>
    <w:rsid w:val="00AA3C47"/>
    <w:rsid w:val="00AB1E64"/>
    <w:rsid w:val="00AB6537"/>
    <w:rsid w:val="00AB6AE7"/>
    <w:rsid w:val="00AC6493"/>
    <w:rsid w:val="00AD27A4"/>
    <w:rsid w:val="00AD2B2F"/>
    <w:rsid w:val="00AD3EEA"/>
    <w:rsid w:val="00AD51DA"/>
    <w:rsid w:val="00AD6618"/>
    <w:rsid w:val="00AE4800"/>
    <w:rsid w:val="00AE4B52"/>
    <w:rsid w:val="00AE5B8C"/>
    <w:rsid w:val="00AF0A17"/>
    <w:rsid w:val="00AF0C04"/>
    <w:rsid w:val="00AF0C90"/>
    <w:rsid w:val="00AF1829"/>
    <w:rsid w:val="00AF3FC8"/>
    <w:rsid w:val="00AF4613"/>
    <w:rsid w:val="00B05CC7"/>
    <w:rsid w:val="00B05CD1"/>
    <w:rsid w:val="00B075BA"/>
    <w:rsid w:val="00B260A9"/>
    <w:rsid w:val="00B26683"/>
    <w:rsid w:val="00B27CEC"/>
    <w:rsid w:val="00B309B8"/>
    <w:rsid w:val="00B31581"/>
    <w:rsid w:val="00B34D7E"/>
    <w:rsid w:val="00B35760"/>
    <w:rsid w:val="00B36BA1"/>
    <w:rsid w:val="00B37879"/>
    <w:rsid w:val="00B460D4"/>
    <w:rsid w:val="00B4710F"/>
    <w:rsid w:val="00B52E36"/>
    <w:rsid w:val="00B556D1"/>
    <w:rsid w:val="00B565EF"/>
    <w:rsid w:val="00B632CD"/>
    <w:rsid w:val="00B66E3B"/>
    <w:rsid w:val="00B7105C"/>
    <w:rsid w:val="00B71854"/>
    <w:rsid w:val="00B72449"/>
    <w:rsid w:val="00B769AE"/>
    <w:rsid w:val="00B832B5"/>
    <w:rsid w:val="00B848A3"/>
    <w:rsid w:val="00B906C8"/>
    <w:rsid w:val="00B90C64"/>
    <w:rsid w:val="00B92938"/>
    <w:rsid w:val="00B96690"/>
    <w:rsid w:val="00B97FEF"/>
    <w:rsid w:val="00BA41A9"/>
    <w:rsid w:val="00BA55C4"/>
    <w:rsid w:val="00BB275E"/>
    <w:rsid w:val="00BB3943"/>
    <w:rsid w:val="00BB639E"/>
    <w:rsid w:val="00BB736B"/>
    <w:rsid w:val="00BC17AF"/>
    <w:rsid w:val="00BC215C"/>
    <w:rsid w:val="00BC4002"/>
    <w:rsid w:val="00BD1E49"/>
    <w:rsid w:val="00BD4A6D"/>
    <w:rsid w:val="00BD654F"/>
    <w:rsid w:val="00BE002A"/>
    <w:rsid w:val="00BE6A06"/>
    <w:rsid w:val="00BF1486"/>
    <w:rsid w:val="00BF16D0"/>
    <w:rsid w:val="00BF201C"/>
    <w:rsid w:val="00BF2AEC"/>
    <w:rsid w:val="00BF623E"/>
    <w:rsid w:val="00C00DAB"/>
    <w:rsid w:val="00C054EE"/>
    <w:rsid w:val="00C0607E"/>
    <w:rsid w:val="00C1163A"/>
    <w:rsid w:val="00C13537"/>
    <w:rsid w:val="00C143C2"/>
    <w:rsid w:val="00C15D5D"/>
    <w:rsid w:val="00C170D0"/>
    <w:rsid w:val="00C17539"/>
    <w:rsid w:val="00C21D4B"/>
    <w:rsid w:val="00C23B3A"/>
    <w:rsid w:val="00C25D40"/>
    <w:rsid w:val="00C32469"/>
    <w:rsid w:val="00C329F0"/>
    <w:rsid w:val="00C3626E"/>
    <w:rsid w:val="00C37098"/>
    <w:rsid w:val="00C406F5"/>
    <w:rsid w:val="00C439C0"/>
    <w:rsid w:val="00C503BE"/>
    <w:rsid w:val="00C51C0D"/>
    <w:rsid w:val="00C53177"/>
    <w:rsid w:val="00C53A22"/>
    <w:rsid w:val="00C56F19"/>
    <w:rsid w:val="00C6167B"/>
    <w:rsid w:val="00C677D5"/>
    <w:rsid w:val="00C716C0"/>
    <w:rsid w:val="00C717C3"/>
    <w:rsid w:val="00C72602"/>
    <w:rsid w:val="00C7359F"/>
    <w:rsid w:val="00C74F63"/>
    <w:rsid w:val="00C80C2D"/>
    <w:rsid w:val="00C840C8"/>
    <w:rsid w:val="00C87BCF"/>
    <w:rsid w:val="00C87F45"/>
    <w:rsid w:val="00C916E8"/>
    <w:rsid w:val="00C95200"/>
    <w:rsid w:val="00C96692"/>
    <w:rsid w:val="00C971D7"/>
    <w:rsid w:val="00C9726E"/>
    <w:rsid w:val="00CA4908"/>
    <w:rsid w:val="00CA752E"/>
    <w:rsid w:val="00CB1F44"/>
    <w:rsid w:val="00CB6936"/>
    <w:rsid w:val="00CB7692"/>
    <w:rsid w:val="00CB7AED"/>
    <w:rsid w:val="00CB7F88"/>
    <w:rsid w:val="00CC3336"/>
    <w:rsid w:val="00CC4803"/>
    <w:rsid w:val="00CC4BA7"/>
    <w:rsid w:val="00CC4E12"/>
    <w:rsid w:val="00CC509C"/>
    <w:rsid w:val="00CC7F2B"/>
    <w:rsid w:val="00CD13AA"/>
    <w:rsid w:val="00CD76AF"/>
    <w:rsid w:val="00CE07DA"/>
    <w:rsid w:val="00CE5650"/>
    <w:rsid w:val="00CF5E28"/>
    <w:rsid w:val="00CF6282"/>
    <w:rsid w:val="00CF7CA7"/>
    <w:rsid w:val="00D047E4"/>
    <w:rsid w:val="00D07076"/>
    <w:rsid w:val="00D07E7B"/>
    <w:rsid w:val="00D14FEF"/>
    <w:rsid w:val="00D15395"/>
    <w:rsid w:val="00D16FF3"/>
    <w:rsid w:val="00D2003F"/>
    <w:rsid w:val="00D20173"/>
    <w:rsid w:val="00D30AF6"/>
    <w:rsid w:val="00D34361"/>
    <w:rsid w:val="00D37E0D"/>
    <w:rsid w:val="00D44E45"/>
    <w:rsid w:val="00D50A97"/>
    <w:rsid w:val="00D510F2"/>
    <w:rsid w:val="00D51800"/>
    <w:rsid w:val="00D60B8C"/>
    <w:rsid w:val="00D620E7"/>
    <w:rsid w:val="00D63A0F"/>
    <w:rsid w:val="00D64873"/>
    <w:rsid w:val="00D65E57"/>
    <w:rsid w:val="00D66EA1"/>
    <w:rsid w:val="00D71C93"/>
    <w:rsid w:val="00D748C0"/>
    <w:rsid w:val="00D807A3"/>
    <w:rsid w:val="00D80F24"/>
    <w:rsid w:val="00D84190"/>
    <w:rsid w:val="00D8449A"/>
    <w:rsid w:val="00D876E8"/>
    <w:rsid w:val="00D92069"/>
    <w:rsid w:val="00D933E2"/>
    <w:rsid w:val="00D973F3"/>
    <w:rsid w:val="00D97563"/>
    <w:rsid w:val="00D97D7B"/>
    <w:rsid w:val="00DA2C92"/>
    <w:rsid w:val="00DA4552"/>
    <w:rsid w:val="00DA55AC"/>
    <w:rsid w:val="00DB5831"/>
    <w:rsid w:val="00DB6B37"/>
    <w:rsid w:val="00DC2FA1"/>
    <w:rsid w:val="00DC4293"/>
    <w:rsid w:val="00DC62F2"/>
    <w:rsid w:val="00DD0A96"/>
    <w:rsid w:val="00DD2539"/>
    <w:rsid w:val="00DD25F9"/>
    <w:rsid w:val="00DD6C12"/>
    <w:rsid w:val="00DE1DB0"/>
    <w:rsid w:val="00DE2797"/>
    <w:rsid w:val="00DE38AE"/>
    <w:rsid w:val="00DE3B51"/>
    <w:rsid w:val="00DE7089"/>
    <w:rsid w:val="00DE7E47"/>
    <w:rsid w:val="00DF1F15"/>
    <w:rsid w:val="00DF5964"/>
    <w:rsid w:val="00DF5D7A"/>
    <w:rsid w:val="00DF7489"/>
    <w:rsid w:val="00DF7BAB"/>
    <w:rsid w:val="00E02821"/>
    <w:rsid w:val="00E02D79"/>
    <w:rsid w:val="00E14F02"/>
    <w:rsid w:val="00E20D40"/>
    <w:rsid w:val="00E30A9E"/>
    <w:rsid w:val="00E34154"/>
    <w:rsid w:val="00E34596"/>
    <w:rsid w:val="00E3569D"/>
    <w:rsid w:val="00E43A4F"/>
    <w:rsid w:val="00E43BBD"/>
    <w:rsid w:val="00E47141"/>
    <w:rsid w:val="00E571BF"/>
    <w:rsid w:val="00E65693"/>
    <w:rsid w:val="00E70ECF"/>
    <w:rsid w:val="00E7171C"/>
    <w:rsid w:val="00E75ABA"/>
    <w:rsid w:val="00E86566"/>
    <w:rsid w:val="00E86C3B"/>
    <w:rsid w:val="00E90241"/>
    <w:rsid w:val="00E91569"/>
    <w:rsid w:val="00E922D9"/>
    <w:rsid w:val="00E937AB"/>
    <w:rsid w:val="00E95C26"/>
    <w:rsid w:val="00E96F86"/>
    <w:rsid w:val="00EA608D"/>
    <w:rsid w:val="00EA6B85"/>
    <w:rsid w:val="00EA6D12"/>
    <w:rsid w:val="00EB1A9D"/>
    <w:rsid w:val="00EB4801"/>
    <w:rsid w:val="00EB7752"/>
    <w:rsid w:val="00EC00B0"/>
    <w:rsid w:val="00EC02FA"/>
    <w:rsid w:val="00EC306D"/>
    <w:rsid w:val="00EC4570"/>
    <w:rsid w:val="00ED381B"/>
    <w:rsid w:val="00ED71C5"/>
    <w:rsid w:val="00EE2FCB"/>
    <w:rsid w:val="00EE66FF"/>
    <w:rsid w:val="00EF2370"/>
    <w:rsid w:val="00EF25C6"/>
    <w:rsid w:val="00EF2D81"/>
    <w:rsid w:val="00EF4605"/>
    <w:rsid w:val="00EF5250"/>
    <w:rsid w:val="00F002CD"/>
    <w:rsid w:val="00F029DD"/>
    <w:rsid w:val="00F0441A"/>
    <w:rsid w:val="00F04E1E"/>
    <w:rsid w:val="00F06724"/>
    <w:rsid w:val="00F12C39"/>
    <w:rsid w:val="00F14FC2"/>
    <w:rsid w:val="00F15989"/>
    <w:rsid w:val="00F16253"/>
    <w:rsid w:val="00F17E09"/>
    <w:rsid w:val="00F2044C"/>
    <w:rsid w:val="00F23FF2"/>
    <w:rsid w:val="00F24A6B"/>
    <w:rsid w:val="00F3389A"/>
    <w:rsid w:val="00F34248"/>
    <w:rsid w:val="00F34FF0"/>
    <w:rsid w:val="00F363F1"/>
    <w:rsid w:val="00F400CD"/>
    <w:rsid w:val="00F40E83"/>
    <w:rsid w:val="00F41008"/>
    <w:rsid w:val="00F41B93"/>
    <w:rsid w:val="00F4249A"/>
    <w:rsid w:val="00F45DBE"/>
    <w:rsid w:val="00F5222D"/>
    <w:rsid w:val="00F53E9F"/>
    <w:rsid w:val="00F662C0"/>
    <w:rsid w:val="00F702C7"/>
    <w:rsid w:val="00F732E3"/>
    <w:rsid w:val="00F8354C"/>
    <w:rsid w:val="00F85A5F"/>
    <w:rsid w:val="00F9270A"/>
    <w:rsid w:val="00F929A9"/>
    <w:rsid w:val="00F9380B"/>
    <w:rsid w:val="00FB6EB0"/>
    <w:rsid w:val="00FC00D3"/>
    <w:rsid w:val="00FC15F8"/>
    <w:rsid w:val="00FC1C15"/>
    <w:rsid w:val="00FC1DA5"/>
    <w:rsid w:val="00FC5286"/>
    <w:rsid w:val="00FC75A0"/>
    <w:rsid w:val="00FD4B67"/>
    <w:rsid w:val="00FD4D5A"/>
    <w:rsid w:val="00FD69F5"/>
    <w:rsid w:val="00FD72A3"/>
    <w:rsid w:val="00FE27D7"/>
    <w:rsid w:val="00FE3FAD"/>
    <w:rsid w:val="00FE47DC"/>
    <w:rsid w:val="00FE67FC"/>
    <w:rsid w:val="00FE6EFC"/>
    <w:rsid w:val="00FF1581"/>
    <w:rsid w:val="00FF5697"/>
    <w:rsid w:val="00FF5792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AD01"/>
  <w15:chartTrackingRefBased/>
  <w15:docId w15:val="{E529E3A0-3E78-44B0-A522-9E4491F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autoSpaceDE w:val="0"/>
      <w:autoSpaceDN w:val="0"/>
      <w:jc w:val="both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3751A4"/>
    <w:pPr>
      <w:keepNext/>
      <w:autoSpaceDE/>
      <w:autoSpaceDN/>
      <w:ind w:left="708"/>
      <w:jc w:val="center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360" w:lineRule="auto"/>
      <w:ind w:left="708"/>
    </w:pPr>
  </w:style>
  <w:style w:type="paragraph" w:styleId="Tekstpodstawowywcity3">
    <w:name w:val="Body Text Indent 3"/>
    <w:basedOn w:val="Normalny"/>
    <w:pPr>
      <w:ind w:left="1776"/>
    </w:pPr>
    <w:rPr>
      <w:b/>
      <w:bCs/>
      <w:i/>
      <w:iCs/>
      <w:sz w:val="28"/>
      <w:szCs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before="150" w:line="360" w:lineRule="auto"/>
      <w:ind w:left="374"/>
    </w:pPr>
  </w:style>
  <w:style w:type="paragraph" w:styleId="Tekstpodstawowy">
    <w:name w:val="Body Text"/>
    <w:basedOn w:val="Normalny"/>
    <w:rsid w:val="00150C0A"/>
    <w:pPr>
      <w:spacing w:after="120"/>
    </w:pPr>
  </w:style>
  <w:style w:type="paragraph" w:styleId="Stopka">
    <w:name w:val="footer"/>
    <w:basedOn w:val="Normalny"/>
    <w:rsid w:val="00FE6EF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E6EFC"/>
  </w:style>
  <w:style w:type="table" w:styleId="Tabela-Siatka">
    <w:name w:val="Table Grid"/>
    <w:basedOn w:val="Standardowy"/>
    <w:rsid w:val="0013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8E700D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E700D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17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locked/>
    <w:rsid w:val="00503FD9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03FD9"/>
    <w:pPr>
      <w:autoSpaceDE/>
      <w:autoSpaceDN/>
      <w:ind w:right="23" w:hanging="907"/>
    </w:pPr>
    <w:rPr>
      <w:sz w:val="20"/>
      <w:szCs w:val="20"/>
    </w:rPr>
  </w:style>
  <w:style w:type="character" w:styleId="Odwoanieprzypisudolnego">
    <w:name w:val="footnote reference"/>
    <w:semiHidden/>
    <w:rsid w:val="00503FD9"/>
    <w:rPr>
      <w:vertAlign w:val="superscript"/>
    </w:rPr>
  </w:style>
  <w:style w:type="character" w:customStyle="1" w:styleId="oznaczenie1">
    <w:name w:val="oznaczenie1"/>
    <w:rsid w:val="001A4F2C"/>
    <w:rPr>
      <w:b/>
      <w:bCs/>
    </w:rPr>
  </w:style>
  <w:style w:type="character" w:customStyle="1" w:styleId="lmenustartend">
    <w:name w:val="lmenustartend"/>
    <w:basedOn w:val="Domylnaczcionkaakapitu"/>
    <w:rsid w:val="001A4F2C"/>
  </w:style>
  <w:style w:type="character" w:styleId="Hipercze">
    <w:name w:val="Hyperlink"/>
    <w:rsid w:val="000C2A97"/>
    <w:rPr>
      <w:color w:val="0000FF"/>
      <w:u w:val="single"/>
    </w:rPr>
  </w:style>
  <w:style w:type="paragraph" w:customStyle="1" w:styleId="ZnakZnak2">
    <w:name w:val="Znak Znak2"/>
    <w:basedOn w:val="Normalny"/>
    <w:rsid w:val="00C406F5"/>
    <w:pPr>
      <w:autoSpaceDE/>
      <w:autoSpaceDN/>
      <w:snapToGrid w:val="0"/>
      <w:spacing w:after="160" w:line="240" w:lineRule="exact"/>
      <w:jc w:val="left"/>
    </w:pPr>
    <w:rPr>
      <w:sz w:val="20"/>
      <w:szCs w:val="20"/>
      <w:lang w:val="en-US" w:eastAsia="en-GB"/>
    </w:rPr>
  </w:style>
  <w:style w:type="paragraph" w:customStyle="1" w:styleId="Znak">
    <w:name w:val="Znak"/>
    <w:basedOn w:val="Normalny"/>
    <w:rsid w:val="009471FD"/>
    <w:pPr>
      <w:autoSpaceDE/>
      <w:autoSpaceDN/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tyle10">
    <w:name w:val="style10"/>
    <w:basedOn w:val="Normalny"/>
    <w:rsid w:val="00193B1E"/>
    <w:pPr>
      <w:autoSpaceDE/>
      <w:autoSpaceDN/>
      <w:spacing w:before="100" w:beforeAutospacing="1" w:after="100" w:afterAutospacing="1"/>
    </w:pPr>
  </w:style>
  <w:style w:type="character" w:customStyle="1" w:styleId="style51">
    <w:name w:val="style51"/>
    <w:rsid w:val="00193B1E"/>
    <w:rPr>
      <w:rFonts w:ascii="Verdana" w:hAnsi="Verdana" w:hint="default"/>
    </w:rPr>
  </w:style>
  <w:style w:type="paragraph" w:customStyle="1" w:styleId="style12">
    <w:name w:val="style12"/>
    <w:basedOn w:val="Normalny"/>
    <w:rsid w:val="004A0DE8"/>
    <w:pPr>
      <w:autoSpaceDE/>
      <w:autoSpaceDN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yle17">
    <w:name w:val="style17"/>
    <w:basedOn w:val="Normalny"/>
    <w:rsid w:val="004A0DE8"/>
    <w:pPr>
      <w:autoSpaceDE/>
      <w:autoSpaceDN/>
      <w:spacing w:before="100" w:beforeAutospacing="1" w:after="100" w:afterAutospacing="1"/>
    </w:pPr>
    <w:rPr>
      <w:rFonts w:ascii="Verdana" w:hAnsi="Verdana"/>
    </w:rPr>
  </w:style>
  <w:style w:type="character" w:customStyle="1" w:styleId="NagwekZnak">
    <w:name w:val="Nagłówek Znak"/>
    <w:link w:val="Nagwek"/>
    <w:semiHidden/>
    <w:locked/>
    <w:rsid w:val="00416332"/>
    <w:rPr>
      <w:sz w:val="24"/>
      <w:szCs w:val="24"/>
      <w:lang w:val="pl-PL" w:eastAsia="pl-PL" w:bidi="ar-SA"/>
    </w:rPr>
  </w:style>
  <w:style w:type="paragraph" w:customStyle="1" w:styleId="Znak0">
    <w:name w:val="Znak"/>
    <w:basedOn w:val="Normalny"/>
    <w:rsid w:val="00F3389A"/>
    <w:pPr>
      <w:autoSpaceDE/>
      <w:autoSpaceDN/>
      <w:snapToGrid w:val="0"/>
      <w:spacing w:after="160" w:line="240" w:lineRule="exact"/>
      <w:jc w:val="left"/>
    </w:pPr>
    <w:rPr>
      <w:sz w:val="20"/>
      <w:szCs w:val="20"/>
      <w:lang w:val="en-US" w:eastAsia="en-GB"/>
    </w:rPr>
  </w:style>
  <w:style w:type="paragraph" w:customStyle="1" w:styleId="ZnakZnak2ZnakZnak">
    <w:name w:val="Znak Znak2 Znak Znak"/>
    <w:basedOn w:val="Normalny"/>
    <w:rsid w:val="005B20D8"/>
    <w:pPr>
      <w:autoSpaceDE/>
      <w:autoSpaceDN/>
      <w:snapToGrid w:val="0"/>
      <w:spacing w:after="160" w:line="240" w:lineRule="exact"/>
      <w:jc w:val="left"/>
    </w:pPr>
    <w:rPr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297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3234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48541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7815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30143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2972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359481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6794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7526E-F55C-40CF-B6D0-4EF82FFB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1706</Words>
  <Characters>15218</Characters>
  <Application>Microsoft Office Word</Application>
  <DocSecurity>0</DocSecurity>
  <Lines>126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UWAGA: Rozpatrzeniu podlega wniosek prawidłowo sporządzony zawierający komplet załączników i wypełnionych oświadczeń wymienionych na str</vt:lpstr>
    </vt:vector>
  </TitlesOfParts>
  <Company>PUP_SZCZECINEK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UWAGA: Rozpatrzeniu podlega wniosek prawidłowo sporządzony zawierający komplet załączników i wypełnionych oświadczeń wymienionych na str</dc:title>
  <dc:subject/>
  <dc:creator>irp</dc:creator>
  <cp:keywords/>
  <cp:lastModifiedBy>Michal Kryszczynski</cp:lastModifiedBy>
  <cp:revision>4</cp:revision>
  <cp:lastPrinted>2026-01-21T09:34:00Z</cp:lastPrinted>
  <dcterms:created xsi:type="dcterms:W3CDTF">2026-01-28T07:45:00Z</dcterms:created>
  <dcterms:modified xsi:type="dcterms:W3CDTF">2026-02-05T07:57:00Z</dcterms:modified>
</cp:coreProperties>
</file>