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DE8E" w14:textId="77777777" w:rsidR="003709EB" w:rsidRDefault="003709EB" w:rsidP="009072FD">
      <w:pPr>
        <w:jc w:val="center"/>
        <w:rPr>
          <w:rFonts w:ascii="Arial" w:hAnsi="Arial" w:cs="Arial"/>
          <w:noProof/>
        </w:rPr>
      </w:pPr>
    </w:p>
    <w:p w14:paraId="2DA793BA" w14:textId="0FE57612" w:rsidR="0066302F" w:rsidRPr="00BD55D5" w:rsidRDefault="0066302F" w:rsidP="0066302F">
      <w:pPr>
        <w:ind w:left="4254"/>
        <w:jc w:val="right"/>
        <w:rPr>
          <w:sz w:val="22"/>
          <w:szCs w:val="22"/>
        </w:rPr>
      </w:pPr>
      <w:r w:rsidRPr="00BD55D5">
        <w:rPr>
          <w:sz w:val="22"/>
          <w:szCs w:val="22"/>
        </w:rPr>
        <w:t>C</w:t>
      </w:r>
      <w:r w:rsidR="00204E8B">
        <w:rPr>
          <w:sz w:val="22"/>
          <w:szCs w:val="22"/>
        </w:rPr>
        <w:t>FP</w:t>
      </w:r>
      <w:r w:rsidRPr="00BD55D5">
        <w:rPr>
          <w:sz w:val="22"/>
          <w:szCs w:val="22"/>
        </w:rPr>
        <w:t>.D</w:t>
      </w:r>
      <w:r w:rsidR="007A67F6">
        <w:rPr>
          <w:sz w:val="22"/>
          <w:szCs w:val="22"/>
        </w:rPr>
        <w:t>ZS</w:t>
      </w:r>
      <w:r w:rsidRPr="00BD55D5">
        <w:rPr>
          <w:sz w:val="22"/>
          <w:szCs w:val="22"/>
        </w:rPr>
        <w:t>.7</w:t>
      </w:r>
      <w:r>
        <w:rPr>
          <w:sz w:val="22"/>
          <w:szCs w:val="22"/>
        </w:rPr>
        <w:t>5</w:t>
      </w:r>
      <w:r w:rsidR="00824B14">
        <w:rPr>
          <w:sz w:val="22"/>
          <w:szCs w:val="22"/>
        </w:rPr>
        <w:t>2</w:t>
      </w:r>
      <w:r w:rsidRPr="00BD55D5">
        <w:rPr>
          <w:sz w:val="22"/>
          <w:szCs w:val="22"/>
        </w:rPr>
        <w:t>.</w:t>
      </w:r>
      <w:r w:rsidRPr="00BD55D5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BD55D5">
        <w:rPr>
          <w:sz w:val="22"/>
          <w:szCs w:val="22"/>
        </w:rPr>
        <w:instrText xml:space="preserve"> FORMTEXT </w:instrText>
      </w:r>
      <w:r w:rsidRPr="00BD55D5">
        <w:rPr>
          <w:sz w:val="22"/>
          <w:szCs w:val="22"/>
        </w:rPr>
      </w:r>
      <w:r w:rsidRPr="00BD55D5">
        <w:rPr>
          <w:sz w:val="22"/>
          <w:szCs w:val="22"/>
        </w:rPr>
        <w:fldChar w:fldCharType="separate"/>
      </w:r>
      <w:r w:rsidRPr="00BD55D5">
        <w:rPr>
          <w:noProof/>
          <w:sz w:val="22"/>
          <w:szCs w:val="22"/>
        </w:rPr>
        <w:t> </w:t>
      </w:r>
      <w:r w:rsidRPr="00BD55D5">
        <w:rPr>
          <w:noProof/>
          <w:sz w:val="22"/>
          <w:szCs w:val="22"/>
        </w:rPr>
        <w:t> </w:t>
      </w:r>
      <w:r w:rsidRPr="00BD55D5">
        <w:rPr>
          <w:noProof/>
          <w:sz w:val="22"/>
          <w:szCs w:val="22"/>
        </w:rPr>
        <w:t> </w:t>
      </w:r>
      <w:r w:rsidRPr="00BD55D5">
        <w:rPr>
          <w:noProof/>
          <w:sz w:val="22"/>
          <w:szCs w:val="22"/>
        </w:rPr>
        <w:t> </w:t>
      </w:r>
      <w:r w:rsidRPr="00BD55D5">
        <w:rPr>
          <w:noProof/>
          <w:sz w:val="22"/>
          <w:szCs w:val="22"/>
        </w:rPr>
        <w:t> </w:t>
      </w:r>
      <w:r w:rsidRPr="00BD55D5">
        <w:rPr>
          <w:sz w:val="22"/>
          <w:szCs w:val="22"/>
        </w:rPr>
        <w:fldChar w:fldCharType="end"/>
      </w:r>
      <w:r w:rsidRPr="00BD55D5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7A67F6">
        <w:rPr>
          <w:sz w:val="22"/>
          <w:szCs w:val="22"/>
        </w:rPr>
        <w:t>5</w:t>
      </w:r>
    </w:p>
    <w:p w14:paraId="10DB0B82" w14:textId="77777777" w:rsidR="00416332" w:rsidRDefault="00416332" w:rsidP="009072FD">
      <w:pPr>
        <w:jc w:val="center"/>
        <w:rPr>
          <w:b/>
          <w:i/>
        </w:rPr>
      </w:pPr>
    </w:p>
    <w:p w14:paraId="3E554049" w14:textId="77777777" w:rsidR="00C53177" w:rsidRDefault="00C53177" w:rsidP="009072FD">
      <w:pPr>
        <w:jc w:val="center"/>
        <w:rPr>
          <w:b/>
          <w:i/>
        </w:rPr>
      </w:pPr>
    </w:p>
    <w:p w14:paraId="679003FD" w14:textId="77777777" w:rsidR="009072FD" w:rsidRDefault="009072FD" w:rsidP="00612DDB">
      <w:pPr>
        <w:jc w:val="right"/>
        <w:rPr>
          <w:b/>
          <w:i/>
        </w:rPr>
      </w:pPr>
      <w:r>
        <w:rPr>
          <w:b/>
          <w:i/>
        </w:rPr>
        <w:t>…………………………….</w:t>
      </w:r>
    </w:p>
    <w:p w14:paraId="1AF5E817" w14:textId="77777777" w:rsidR="009072FD" w:rsidRPr="00C840C8" w:rsidRDefault="009072FD" w:rsidP="00612DDB">
      <w:pPr>
        <w:ind w:left="5664" w:firstLine="708"/>
        <w:jc w:val="center"/>
        <w:rPr>
          <w:b/>
          <w:i/>
        </w:rPr>
      </w:pPr>
      <w:r w:rsidRPr="00C840C8">
        <w:rPr>
          <w:b/>
          <w:i/>
        </w:rPr>
        <w:t>(miejscowość,</w:t>
      </w:r>
      <w:r w:rsidR="00371F25">
        <w:rPr>
          <w:b/>
          <w:i/>
        </w:rPr>
        <w:t xml:space="preserve"> </w:t>
      </w:r>
      <w:r w:rsidRPr="00C840C8">
        <w:rPr>
          <w:b/>
          <w:i/>
        </w:rPr>
        <w:t xml:space="preserve">data) </w:t>
      </w:r>
    </w:p>
    <w:p w14:paraId="66D57266" w14:textId="25C39E6A" w:rsidR="0066302F" w:rsidRDefault="0066302F" w:rsidP="0066302F">
      <w:r>
        <w:t>Znak:</w:t>
      </w:r>
      <w:r w:rsidR="002C3996">
        <w:t xml:space="preserve"> </w:t>
      </w:r>
      <w:r w:rsidR="007A67F6">
        <w:t>DZS</w:t>
      </w:r>
      <w:r>
        <w:t>.75</w:t>
      </w:r>
      <w:r w:rsidR="00824B14">
        <w:t>2</w:t>
      </w:r>
      <w:r>
        <w:t>.</w:t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.202</w:t>
      </w:r>
      <w:r w:rsidR="007A67F6">
        <w:t>5</w:t>
      </w:r>
    </w:p>
    <w:p w14:paraId="2592AE2A" w14:textId="77777777" w:rsidR="00693432" w:rsidRPr="00C840C8" w:rsidRDefault="00693432" w:rsidP="009072FD">
      <w:pPr>
        <w:ind w:left="360"/>
        <w:jc w:val="left"/>
      </w:pPr>
    </w:p>
    <w:p w14:paraId="07304572" w14:textId="399C0C56" w:rsidR="003C1071" w:rsidRPr="00612DDB" w:rsidRDefault="009072FD" w:rsidP="00612DDB">
      <w:pPr>
        <w:ind w:firstLine="708"/>
        <w:jc w:val="left"/>
        <w:rPr>
          <w:b/>
          <w:sz w:val="28"/>
          <w:szCs w:val="28"/>
        </w:rPr>
      </w:pPr>
      <w:r w:rsidRPr="00612DDB">
        <w:sym w:font="Symbol" w:char="F0E9"/>
      </w:r>
      <w:r w:rsidR="00612DDB" w:rsidRPr="00612DDB">
        <w:tab/>
      </w:r>
      <w:r w:rsidR="00612DDB" w:rsidRPr="00612DDB">
        <w:tab/>
      </w:r>
      <w:r w:rsidR="00612DDB" w:rsidRPr="00612DDB">
        <w:tab/>
      </w:r>
      <w:r w:rsidR="00612DDB" w:rsidRPr="00612DDB">
        <w:tab/>
      </w:r>
      <w:r w:rsidR="003C1071" w:rsidRPr="00612DDB">
        <w:sym w:font="Symbol" w:char="F0F9"/>
      </w:r>
      <w:r w:rsidR="00612DDB" w:rsidRPr="00612DDB">
        <w:tab/>
      </w:r>
      <w:r w:rsidR="00612DDB" w:rsidRPr="00612DDB">
        <w:tab/>
      </w:r>
      <w:r w:rsidRPr="00612DDB">
        <w:rPr>
          <w:b/>
          <w:sz w:val="28"/>
          <w:szCs w:val="28"/>
        </w:rPr>
        <w:t xml:space="preserve">STAROSTA </w:t>
      </w:r>
      <w:r w:rsidR="007A67F6">
        <w:rPr>
          <w:b/>
          <w:sz w:val="28"/>
          <w:szCs w:val="28"/>
        </w:rPr>
        <w:t>SZCZECINECKI</w:t>
      </w:r>
    </w:p>
    <w:p w14:paraId="61E4E521" w14:textId="77777777" w:rsidR="009072FD" w:rsidRPr="00612DDB" w:rsidRDefault="009072FD" w:rsidP="00612DDB">
      <w:pPr>
        <w:ind w:left="4248" w:firstLine="708"/>
        <w:jc w:val="left"/>
        <w:rPr>
          <w:b/>
          <w:sz w:val="28"/>
          <w:szCs w:val="28"/>
        </w:rPr>
      </w:pPr>
      <w:r w:rsidRPr="00612DDB">
        <w:rPr>
          <w:b/>
          <w:sz w:val="28"/>
          <w:szCs w:val="28"/>
        </w:rPr>
        <w:t>POWIATOWY URZĄD PRACY</w:t>
      </w:r>
    </w:p>
    <w:p w14:paraId="2536FE1A" w14:textId="3F0B2E04" w:rsidR="003C1071" w:rsidRPr="00612DDB" w:rsidRDefault="009072FD" w:rsidP="00612DDB">
      <w:pPr>
        <w:ind w:left="4248" w:firstLine="708"/>
        <w:jc w:val="left"/>
        <w:rPr>
          <w:b/>
          <w:sz w:val="28"/>
          <w:szCs w:val="28"/>
        </w:rPr>
      </w:pPr>
      <w:r w:rsidRPr="00612DDB">
        <w:rPr>
          <w:b/>
          <w:sz w:val="28"/>
          <w:szCs w:val="28"/>
        </w:rPr>
        <w:t xml:space="preserve">W </w:t>
      </w:r>
      <w:r w:rsidR="007A67F6">
        <w:rPr>
          <w:b/>
          <w:sz w:val="28"/>
          <w:szCs w:val="28"/>
        </w:rPr>
        <w:t>SZCZECINKU</w:t>
      </w:r>
    </w:p>
    <w:p w14:paraId="49BF007D" w14:textId="77777777" w:rsidR="003C1071" w:rsidRPr="00C840C8" w:rsidRDefault="003C1071" w:rsidP="003C1071">
      <w:pPr>
        <w:jc w:val="left"/>
      </w:pPr>
    </w:p>
    <w:p w14:paraId="3F829B78" w14:textId="77777777" w:rsidR="003C1071" w:rsidRPr="00C840C8" w:rsidRDefault="003C1071" w:rsidP="003C1071">
      <w:pPr>
        <w:jc w:val="left"/>
      </w:pPr>
    </w:p>
    <w:p w14:paraId="10931F31" w14:textId="77777777" w:rsidR="00D047E4" w:rsidRPr="00872781" w:rsidRDefault="003C1071" w:rsidP="00612DDB">
      <w:pPr>
        <w:ind w:firstLine="708"/>
        <w:jc w:val="left"/>
      </w:pPr>
      <w:r w:rsidRPr="00C840C8">
        <w:sym w:font="Symbol" w:char="F0EB"/>
      </w:r>
      <w:r w:rsidR="00612DDB">
        <w:tab/>
      </w:r>
      <w:r w:rsidRPr="00C840C8">
        <w:t>Adnotacja PUP</w:t>
      </w:r>
      <w:r w:rsidR="00612DDB">
        <w:tab/>
      </w:r>
      <w:r w:rsidR="008E2CE8" w:rsidRPr="00C840C8">
        <w:sym w:font="Symbol" w:char="F0FB"/>
      </w:r>
    </w:p>
    <w:p w14:paraId="7720510C" w14:textId="77777777" w:rsidR="00102CA5" w:rsidRDefault="00102CA5">
      <w:pPr>
        <w:rPr>
          <w:b/>
          <w:i/>
        </w:rPr>
      </w:pPr>
    </w:p>
    <w:p w14:paraId="2DD226AE" w14:textId="77777777" w:rsidR="00693432" w:rsidRPr="00C840C8" w:rsidRDefault="00693432">
      <w:pPr>
        <w:rPr>
          <w:b/>
          <w:i/>
        </w:rPr>
      </w:pPr>
    </w:p>
    <w:p w14:paraId="7222BBA6" w14:textId="77777777" w:rsidR="003571BD" w:rsidRPr="00C840C8" w:rsidRDefault="003571BD" w:rsidP="003571BD">
      <w:pPr>
        <w:jc w:val="center"/>
        <w:rPr>
          <w:b/>
        </w:rPr>
      </w:pPr>
      <w:r w:rsidRPr="00C840C8">
        <w:rPr>
          <w:b/>
          <w:sz w:val="28"/>
        </w:rPr>
        <w:t>W N I O S E K</w:t>
      </w:r>
    </w:p>
    <w:p w14:paraId="3985B25C" w14:textId="77777777" w:rsidR="009072FD" w:rsidRPr="00C840C8" w:rsidRDefault="009072FD" w:rsidP="00BF201C">
      <w:pPr>
        <w:jc w:val="center"/>
        <w:rPr>
          <w:b/>
          <w:sz w:val="28"/>
          <w:szCs w:val="28"/>
        </w:rPr>
      </w:pPr>
      <w:r w:rsidRPr="00C840C8">
        <w:rPr>
          <w:b/>
          <w:sz w:val="28"/>
          <w:szCs w:val="28"/>
        </w:rPr>
        <w:t xml:space="preserve">o przyznanie bezrobotnemu jednorazowo środków z Funduszu </w:t>
      </w:r>
      <w:r w:rsidR="00C53177">
        <w:rPr>
          <w:b/>
          <w:sz w:val="28"/>
          <w:szCs w:val="28"/>
        </w:rPr>
        <w:t>Pracy</w:t>
      </w:r>
      <w:r w:rsidRPr="00C840C8">
        <w:rPr>
          <w:b/>
          <w:sz w:val="28"/>
          <w:szCs w:val="28"/>
        </w:rPr>
        <w:t xml:space="preserve"> na</w:t>
      </w:r>
      <w:r w:rsidR="00C53177">
        <w:rPr>
          <w:b/>
          <w:sz w:val="28"/>
          <w:szCs w:val="28"/>
        </w:rPr>
        <w:t> </w:t>
      </w:r>
      <w:r w:rsidRPr="00C840C8">
        <w:rPr>
          <w:b/>
          <w:sz w:val="28"/>
          <w:szCs w:val="28"/>
        </w:rPr>
        <w:t>podjęcie działalności gospodarczej</w:t>
      </w:r>
      <w:r w:rsidR="00663AD7" w:rsidRPr="00C840C8">
        <w:rPr>
          <w:b/>
          <w:sz w:val="28"/>
          <w:szCs w:val="28"/>
        </w:rPr>
        <w:t xml:space="preserve"> </w:t>
      </w:r>
    </w:p>
    <w:p w14:paraId="5918525B" w14:textId="77777777" w:rsidR="00693432" w:rsidRPr="00C840C8" w:rsidRDefault="00693432" w:rsidP="009072FD">
      <w:pPr>
        <w:rPr>
          <w:b/>
          <w:sz w:val="28"/>
          <w:szCs w:val="28"/>
        </w:rPr>
      </w:pPr>
    </w:p>
    <w:p w14:paraId="151C4C38" w14:textId="77777777" w:rsidR="009072FD" w:rsidRPr="00C840C8" w:rsidRDefault="003571BD" w:rsidP="003571BD">
      <w:pPr>
        <w:tabs>
          <w:tab w:val="left" w:pos="426"/>
          <w:tab w:val="left" w:pos="4253"/>
        </w:tabs>
      </w:pPr>
      <w:r w:rsidRPr="00C840C8">
        <w:rPr>
          <w:b/>
          <w:bCs/>
        </w:rPr>
        <w:t>Podstawa prawna</w:t>
      </w:r>
      <w:r w:rsidRPr="00C840C8">
        <w:t xml:space="preserve">: </w:t>
      </w:r>
    </w:p>
    <w:p w14:paraId="79A4CE0B" w14:textId="35D11C74" w:rsidR="0037002A" w:rsidRPr="00AB6AE7" w:rsidRDefault="00DA55AC" w:rsidP="0037002A">
      <w:pPr>
        <w:numPr>
          <w:ilvl w:val="0"/>
          <w:numId w:val="13"/>
        </w:numPr>
        <w:suppressAutoHyphens/>
        <w:autoSpaceDE/>
        <w:autoSpaceDN/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Art. 147-153 u</w:t>
      </w:r>
      <w:r w:rsidR="003571BD" w:rsidRPr="00AB6AE7">
        <w:rPr>
          <w:sz w:val="20"/>
          <w:szCs w:val="20"/>
        </w:rPr>
        <w:t>staw</w:t>
      </w:r>
      <w:r>
        <w:rPr>
          <w:sz w:val="20"/>
          <w:szCs w:val="20"/>
        </w:rPr>
        <w:t>y</w:t>
      </w:r>
      <w:r w:rsidR="003571BD" w:rsidRPr="00AB6AE7">
        <w:rPr>
          <w:sz w:val="20"/>
          <w:szCs w:val="20"/>
        </w:rPr>
        <w:t xml:space="preserve"> z dnia </w:t>
      </w:r>
      <w:r w:rsidR="007A67F6">
        <w:rPr>
          <w:sz w:val="20"/>
          <w:szCs w:val="20"/>
        </w:rPr>
        <w:t>20.03.</w:t>
      </w:r>
      <w:r w:rsidR="003571BD" w:rsidRPr="00AB6AE7">
        <w:rPr>
          <w:sz w:val="20"/>
          <w:szCs w:val="20"/>
        </w:rPr>
        <w:t>20</w:t>
      </w:r>
      <w:r w:rsidR="007A67F6">
        <w:rPr>
          <w:sz w:val="20"/>
          <w:szCs w:val="20"/>
        </w:rPr>
        <w:t>25</w:t>
      </w:r>
      <w:r w:rsidR="00612DDB" w:rsidRPr="00AB6AE7">
        <w:rPr>
          <w:sz w:val="20"/>
          <w:szCs w:val="20"/>
        </w:rPr>
        <w:t xml:space="preserve"> </w:t>
      </w:r>
      <w:r w:rsidR="003571BD" w:rsidRPr="00AB6AE7">
        <w:rPr>
          <w:sz w:val="20"/>
          <w:szCs w:val="20"/>
        </w:rPr>
        <w:t xml:space="preserve">r. o rynku pracy </w:t>
      </w:r>
      <w:r w:rsidR="00B90C64">
        <w:rPr>
          <w:sz w:val="20"/>
          <w:szCs w:val="20"/>
        </w:rPr>
        <w:t xml:space="preserve">i służbach zatrudnienia </w:t>
      </w:r>
      <w:r w:rsidR="00B556D1" w:rsidRPr="00AB6AE7">
        <w:rPr>
          <w:sz w:val="20"/>
          <w:szCs w:val="20"/>
        </w:rPr>
        <w:t>(</w:t>
      </w:r>
      <w:r w:rsidR="00753008" w:rsidRPr="00AB6AE7">
        <w:rPr>
          <w:sz w:val="20"/>
          <w:szCs w:val="20"/>
        </w:rPr>
        <w:t>Dz.</w:t>
      </w:r>
      <w:r w:rsidR="00AB6AE7">
        <w:rPr>
          <w:sz w:val="20"/>
          <w:szCs w:val="20"/>
        </w:rPr>
        <w:t> </w:t>
      </w:r>
      <w:r w:rsidR="00753008" w:rsidRPr="00AB6AE7">
        <w:rPr>
          <w:sz w:val="20"/>
          <w:szCs w:val="20"/>
        </w:rPr>
        <w:t>U.</w:t>
      </w:r>
      <w:r w:rsidR="00AB6AE7">
        <w:rPr>
          <w:sz w:val="20"/>
          <w:szCs w:val="20"/>
        </w:rPr>
        <w:t> </w:t>
      </w:r>
      <w:r w:rsidR="00753008" w:rsidRPr="00AB6AE7">
        <w:rPr>
          <w:sz w:val="20"/>
          <w:szCs w:val="20"/>
        </w:rPr>
        <w:t>202</w:t>
      </w:r>
      <w:r w:rsidR="007A67F6">
        <w:rPr>
          <w:sz w:val="20"/>
          <w:szCs w:val="20"/>
        </w:rPr>
        <w:t>5</w:t>
      </w:r>
      <w:r w:rsidR="00AB6AE7">
        <w:rPr>
          <w:sz w:val="20"/>
          <w:szCs w:val="20"/>
        </w:rPr>
        <w:t> </w:t>
      </w:r>
      <w:r w:rsidR="008476FA" w:rsidRPr="00AB6AE7">
        <w:rPr>
          <w:sz w:val="20"/>
          <w:szCs w:val="20"/>
        </w:rPr>
        <w:t>r.</w:t>
      </w:r>
      <w:r w:rsidR="00612DDB" w:rsidRPr="00AB6AE7">
        <w:rPr>
          <w:sz w:val="20"/>
          <w:szCs w:val="20"/>
        </w:rPr>
        <w:t>,</w:t>
      </w:r>
      <w:r w:rsidR="00D64873" w:rsidRPr="00AB6AE7">
        <w:rPr>
          <w:sz w:val="20"/>
          <w:szCs w:val="20"/>
        </w:rPr>
        <w:t xml:space="preserve"> poz. </w:t>
      </w:r>
      <w:r w:rsidR="00AE4B52">
        <w:rPr>
          <w:sz w:val="20"/>
          <w:szCs w:val="20"/>
        </w:rPr>
        <w:t>620</w:t>
      </w:r>
      <w:r w:rsidR="0079708B" w:rsidRPr="00AB6AE7">
        <w:rPr>
          <w:sz w:val="20"/>
          <w:szCs w:val="20"/>
        </w:rPr>
        <w:t>)</w:t>
      </w:r>
    </w:p>
    <w:p w14:paraId="78DA8C7C" w14:textId="7D171CF2" w:rsidR="00D8449A" w:rsidRPr="00AB6AE7" w:rsidRDefault="00D8449A" w:rsidP="00D8449A">
      <w:pPr>
        <w:numPr>
          <w:ilvl w:val="0"/>
          <w:numId w:val="13"/>
        </w:numPr>
        <w:tabs>
          <w:tab w:val="left" w:pos="426"/>
          <w:tab w:val="left" w:pos="4253"/>
        </w:tabs>
        <w:rPr>
          <w:sz w:val="20"/>
          <w:szCs w:val="20"/>
        </w:rPr>
      </w:pPr>
      <w:r w:rsidRPr="00AB6AE7">
        <w:rPr>
          <w:sz w:val="20"/>
          <w:szCs w:val="20"/>
        </w:rPr>
        <w:t xml:space="preserve">Rozporządzenie Komisji (UE) </w:t>
      </w:r>
      <w:r w:rsidR="00C916E8" w:rsidRPr="00AB6AE7">
        <w:rPr>
          <w:sz w:val="20"/>
          <w:szCs w:val="20"/>
        </w:rPr>
        <w:t>nr 20</w:t>
      </w:r>
      <w:r w:rsidR="00135B76">
        <w:rPr>
          <w:sz w:val="20"/>
          <w:szCs w:val="20"/>
        </w:rPr>
        <w:t>2</w:t>
      </w:r>
      <w:r w:rsidR="00C916E8" w:rsidRPr="00AB6AE7">
        <w:rPr>
          <w:sz w:val="20"/>
          <w:szCs w:val="20"/>
        </w:rPr>
        <w:t>3</w:t>
      </w:r>
      <w:r w:rsidR="00135B76">
        <w:rPr>
          <w:sz w:val="20"/>
          <w:szCs w:val="20"/>
        </w:rPr>
        <w:t>/2831</w:t>
      </w:r>
      <w:r w:rsidR="00C916E8" w:rsidRPr="00AB6AE7">
        <w:rPr>
          <w:sz w:val="20"/>
          <w:szCs w:val="20"/>
        </w:rPr>
        <w:t xml:space="preserve"> z dnia 1</w:t>
      </w:r>
      <w:r w:rsidR="00135B76">
        <w:rPr>
          <w:sz w:val="20"/>
          <w:szCs w:val="20"/>
        </w:rPr>
        <w:t>3</w:t>
      </w:r>
      <w:r w:rsidR="00C916E8" w:rsidRPr="00AB6AE7">
        <w:rPr>
          <w:sz w:val="20"/>
          <w:szCs w:val="20"/>
        </w:rPr>
        <w:t xml:space="preserve"> grudnia 20</w:t>
      </w:r>
      <w:r w:rsidR="00135B76">
        <w:rPr>
          <w:sz w:val="20"/>
          <w:szCs w:val="20"/>
        </w:rPr>
        <w:t>2</w:t>
      </w:r>
      <w:r w:rsidR="00C916E8" w:rsidRPr="00AB6AE7">
        <w:rPr>
          <w:sz w:val="20"/>
          <w:szCs w:val="20"/>
        </w:rPr>
        <w:t xml:space="preserve">3 r. w sprawie stosowania art. 107 i 108 Traktatu o funkcjonowaniu Unii Europejskiej do pomocy </w:t>
      </w:r>
      <w:r w:rsidR="00C916E8" w:rsidRPr="00C916E8">
        <w:rPr>
          <w:i/>
          <w:sz w:val="20"/>
          <w:szCs w:val="20"/>
        </w:rPr>
        <w:t xml:space="preserve">de </w:t>
      </w:r>
      <w:proofErr w:type="spellStart"/>
      <w:r w:rsidR="00C916E8" w:rsidRPr="00C916E8">
        <w:rPr>
          <w:i/>
          <w:sz w:val="20"/>
          <w:szCs w:val="20"/>
        </w:rPr>
        <w:t>minimis</w:t>
      </w:r>
      <w:proofErr w:type="spellEnd"/>
      <w:r w:rsidR="00C916E8" w:rsidRPr="00AB6AE7">
        <w:rPr>
          <w:i/>
          <w:iCs/>
          <w:sz w:val="20"/>
          <w:szCs w:val="20"/>
        </w:rPr>
        <w:t xml:space="preserve"> </w:t>
      </w:r>
      <w:r w:rsidR="00C916E8" w:rsidRPr="00AB6AE7">
        <w:rPr>
          <w:sz w:val="20"/>
          <w:szCs w:val="20"/>
        </w:rPr>
        <w:t xml:space="preserve">(Dz. Urz. UE L </w:t>
      </w:r>
      <w:r w:rsidR="00B90C64">
        <w:rPr>
          <w:sz w:val="20"/>
          <w:szCs w:val="20"/>
        </w:rPr>
        <w:t xml:space="preserve">295, </w:t>
      </w:r>
      <w:r w:rsidR="00135B76">
        <w:rPr>
          <w:sz w:val="20"/>
          <w:szCs w:val="20"/>
        </w:rPr>
        <w:t>15</w:t>
      </w:r>
      <w:r w:rsidR="00C916E8" w:rsidRPr="00AB6AE7">
        <w:rPr>
          <w:sz w:val="20"/>
          <w:szCs w:val="20"/>
        </w:rPr>
        <w:t>.12.20</w:t>
      </w:r>
      <w:r w:rsidR="00135B76">
        <w:rPr>
          <w:sz w:val="20"/>
          <w:szCs w:val="20"/>
        </w:rPr>
        <w:t>23</w:t>
      </w:r>
      <w:r w:rsidR="00C916E8">
        <w:rPr>
          <w:sz w:val="20"/>
          <w:szCs w:val="20"/>
        </w:rPr>
        <w:t xml:space="preserve"> </w:t>
      </w:r>
      <w:r w:rsidR="00C916E8" w:rsidRPr="00AB6AE7">
        <w:rPr>
          <w:sz w:val="20"/>
          <w:szCs w:val="20"/>
        </w:rPr>
        <w:t>r.</w:t>
      </w:r>
      <w:r w:rsidR="00B90C64">
        <w:rPr>
          <w:sz w:val="20"/>
          <w:szCs w:val="20"/>
        </w:rPr>
        <w:t>, str. 2831</w:t>
      </w:r>
      <w:r w:rsidR="00C916E8" w:rsidRPr="00AB6AE7">
        <w:rPr>
          <w:sz w:val="20"/>
          <w:szCs w:val="20"/>
        </w:rPr>
        <w:t>)</w:t>
      </w:r>
    </w:p>
    <w:p w14:paraId="734C75AB" w14:textId="77777777" w:rsidR="00102CA5" w:rsidRDefault="00102CA5" w:rsidP="00102CA5">
      <w:pPr>
        <w:tabs>
          <w:tab w:val="left" w:pos="426"/>
          <w:tab w:val="left" w:pos="4253"/>
        </w:tabs>
        <w:rPr>
          <w:sz w:val="22"/>
          <w:szCs w:val="22"/>
        </w:rPr>
      </w:pPr>
    </w:p>
    <w:p w14:paraId="574B0E71" w14:textId="77777777" w:rsidR="009072FD" w:rsidRPr="00612DDB" w:rsidRDefault="003571BD">
      <w:pPr>
        <w:rPr>
          <w:b/>
          <w:sz w:val="28"/>
          <w:szCs w:val="28"/>
        </w:rPr>
      </w:pPr>
      <w:r w:rsidRPr="00612DDB">
        <w:rPr>
          <w:b/>
          <w:sz w:val="28"/>
          <w:szCs w:val="28"/>
        </w:rPr>
        <w:t>UWAGA:</w:t>
      </w:r>
    </w:p>
    <w:p w14:paraId="7575DF7C" w14:textId="77777777" w:rsidR="003571BD" w:rsidRPr="00612DDB" w:rsidRDefault="003571BD" w:rsidP="00A8097D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612DDB">
        <w:rPr>
          <w:b/>
          <w:bCs/>
          <w:sz w:val="22"/>
          <w:szCs w:val="22"/>
        </w:rPr>
        <w:t>Rozpatrzeniu podlega wniosek prawidłowo sporządzony zawierający komplet załączników</w:t>
      </w:r>
      <w:r w:rsidR="00A8097D" w:rsidRPr="00612DDB">
        <w:rPr>
          <w:b/>
          <w:bCs/>
          <w:sz w:val="22"/>
          <w:szCs w:val="22"/>
        </w:rPr>
        <w:t>,</w:t>
      </w:r>
      <w:r w:rsidR="00B565EF" w:rsidRPr="00612DDB">
        <w:rPr>
          <w:b/>
          <w:bCs/>
          <w:sz w:val="22"/>
          <w:szCs w:val="22"/>
        </w:rPr>
        <w:t xml:space="preserve"> </w:t>
      </w:r>
      <w:r w:rsidRPr="00612DDB">
        <w:rPr>
          <w:b/>
          <w:bCs/>
          <w:sz w:val="22"/>
          <w:szCs w:val="22"/>
        </w:rPr>
        <w:t>każdy punkt wniosku powinien być wypełniony w sposób czytelny.</w:t>
      </w:r>
    </w:p>
    <w:p w14:paraId="460BA177" w14:textId="77777777" w:rsidR="003571BD" w:rsidRPr="00612DDB" w:rsidRDefault="00A8097D" w:rsidP="00B565EF">
      <w:pPr>
        <w:numPr>
          <w:ilvl w:val="0"/>
          <w:numId w:val="4"/>
        </w:numPr>
        <w:rPr>
          <w:b/>
          <w:sz w:val="22"/>
          <w:szCs w:val="22"/>
        </w:rPr>
      </w:pPr>
      <w:r w:rsidRPr="00612DDB">
        <w:rPr>
          <w:b/>
          <w:sz w:val="22"/>
          <w:szCs w:val="22"/>
        </w:rPr>
        <w:t>Wniosek należy składać wyłącznie na obowiązującym druku,</w:t>
      </w:r>
      <w:r w:rsidRPr="00612DDB">
        <w:rPr>
          <w:b/>
          <w:bCs/>
          <w:sz w:val="22"/>
          <w:szCs w:val="22"/>
        </w:rPr>
        <w:t xml:space="preserve"> niedopuszczalne jest modyfikowanie</w:t>
      </w:r>
      <w:r w:rsidR="00612DDB" w:rsidRPr="00612DDB">
        <w:rPr>
          <w:b/>
          <w:sz w:val="22"/>
          <w:szCs w:val="22"/>
        </w:rPr>
        <w:t xml:space="preserve"> </w:t>
      </w:r>
      <w:r w:rsidRPr="00612DDB">
        <w:rPr>
          <w:b/>
          <w:bCs/>
          <w:sz w:val="22"/>
          <w:szCs w:val="22"/>
        </w:rPr>
        <w:t>i usuwanie elementów wniosku.</w:t>
      </w:r>
    </w:p>
    <w:p w14:paraId="37F0F76B" w14:textId="77777777" w:rsidR="001A50F8" w:rsidRPr="00612DDB" w:rsidRDefault="00A8097D" w:rsidP="001A50F8">
      <w:pPr>
        <w:numPr>
          <w:ilvl w:val="0"/>
          <w:numId w:val="4"/>
        </w:numPr>
        <w:rPr>
          <w:b/>
          <w:sz w:val="22"/>
          <w:szCs w:val="22"/>
        </w:rPr>
      </w:pPr>
      <w:r w:rsidRPr="00612DDB">
        <w:rPr>
          <w:b/>
          <w:sz w:val="22"/>
          <w:szCs w:val="22"/>
        </w:rPr>
        <w:t xml:space="preserve">Niedopuszczalne jest </w:t>
      </w:r>
      <w:r w:rsidR="007F592C" w:rsidRPr="00612DDB">
        <w:rPr>
          <w:b/>
          <w:sz w:val="22"/>
          <w:szCs w:val="22"/>
        </w:rPr>
        <w:t xml:space="preserve">dokonanie </w:t>
      </w:r>
      <w:r w:rsidR="007F592C" w:rsidRPr="00612DDB">
        <w:rPr>
          <w:b/>
          <w:bCs/>
          <w:sz w:val="22"/>
          <w:szCs w:val="22"/>
        </w:rPr>
        <w:t>wpisu do ewidencji działalności gospodarczej przed zawarciem przedmiotowej umowy –</w:t>
      </w:r>
      <w:r w:rsidR="00AD6618">
        <w:rPr>
          <w:b/>
          <w:bCs/>
          <w:sz w:val="22"/>
          <w:szCs w:val="22"/>
        </w:rPr>
        <w:t xml:space="preserve"> </w:t>
      </w:r>
      <w:r w:rsidR="007F592C" w:rsidRPr="00612DDB">
        <w:rPr>
          <w:b/>
          <w:bCs/>
          <w:sz w:val="22"/>
          <w:szCs w:val="22"/>
        </w:rPr>
        <w:t>skutkuje utratą statutu bezrobotnego i odmową przyznania wnioskowanych środków!!!</w:t>
      </w:r>
    </w:p>
    <w:p w14:paraId="32509193" w14:textId="77777777" w:rsidR="00394F4A" w:rsidRDefault="00394F4A" w:rsidP="00394F4A">
      <w:pPr>
        <w:rPr>
          <w:b/>
          <w:bCs/>
          <w:i/>
          <w:sz w:val="22"/>
          <w:szCs w:val="22"/>
        </w:rPr>
      </w:pPr>
    </w:p>
    <w:p w14:paraId="57ED75BD" w14:textId="77777777" w:rsidR="00C53177" w:rsidRDefault="00C53177" w:rsidP="00394F4A">
      <w:pPr>
        <w:rPr>
          <w:b/>
          <w:bCs/>
          <w:i/>
          <w:sz w:val="22"/>
          <w:szCs w:val="22"/>
        </w:rPr>
      </w:pPr>
    </w:p>
    <w:p w14:paraId="4BCABC7C" w14:textId="77777777" w:rsidR="009072FD" w:rsidRPr="00C840C8" w:rsidRDefault="00C72602" w:rsidP="00612DDB">
      <w:pPr>
        <w:numPr>
          <w:ilvl w:val="0"/>
          <w:numId w:val="15"/>
        </w:numPr>
        <w:rPr>
          <w:b/>
          <w:bCs/>
          <w:i/>
          <w:sz w:val="28"/>
          <w:szCs w:val="28"/>
        </w:rPr>
      </w:pPr>
      <w:r w:rsidRPr="00C840C8">
        <w:rPr>
          <w:b/>
          <w:bCs/>
          <w:i/>
          <w:sz w:val="28"/>
          <w:szCs w:val="28"/>
        </w:rPr>
        <w:t>Dane wnioskodawcy</w:t>
      </w:r>
    </w:p>
    <w:p w14:paraId="3BADBF4F" w14:textId="77777777" w:rsidR="00E571BF" w:rsidRPr="0020696C" w:rsidRDefault="00E571BF" w:rsidP="00612DDB">
      <w:pPr>
        <w:ind w:left="360"/>
        <w:rPr>
          <w:b/>
          <w:bCs/>
          <w:i/>
          <w:sz w:val="22"/>
          <w:szCs w:val="22"/>
        </w:rPr>
      </w:pPr>
    </w:p>
    <w:p w14:paraId="13910082" w14:textId="77777777" w:rsidR="009836D7" w:rsidRPr="0020696C" w:rsidRDefault="00612DDB" w:rsidP="00612DDB">
      <w:pPr>
        <w:numPr>
          <w:ilvl w:val="0"/>
          <w:numId w:val="11"/>
        </w:numPr>
        <w:autoSpaceDE/>
        <w:spacing w:line="480" w:lineRule="auto"/>
        <w:ind w:left="538" w:hanging="357"/>
        <w:rPr>
          <w:sz w:val="22"/>
          <w:szCs w:val="22"/>
        </w:rPr>
      </w:pPr>
      <w:r>
        <w:rPr>
          <w:sz w:val="22"/>
          <w:szCs w:val="22"/>
        </w:rPr>
        <w:t>Nazwisko i imię …………………………………………………………………………………...</w:t>
      </w:r>
    </w:p>
    <w:p w14:paraId="3CCD47A7" w14:textId="77777777" w:rsidR="00106063" w:rsidRPr="0020696C" w:rsidRDefault="00106063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480" w:lineRule="auto"/>
        <w:ind w:left="538" w:hanging="357"/>
        <w:rPr>
          <w:sz w:val="22"/>
          <w:szCs w:val="22"/>
        </w:rPr>
      </w:pPr>
      <w:r w:rsidRPr="0020696C">
        <w:rPr>
          <w:sz w:val="22"/>
          <w:szCs w:val="22"/>
        </w:rPr>
        <w:t>Adres zamieszkania</w:t>
      </w:r>
      <w:r w:rsidR="00612DDB">
        <w:rPr>
          <w:sz w:val="22"/>
          <w:szCs w:val="22"/>
        </w:rPr>
        <w:t xml:space="preserve"> </w:t>
      </w:r>
      <w:r w:rsidR="007E1508" w:rsidRPr="0020696C">
        <w:rPr>
          <w:sz w:val="22"/>
          <w:szCs w:val="22"/>
        </w:rPr>
        <w:t>………………</w:t>
      </w:r>
      <w:r w:rsidR="00E571BF" w:rsidRPr="0020696C">
        <w:rPr>
          <w:sz w:val="22"/>
          <w:szCs w:val="22"/>
        </w:rPr>
        <w:t>………………………</w:t>
      </w:r>
      <w:r w:rsidR="00AD6618">
        <w:rPr>
          <w:sz w:val="22"/>
          <w:szCs w:val="22"/>
        </w:rPr>
        <w:t>….</w:t>
      </w:r>
      <w:r w:rsidR="00E571BF" w:rsidRPr="0020696C">
        <w:rPr>
          <w:sz w:val="22"/>
          <w:szCs w:val="22"/>
        </w:rPr>
        <w:t>…………………………………….</w:t>
      </w:r>
    </w:p>
    <w:p w14:paraId="2A42B600" w14:textId="77777777" w:rsidR="009836D7" w:rsidRPr="0020696C" w:rsidRDefault="009836D7" w:rsidP="00612DDB">
      <w:pPr>
        <w:numPr>
          <w:ilvl w:val="0"/>
          <w:numId w:val="11"/>
        </w:numPr>
        <w:autoSpaceDE/>
        <w:spacing w:line="480" w:lineRule="auto"/>
        <w:ind w:left="538" w:hanging="357"/>
        <w:rPr>
          <w:sz w:val="22"/>
          <w:szCs w:val="22"/>
        </w:rPr>
      </w:pPr>
      <w:r w:rsidRPr="0020696C">
        <w:rPr>
          <w:sz w:val="22"/>
          <w:szCs w:val="22"/>
        </w:rPr>
        <w:t xml:space="preserve">Adres </w:t>
      </w:r>
      <w:r w:rsidR="00106063" w:rsidRPr="0020696C">
        <w:rPr>
          <w:sz w:val="22"/>
          <w:szCs w:val="22"/>
        </w:rPr>
        <w:t>zameldowania na pobyt stały</w:t>
      </w:r>
      <w:r w:rsidR="00612DDB">
        <w:rPr>
          <w:sz w:val="22"/>
          <w:szCs w:val="22"/>
        </w:rPr>
        <w:t xml:space="preserve"> ……………………………………………………………….</w:t>
      </w:r>
    </w:p>
    <w:p w14:paraId="5C4CD9CB" w14:textId="77777777" w:rsidR="00106063" w:rsidRDefault="00106063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480" w:lineRule="auto"/>
        <w:ind w:left="538" w:hanging="357"/>
        <w:rPr>
          <w:sz w:val="22"/>
          <w:szCs w:val="22"/>
        </w:rPr>
      </w:pPr>
      <w:r w:rsidRPr="0020696C">
        <w:rPr>
          <w:sz w:val="22"/>
          <w:szCs w:val="22"/>
        </w:rPr>
        <w:t>Telefon kontakto</w:t>
      </w:r>
      <w:r w:rsidR="00E571BF" w:rsidRPr="0020696C">
        <w:rPr>
          <w:sz w:val="22"/>
          <w:szCs w:val="22"/>
        </w:rPr>
        <w:t>wy</w:t>
      </w:r>
      <w:r w:rsidR="00612DDB">
        <w:rPr>
          <w:sz w:val="22"/>
          <w:szCs w:val="22"/>
        </w:rPr>
        <w:t xml:space="preserve"> </w:t>
      </w:r>
      <w:r w:rsidR="00E571BF" w:rsidRPr="0020696C">
        <w:rPr>
          <w:sz w:val="22"/>
          <w:szCs w:val="22"/>
        </w:rPr>
        <w:t>……………………………………………………………………………</w:t>
      </w:r>
      <w:r w:rsidR="00612DDB">
        <w:rPr>
          <w:sz w:val="22"/>
          <w:szCs w:val="22"/>
        </w:rPr>
        <w:t>….</w:t>
      </w:r>
    </w:p>
    <w:p w14:paraId="77E2B501" w14:textId="2C9FD0E0" w:rsidR="00B90C64" w:rsidRPr="0020696C" w:rsidRDefault="00B90C64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480" w:lineRule="auto"/>
        <w:ind w:left="538" w:hanging="357"/>
        <w:rPr>
          <w:sz w:val="22"/>
          <w:szCs w:val="22"/>
        </w:rPr>
      </w:pPr>
      <w:r>
        <w:rPr>
          <w:sz w:val="22"/>
          <w:szCs w:val="22"/>
        </w:rPr>
        <w:t>Adres e-mail ……………………………………………………………………………………….</w:t>
      </w:r>
    </w:p>
    <w:p w14:paraId="015A0188" w14:textId="77777777" w:rsidR="009836D7" w:rsidRPr="0020696C" w:rsidRDefault="00612DDB" w:rsidP="00612DDB">
      <w:pPr>
        <w:numPr>
          <w:ilvl w:val="0"/>
          <w:numId w:val="11"/>
        </w:numPr>
        <w:autoSpaceDE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……………………………………………………………………………………………..</w:t>
      </w:r>
    </w:p>
    <w:p w14:paraId="74F9697D" w14:textId="458F859B" w:rsidR="009836D7" w:rsidRPr="0020696C" w:rsidRDefault="009836D7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rPr>
          <w:sz w:val="22"/>
          <w:szCs w:val="22"/>
        </w:rPr>
      </w:pPr>
      <w:r w:rsidRPr="0020696C">
        <w:rPr>
          <w:sz w:val="22"/>
          <w:szCs w:val="22"/>
        </w:rPr>
        <w:t>NIP ..................</w:t>
      </w:r>
      <w:r w:rsidR="00E571BF" w:rsidRPr="0020696C">
        <w:rPr>
          <w:sz w:val="22"/>
          <w:szCs w:val="22"/>
        </w:rPr>
        <w:t>..............................</w:t>
      </w:r>
      <w:r w:rsidR="002F28CF" w:rsidRPr="0020696C">
        <w:rPr>
          <w:sz w:val="22"/>
          <w:szCs w:val="22"/>
        </w:rPr>
        <w:t>........................................................................................</w:t>
      </w:r>
      <w:r w:rsidR="00B90C64">
        <w:rPr>
          <w:sz w:val="22"/>
          <w:szCs w:val="22"/>
        </w:rPr>
        <w:t>......</w:t>
      </w:r>
      <w:r w:rsidR="002F28CF" w:rsidRPr="0020696C">
        <w:rPr>
          <w:sz w:val="22"/>
          <w:szCs w:val="22"/>
        </w:rPr>
        <w:t>.....</w:t>
      </w:r>
    </w:p>
    <w:p w14:paraId="7992891A" w14:textId="77777777" w:rsidR="00106063" w:rsidRPr="0020696C" w:rsidRDefault="00106063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rPr>
          <w:sz w:val="22"/>
          <w:szCs w:val="22"/>
        </w:rPr>
      </w:pPr>
      <w:r w:rsidRPr="0020696C">
        <w:rPr>
          <w:sz w:val="22"/>
          <w:szCs w:val="22"/>
        </w:rPr>
        <w:t>Stan cywilny</w:t>
      </w:r>
      <w:r w:rsidR="00B27CEC">
        <w:rPr>
          <w:sz w:val="22"/>
          <w:szCs w:val="22"/>
        </w:rPr>
        <w:t xml:space="preserve"> </w:t>
      </w:r>
      <w:r w:rsidRPr="0020696C">
        <w:rPr>
          <w:sz w:val="22"/>
          <w:szCs w:val="22"/>
        </w:rPr>
        <w:t>………</w:t>
      </w:r>
      <w:r w:rsidR="002F28CF" w:rsidRPr="0020696C">
        <w:rPr>
          <w:sz w:val="22"/>
          <w:szCs w:val="22"/>
        </w:rPr>
        <w:t>………………………………………………………………………</w:t>
      </w:r>
      <w:r w:rsidR="00B27CEC">
        <w:rPr>
          <w:sz w:val="22"/>
          <w:szCs w:val="22"/>
        </w:rPr>
        <w:t>……….</w:t>
      </w:r>
    </w:p>
    <w:p w14:paraId="05A29A64" w14:textId="77777777" w:rsidR="00106063" w:rsidRPr="0020696C" w:rsidRDefault="00106063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rPr>
          <w:sz w:val="22"/>
          <w:szCs w:val="22"/>
        </w:rPr>
      </w:pPr>
      <w:r w:rsidRPr="0020696C">
        <w:rPr>
          <w:sz w:val="22"/>
          <w:szCs w:val="22"/>
        </w:rPr>
        <w:t>Wykształcenie</w:t>
      </w:r>
      <w:r w:rsidR="00B27CEC">
        <w:rPr>
          <w:sz w:val="22"/>
          <w:szCs w:val="22"/>
        </w:rPr>
        <w:t xml:space="preserve"> </w:t>
      </w:r>
      <w:r w:rsidR="00AA1326" w:rsidRPr="0020696C">
        <w:rPr>
          <w:sz w:val="22"/>
          <w:szCs w:val="22"/>
        </w:rPr>
        <w:t>(rodzaj, kier</w:t>
      </w:r>
      <w:r w:rsidR="002F28CF" w:rsidRPr="0020696C">
        <w:rPr>
          <w:sz w:val="22"/>
          <w:szCs w:val="22"/>
        </w:rPr>
        <w:t>unek)</w:t>
      </w:r>
      <w:r w:rsidR="00B27CEC">
        <w:rPr>
          <w:sz w:val="22"/>
          <w:szCs w:val="22"/>
        </w:rPr>
        <w:t xml:space="preserve"> ……….</w:t>
      </w:r>
      <w:r w:rsidR="002F28CF" w:rsidRPr="0020696C">
        <w:rPr>
          <w:sz w:val="22"/>
          <w:szCs w:val="22"/>
        </w:rPr>
        <w:t>…………………………</w:t>
      </w:r>
      <w:r w:rsidR="00AD6618">
        <w:rPr>
          <w:sz w:val="22"/>
          <w:szCs w:val="22"/>
        </w:rPr>
        <w:t>...</w:t>
      </w:r>
      <w:r w:rsidR="002F28CF" w:rsidRPr="0020696C">
        <w:rPr>
          <w:sz w:val="22"/>
          <w:szCs w:val="22"/>
        </w:rPr>
        <w:t>……………………………</w:t>
      </w:r>
    </w:p>
    <w:p w14:paraId="4A09B031" w14:textId="77777777" w:rsidR="00106063" w:rsidRPr="0020696C" w:rsidRDefault="004D4FEC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rPr>
          <w:sz w:val="22"/>
          <w:szCs w:val="22"/>
        </w:rPr>
      </w:pPr>
      <w:r w:rsidRPr="0020696C">
        <w:rPr>
          <w:sz w:val="22"/>
          <w:szCs w:val="22"/>
        </w:rPr>
        <w:t>Zawód wyuczony</w:t>
      </w:r>
      <w:r w:rsidR="00AA1326" w:rsidRPr="0020696C">
        <w:rPr>
          <w:sz w:val="22"/>
          <w:szCs w:val="22"/>
        </w:rPr>
        <w:t xml:space="preserve"> </w:t>
      </w:r>
      <w:r w:rsidR="002F28CF" w:rsidRPr="0020696C">
        <w:rPr>
          <w:sz w:val="22"/>
          <w:szCs w:val="22"/>
        </w:rPr>
        <w:t>………………………</w:t>
      </w:r>
      <w:r w:rsidR="00B27CEC">
        <w:rPr>
          <w:sz w:val="22"/>
          <w:szCs w:val="22"/>
        </w:rPr>
        <w:t>……….</w:t>
      </w:r>
      <w:r w:rsidR="002F28CF" w:rsidRPr="0020696C">
        <w:rPr>
          <w:sz w:val="22"/>
          <w:szCs w:val="22"/>
        </w:rPr>
        <w:t>…………………………………………………</w:t>
      </w:r>
    </w:p>
    <w:p w14:paraId="70B914AD" w14:textId="77777777" w:rsidR="00B27CEC" w:rsidRDefault="00AA1326" w:rsidP="00B27CEC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rPr>
          <w:sz w:val="22"/>
          <w:szCs w:val="22"/>
        </w:rPr>
      </w:pPr>
      <w:r w:rsidRPr="0020696C">
        <w:rPr>
          <w:sz w:val="22"/>
          <w:szCs w:val="22"/>
        </w:rPr>
        <w:lastRenderedPageBreak/>
        <w:t xml:space="preserve">Przebieg pracy zawodowej, posiadane kwalifikacje oraz ukończone szkolenia przydatne do prowadzenia planowanej działalności </w:t>
      </w:r>
    </w:p>
    <w:p w14:paraId="075B18A1" w14:textId="77777777" w:rsidR="004D4FEC" w:rsidRPr="0020696C" w:rsidRDefault="00AA1326" w:rsidP="00B27CEC">
      <w:pPr>
        <w:tabs>
          <w:tab w:val="right" w:leader="dot" w:pos="9540"/>
        </w:tabs>
        <w:autoSpaceDE/>
        <w:spacing w:line="360" w:lineRule="auto"/>
        <w:ind w:left="540"/>
        <w:rPr>
          <w:sz w:val="22"/>
          <w:szCs w:val="22"/>
        </w:rPr>
      </w:pPr>
      <w:r w:rsidRPr="0020696C">
        <w:rPr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C3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CC7BA1" w14:textId="77777777" w:rsidR="007856B3" w:rsidRPr="0020696C" w:rsidRDefault="007856B3" w:rsidP="00B27CEC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rPr>
          <w:sz w:val="22"/>
          <w:szCs w:val="22"/>
        </w:rPr>
      </w:pPr>
      <w:r w:rsidRPr="0020696C">
        <w:rPr>
          <w:sz w:val="22"/>
          <w:szCs w:val="22"/>
        </w:rPr>
        <w:t>Stan zadłużenia wnioskodawcy</w:t>
      </w:r>
      <w:r w:rsidR="00DD25F9" w:rsidRPr="0020696C">
        <w:rPr>
          <w:sz w:val="22"/>
          <w:szCs w:val="22"/>
        </w:rPr>
        <w:t xml:space="preserve"> (niespłac</w:t>
      </w:r>
      <w:r w:rsidR="00B35760" w:rsidRPr="0020696C">
        <w:rPr>
          <w:sz w:val="22"/>
          <w:szCs w:val="22"/>
        </w:rPr>
        <w:t>one kredyty, pożyczki, zakupy ratalne, udzielone poręczenia, alimenty, zobowiązania podlegające egzekucji komorniczej)</w:t>
      </w:r>
    </w:p>
    <w:p w14:paraId="5BAFB098" w14:textId="77777777" w:rsidR="007856B3" w:rsidRPr="0020696C" w:rsidRDefault="00DB6B37" w:rsidP="00612DDB">
      <w:pPr>
        <w:tabs>
          <w:tab w:val="right" w:leader="dot" w:pos="9540"/>
        </w:tabs>
        <w:autoSpaceDE/>
        <w:spacing w:line="360" w:lineRule="auto"/>
        <w:ind w:left="180"/>
        <w:rPr>
          <w:sz w:val="22"/>
          <w:szCs w:val="22"/>
        </w:rPr>
      </w:pPr>
      <w:r w:rsidRPr="0020696C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5AE5">
        <w:rPr>
          <w:color w:val="000000"/>
          <w:sz w:val="22"/>
          <w:szCs w:val="22"/>
        </w:rPr>
        <w:t>………………………………………………….</w:t>
      </w:r>
    </w:p>
    <w:p w14:paraId="7E16A0A4" w14:textId="77777777" w:rsidR="009836D7" w:rsidRPr="0020696C" w:rsidRDefault="009836D7" w:rsidP="00612DDB">
      <w:pPr>
        <w:numPr>
          <w:ilvl w:val="0"/>
          <w:numId w:val="11"/>
        </w:numPr>
        <w:tabs>
          <w:tab w:val="right" w:leader="dot" w:pos="9540"/>
        </w:tabs>
        <w:autoSpaceDE/>
        <w:spacing w:line="360" w:lineRule="auto"/>
        <w:jc w:val="left"/>
        <w:rPr>
          <w:sz w:val="22"/>
          <w:szCs w:val="22"/>
        </w:rPr>
      </w:pPr>
      <w:r w:rsidRPr="0020696C">
        <w:rPr>
          <w:sz w:val="22"/>
          <w:szCs w:val="22"/>
        </w:rPr>
        <w:t>Nazwa banku i nr konta osobistego ..........................................................</w:t>
      </w:r>
      <w:r w:rsidR="000E7E1A" w:rsidRPr="002069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AB6AE7">
        <w:rPr>
          <w:sz w:val="22"/>
          <w:szCs w:val="22"/>
        </w:rPr>
        <w:t>..............................</w:t>
      </w:r>
    </w:p>
    <w:p w14:paraId="451DA339" w14:textId="77777777" w:rsidR="00306C39" w:rsidRDefault="00306C39" w:rsidP="009072FD">
      <w:pPr>
        <w:rPr>
          <w:b/>
          <w:sz w:val="22"/>
          <w:szCs w:val="22"/>
        </w:rPr>
      </w:pPr>
    </w:p>
    <w:p w14:paraId="1D0B8E10" w14:textId="77777777" w:rsidR="00306C39" w:rsidRDefault="00306C39" w:rsidP="009072FD">
      <w:pPr>
        <w:rPr>
          <w:b/>
          <w:sz w:val="22"/>
          <w:szCs w:val="22"/>
        </w:rPr>
      </w:pPr>
    </w:p>
    <w:p w14:paraId="5F55B2CF" w14:textId="77777777" w:rsidR="004F157E" w:rsidRPr="00C840C8" w:rsidRDefault="004F157E" w:rsidP="004F157E">
      <w:pPr>
        <w:rPr>
          <w:b/>
          <w:sz w:val="28"/>
          <w:szCs w:val="28"/>
        </w:rPr>
      </w:pPr>
      <w:r w:rsidRPr="00C840C8">
        <w:rPr>
          <w:b/>
          <w:sz w:val="28"/>
          <w:szCs w:val="28"/>
        </w:rPr>
        <w:t xml:space="preserve">II. Informacja dotycząca planowanej działalności </w:t>
      </w:r>
    </w:p>
    <w:p w14:paraId="75B99579" w14:textId="77777777" w:rsidR="004F157E" w:rsidRPr="00C840C8" w:rsidRDefault="004F157E" w:rsidP="004F157E">
      <w:pPr>
        <w:rPr>
          <w:b/>
        </w:rPr>
      </w:pPr>
    </w:p>
    <w:p w14:paraId="6BA840D6" w14:textId="77777777" w:rsidR="004F157E" w:rsidRPr="00C840C8" w:rsidRDefault="004F157E" w:rsidP="004F157E">
      <w:pPr>
        <w:numPr>
          <w:ilvl w:val="0"/>
          <w:numId w:val="1"/>
        </w:numPr>
        <w:spacing w:line="360" w:lineRule="auto"/>
        <w:ind w:left="357" w:hanging="357"/>
        <w:jc w:val="left"/>
      </w:pPr>
      <w:r w:rsidRPr="00C840C8">
        <w:rPr>
          <w:b/>
        </w:rPr>
        <w:t>Kwota wnioskowanego dofinansowania</w:t>
      </w:r>
      <w:r w:rsidR="00B27CEC">
        <w:rPr>
          <w:b/>
        </w:rPr>
        <w:t xml:space="preserve"> </w:t>
      </w:r>
      <w:r w:rsidR="00B27CEC">
        <w:t>…………………</w:t>
      </w:r>
      <w:r w:rsidR="00036786">
        <w:t>……………………</w:t>
      </w:r>
      <w:r w:rsidR="00B27CEC">
        <w:t>………</w:t>
      </w:r>
      <w:r w:rsidR="00AB6AE7">
        <w:t xml:space="preserve"> </w:t>
      </w:r>
      <w:r w:rsidR="00B27CEC">
        <w:t>zł</w:t>
      </w:r>
      <w:r w:rsidRPr="00C840C8">
        <w:t>, słownie</w:t>
      </w:r>
      <w:r w:rsidR="00B27CEC">
        <w:t xml:space="preserve"> </w:t>
      </w:r>
      <w:r w:rsidRPr="00C840C8">
        <w:t>…</w:t>
      </w:r>
      <w:r w:rsidR="00B27CEC">
        <w:t>…………………………………………………………………………</w:t>
      </w:r>
      <w:r w:rsidR="00036786">
        <w:t>...</w:t>
      </w:r>
      <w:r w:rsidR="00B27CEC">
        <w:t>………</w:t>
      </w:r>
    </w:p>
    <w:p w14:paraId="30CC3194" w14:textId="77777777" w:rsidR="004F157E" w:rsidRDefault="004F157E" w:rsidP="004F157E">
      <w:pPr>
        <w:numPr>
          <w:ilvl w:val="0"/>
          <w:numId w:val="1"/>
        </w:numPr>
        <w:tabs>
          <w:tab w:val="num" w:pos="0"/>
        </w:tabs>
        <w:spacing w:line="360" w:lineRule="auto"/>
        <w:jc w:val="left"/>
      </w:pPr>
      <w:r w:rsidRPr="00C840C8">
        <w:t xml:space="preserve">Rodzaj </w:t>
      </w:r>
      <w:r>
        <w:t>planowanej działalności gospodarczej ………………………………………….......</w:t>
      </w:r>
    </w:p>
    <w:p w14:paraId="2496BA88" w14:textId="77777777" w:rsidR="004F157E" w:rsidRPr="00C840C8" w:rsidRDefault="004F157E" w:rsidP="004F157E">
      <w:pPr>
        <w:spacing w:line="360" w:lineRule="auto"/>
        <w:jc w:val="left"/>
      </w:pPr>
      <w:r>
        <w:t>…………………………………………………………………………………………………</w:t>
      </w:r>
      <w:r w:rsidR="00B27CEC">
        <w:t>.</w:t>
      </w:r>
      <w:r>
        <w:t>..</w:t>
      </w:r>
    </w:p>
    <w:p w14:paraId="457EBCFC" w14:textId="77777777" w:rsidR="004F157E" w:rsidRDefault="004F157E" w:rsidP="00B27CEC">
      <w:pPr>
        <w:numPr>
          <w:ilvl w:val="0"/>
          <w:numId w:val="1"/>
        </w:numPr>
        <w:spacing w:line="360" w:lineRule="auto"/>
      </w:pPr>
      <w:r w:rsidRPr="00C840C8">
        <w:t>Symbol</w:t>
      </w:r>
      <w:r w:rsidR="001F6648">
        <w:t xml:space="preserve"> i przedmiot planowanej działalności gospodarczej według Polskiej Klasyfikacji D</w:t>
      </w:r>
      <w:r w:rsidRPr="00C840C8">
        <w:t>ziałalności (PKD</w:t>
      </w:r>
      <w:r w:rsidR="00FC1C15">
        <w:t>) na poziomie podklasy</w:t>
      </w:r>
      <w:r w:rsidR="001F6648">
        <w:t>:</w:t>
      </w:r>
      <w:r w:rsidR="00B27CEC">
        <w:t xml:space="preserve"> …</w:t>
      </w:r>
      <w:r w:rsidR="001F6648">
        <w:t>………</w:t>
      </w:r>
      <w:r w:rsidR="00FC1C15">
        <w:t>……………………………………..</w:t>
      </w:r>
    </w:p>
    <w:p w14:paraId="2A24F7A0" w14:textId="77777777" w:rsidR="004F157E" w:rsidRDefault="004F157E" w:rsidP="004F157E">
      <w:pPr>
        <w:numPr>
          <w:ilvl w:val="0"/>
          <w:numId w:val="1"/>
        </w:numPr>
        <w:spacing w:line="360" w:lineRule="auto"/>
      </w:pPr>
      <w:r w:rsidRPr="00C840C8">
        <w:t>Zamierzona działalność gospodarcza będzie prowadzona w lokalu pod adresem .......................................................................................</w:t>
      </w:r>
      <w:r>
        <w:t>.....</w:t>
      </w:r>
      <w:r w:rsidRPr="00C840C8">
        <w:t>...</w:t>
      </w:r>
      <w:r>
        <w:t>....................................</w:t>
      </w:r>
      <w:r w:rsidRPr="00C840C8">
        <w:t xml:space="preserve">............., </w:t>
      </w:r>
    </w:p>
    <w:p w14:paraId="673C7410" w14:textId="77777777" w:rsidR="004F157E" w:rsidRDefault="004F157E" w:rsidP="00D60B8C">
      <w:pPr>
        <w:spacing w:line="360" w:lineRule="auto"/>
        <w:ind w:firstLine="357"/>
      </w:pPr>
      <w:r w:rsidRPr="00C840C8">
        <w:t>który jest własnością ......................</w:t>
      </w:r>
      <w:r>
        <w:t>....................</w:t>
      </w:r>
      <w:r w:rsidRPr="00C840C8">
        <w:t>.....................</w:t>
      </w:r>
      <w:r>
        <w:t>....</w:t>
      </w:r>
      <w:r w:rsidRPr="00C840C8">
        <w:t>...........................................</w:t>
      </w:r>
    </w:p>
    <w:p w14:paraId="153D79D5" w14:textId="77777777" w:rsidR="004F157E" w:rsidRDefault="004F157E" w:rsidP="00D60B8C">
      <w:pPr>
        <w:spacing w:line="360" w:lineRule="auto"/>
        <w:ind w:firstLine="357"/>
      </w:pPr>
      <w:r>
        <w:t>……………………………</w:t>
      </w:r>
      <w:r w:rsidR="00D60B8C">
        <w:t>...</w:t>
      </w:r>
      <w:r>
        <w:t>………………………………………………………………..</w:t>
      </w:r>
    </w:p>
    <w:p w14:paraId="7277A90E" w14:textId="77777777" w:rsidR="00306C39" w:rsidRPr="00C840C8" w:rsidRDefault="00306C39" w:rsidP="00D60B8C">
      <w:pPr>
        <w:spacing w:line="360" w:lineRule="auto"/>
        <w:ind w:firstLine="357"/>
      </w:pPr>
      <w:r>
        <w:t>…………………………………………………………</w:t>
      </w:r>
      <w:r w:rsidR="00036786">
        <w:t>..</w:t>
      </w:r>
      <w:r>
        <w:t>…………………………………...</w:t>
      </w:r>
    </w:p>
    <w:p w14:paraId="739D85A1" w14:textId="77777777" w:rsidR="004F157E" w:rsidRPr="00C840C8" w:rsidRDefault="004F157E" w:rsidP="004F157E">
      <w:pPr>
        <w:tabs>
          <w:tab w:val="right" w:leader="dot" w:pos="9072"/>
        </w:tabs>
        <w:spacing w:line="360" w:lineRule="auto"/>
        <w:ind w:left="540"/>
        <w:jc w:val="left"/>
        <w:rPr>
          <w:sz w:val="20"/>
          <w:szCs w:val="20"/>
        </w:rPr>
      </w:pPr>
      <w:r w:rsidRPr="00C840C8">
        <w:rPr>
          <w:b/>
          <w:sz w:val="20"/>
          <w:szCs w:val="20"/>
        </w:rPr>
        <w:t>w załączeniu przedkładam*</w:t>
      </w:r>
      <w:r w:rsidRPr="00C840C8">
        <w:rPr>
          <w:sz w:val="20"/>
          <w:szCs w:val="20"/>
        </w:rPr>
        <w:t>:</w:t>
      </w:r>
    </w:p>
    <w:p w14:paraId="7D1C61F4" w14:textId="77777777" w:rsidR="004F157E" w:rsidRPr="00C840C8" w:rsidRDefault="004F157E" w:rsidP="004F157E">
      <w:pPr>
        <w:numPr>
          <w:ilvl w:val="0"/>
          <w:numId w:val="16"/>
        </w:numPr>
        <w:tabs>
          <w:tab w:val="right" w:leader="dot" w:pos="9072"/>
        </w:tabs>
        <w:suppressAutoHyphens/>
        <w:autoSpaceDE/>
        <w:autoSpaceDN/>
        <w:spacing w:line="360" w:lineRule="auto"/>
        <w:jc w:val="left"/>
        <w:rPr>
          <w:sz w:val="20"/>
          <w:szCs w:val="20"/>
        </w:rPr>
      </w:pPr>
      <w:r w:rsidRPr="00C840C8">
        <w:rPr>
          <w:sz w:val="20"/>
          <w:szCs w:val="20"/>
        </w:rPr>
        <w:t xml:space="preserve">wstępną umowę dzierżawy, najmu, użyczenia**, </w:t>
      </w:r>
    </w:p>
    <w:p w14:paraId="44E6C035" w14:textId="77777777" w:rsidR="004F157E" w:rsidRPr="00C840C8" w:rsidRDefault="004F157E" w:rsidP="004F157E">
      <w:pPr>
        <w:numPr>
          <w:ilvl w:val="0"/>
          <w:numId w:val="16"/>
        </w:numPr>
        <w:tabs>
          <w:tab w:val="right" w:leader="dot" w:pos="9072"/>
        </w:tabs>
        <w:suppressAutoHyphens/>
        <w:autoSpaceDE/>
        <w:autoSpaceDN/>
        <w:spacing w:line="360" w:lineRule="auto"/>
        <w:jc w:val="left"/>
        <w:rPr>
          <w:sz w:val="20"/>
          <w:szCs w:val="20"/>
        </w:rPr>
      </w:pPr>
      <w:r w:rsidRPr="00C840C8">
        <w:rPr>
          <w:sz w:val="20"/>
          <w:szCs w:val="20"/>
        </w:rPr>
        <w:lastRenderedPageBreak/>
        <w:t>oświadczenie przyszłego wynajmującego, użyczającego lub oddającego w dzierżawę o potwierdzonych wstępnych ustaleniach dotyczących wynajmu, użyczenia lub dzierżawy**,</w:t>
      </w:r>
    </w:p>
    <w:p w14:paraId="636880C0" w14:textId="77777777" w:rsidR="004F157E" w:rsidRPr="00C840C8" w:rsidRDefault="004F157E" w:rsidP="00AD6618">
      <w:pPr>
        <w:numPr>
          <w:ilvl w:val="0"/>
          <w:numId w:val="16"/>
        </w:numPr>
        <w:tabs>
          <w:tab w:val="right" w:leader="dot" w:pos="9072"/>
        </w:tabs>
        <w:suppressAutoHyphens/>
        <w:autoSpaceDE/>
        <w:autoSpaceDN/>
        <w:spacing w:line="360" w:lineRule="auto"/>
        <w:rPr>
          <w:sz w:val="20"/>
          <w:szCs w:val="20"/>
        </w:rPr>
      </w:pPr>
      <w:r w:rsidRPr="00C840C8">
        <w:rPr>
          <w:sz w:val="20"/>
          <w:szCs w:val="20"/>
        </w:rPr>
        <w:t>zgoda na prowadzenie działalności gospodarczej w danym miejscu (np.</w:t>
      </w:r>
      <w:r w:rsidR="00AD6618">
        <w:rPr>
          <w:sz w:val="20"/>
          <w:szCs w:val="20"/>
        </w:rPr>
        <w:t xml:space="preserve"> </w:t>
      </w:r>
      <w:r w:rsidRPr="00C840C8">
        <w:rPr>
          <w:sz w:val="20"/>
          <w:szCs w:val="20"/>
        </w:rPr>
        <w:t>zgoda współwłaścicieli, spółdzielni, wspólnoty mieszkaniowej),</w:t>
      </w:r>
    </w:p>
    <w:p w14:paraId="3B203B3D" w14:textId="77777777" w:rsidR="004F157E" w:rsidRPr="00C840C8" w:rsidRDefault="004F157E" w:rsidP="004F157E">
      <w:pPr>
        <w:numPr>
          <w:ilvl w:val="0"/>
          <w:numId w:val="16"/>
        </w:numPr>
        <w:tabs>
          <w:tab w:val="right" w:leader="dot" w:pos="9540"/>
        </w:tabs>
        <w:suppressAutoHyphens/>
        <w:autoSpaceDE/>
        <w:autoSpaceDN/>
        <w:spacing w:line="360" w:lineRule="auto"/>
        <w:jc w:val="left"/>
        <w:rPr>
          <w:sz w:val="18"/>
          <w:szCs w:val="18"/>
        </w:rPr>
      </w:pPr>
      <w:r w:rsidRPr="00C840C8">
        <w:rPr>
          <w:sz w:val="20"/>
          <w:szCs w:val="20"/>
        </w:rPr>
        <w:t>inne (np. wypis z KW, notarialny akt własności, itp.)</w:t>
      </w:r>
      <w:r w:rsidRPr="00C840C8">
        <w:rPr>
          <w:sz w:val="18"/>
          <w:szCs w:val="18"/>
        </w:rPr>
        <w:t xml:space="preserve"> …....................................................................................................</w:t>
      </w:r>
      <w:r w:rsidR="00306C39">
        <w:rPr>
          <w:sz w:val="18"/>
          <w:szCs w:val="18"/>
        </w:rPr>
        <w:t>.......................................................................</w:t>
      </w:r>
    </w:p>
    <w:p w14:paraId="5E8D65CE" w14:textId="77777777" w:rsidR="004F157E" w:rsidRPr="00C840C8" w:rsidRDefault="00D60B8C" w:rsidP="004F157E">
      <w:pPr>
        <w:tabs>
          <w:tab w:val="right" w:leader="dot" w:pos="9540"/>
        </w:tabs>
        <w:ind w:left="142"/>
        <w:jc w:val="left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*</w:t>
      </w:r>
      <w:r w:rsidR="004F157E" w:rsidRPr="00C840C8">
        <w:rPr>
          <w:b/>
          <w:i/>
          <w:sz w:val="18"/>
          <w:szCs w:val="18"/>
          <w:u w:val="single"/>
        </w:rPr>
        <w:t>zakreślić właściwe</w:t>
      </w:r>
    </w:p>
    <w:p w14:paraId="71877716" w14:textId="77777777" w:rsidR="00036786" w:rsidRDefault="00036786" w:rsidP="00D60B8C">
      <w:pPr>
        <w:tabs>
          <w:tab w:val="right" w:leader="dot" w:pos="9072"/>
        </w:tabs>
        <w:ind w:left="142"/>
        <w:rPr>
          <w:b/>
          <w:i/>
          <w:sz w:val="18"/>
          <w:szCs w:val="18"/>
        </w:rPr>
      </w:pPr>
    </w:p>
    <w:p w14:paraId="74F06C5E" w14:textId="77777777" w:rsidR="004F157E" w:rsidRPr="00C840C8" w:rsidRDefault="00D60B8C" w:rsidP="00D60B8C">
      <w:pPr>
        <w:tabs>
          <w:tab w:val="right" w:leader="dot" w:pos="9072"/>
        </w:tabs>
        <w:ind w:left="142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**</w:t>
      </w:r>
      <w:r w:rsidR="004F157E" w:rsidRPr="00C840C8">
        <w:rPr>
          <w:b/>
          <w:i/>
          <w:sz w:val="18"/>
          <w:szCs w:val="18"/>
        </w:rPr>
        <w:t xml:space="preserve">W przypadku pozytywnego uwzględnienia wniosku, przed podpisaniem stosownej umowy z PUP konieczne będzie dostarczenie właściwych dokumentów potwierdzających prawo do danego lokalu </w:t>
      </w:r>
    </w:p>
    <w:p w14:paraId="467A4936" w14:textId="77777777" w:rsidR="004F157E" w:rsidRPr="00C840C8" w:rsidRDefault="004F157E" w:rsidP="004F157E">
      <w:pPr>
        <w:spacing w:line="360" w:lineRule="auto"/>
      </w:pPr>
    </w:p>
    <w:p w14:paraId="5C576838" w14:textId="77777777" w:rsidR="004F157E" w:rsidRPr="00C840C8" w:rsidRDefault="004F157E" w:rsidP="004F157E">
      <w:pPr>
        <w:numPr>
          <w:ilvl w:val="0"/>
          <w:numId w:val="1"/>
        </w:numPr>
        <w:spacing w:line="360" w:lineRule="auto"/>
      </w:pPr>
      <w:r w:rsidRPr="00C840C8">
        <w:t>Jestem właścicielem – posiadaczem: .................................................................................…</w:t>
      </w:r>
    </w:p>
    <w:p w14:paraId="204610C0" w14:textId="77777777" w:rsidR="004F157E" w:rsidRPr="00C840C8" w:rsidRDefault="00AB6AE7" w:rsidP="004F157E">
      <w:pPr>
        <w:ind w:left="360"/>
      </w:pPr>
      <w:r>
        <w:t>.</w:t>
      </w:r>
      <w:r w:rsidR="004F157E" w:rsidRPr="00C840C8">
        <w:t>………………………………………………………………………………………………</w:t>
      </w:r>
    </w:p>
    <w:p w14:paraId="3AFD5883" w14:textId="77777777" w:rsidR="004F157E" w:rsidRPr="00C840C8" w:rsidRDefault="004F157E" w:rsidP="004F157E">
      <w:pPr>
        <w:ind w:left="360"/>
      </w:pPr>
    </w:p>
    <w:p w14:paraId="24396D5D" w14:textId="77777777" w:rsidR="004F157E" w:rsidRPr="00C840C8" w:rsidRDefault="00AB6AE7" w:rsidP="004F157E">
      <w:pPr>
        <w:ind w:left="360"/>
      </w:pPr>
      <w:r>
        <w:t>.</w:t>
      </w:r>
      <w:r w:rsidR="004F157E" w:rsidRPr="00C840C8">
        <w:t>………………………………………………………………………………………………</w:t>
      </w:r>
    </w:p>
    <w:p w14:paraId="4A253F1C" w14:textId="77777777" w:rsidR="004F157E" w:rsidRPr="00C840C8" w:rsidRDefault="004F157E" w:rsidP="004F157E">
      <w:pPr>
        <w:ind w:left="360"/>
      </w:pPr>
    </w:p>
    <w:p w14:paraId="11F2E31A" w14:textId="77777777" w:rsidR="004F157E" w:rsidRPr="00C840C8" w:rsidRDefault="00AB6AE7" w:rsidP="004F157E">
      <w:pPr>
        <w:ind w:left="360"/>
      </w:pPr>
      <w:r>
        <w:t>.</w:t>
      </w:r>
      <w:r w:rsidR="004F157E" w:rsidRPr="00C840C8">
        <w:t>………………………………………………………………………………………………</w:t>
      </w:r>
    </w:p>
    <w:p w14:paraId="2DFF0C53" w14:textId="77777777" w:rsidR="004F157E" w:rsidRPr="00C840C8" w:rsidRDefault="004F157E" w:rsidP="004F157E">
      <w:pPr>
        <w:ind w:left="360"/>
      </w:pPr>
    </w:p>
    <w:p w14:paraId="2C88A89E" w14:textId="77777777" w:rsidR="004F157E" w:rsidRDefault="004F157E" w:rsidP="004F157E">
      <w:pPr>
        <w:ind w:left="360"/>
      </w:pPr>
      <w:r w:rsidRPr="00C840C8">
        <w:t>………………………………………………………………………</w:t>
      </w:r>
      <w:r w:rsidR="00AB6AE7">
        <w:t>...</w:t>
      </w:r>
      <w:r w:rsidRPr="00C840C8">
        <w:t>……………………..</w:t>
      </w:r>
    </w:p>
    <w:p w14:paraId="11B96E6C" w14:textId="77777777" w:rsidR="004F157E" w:rsidRDefault="004F157E" w:rsidP="004F157E">
      <w:pPr>
        <w:ind w:left="360"/>
      </w:pPr>
    </w:p>
    <w:p w14:paraId="11CDE17B" w14:textId="77777777" w:rsidR="004F157E" w:rsidRDefault="004F157E" w:rsidP="004F157E">
      <w:pPr>
        <w:ind w:left="360"/>
      </w:pPr>
      <w:r>
        <w:t>……………………………………………………………………………………………</w:t>
      </w:r>
      <w:r w:rsidR="00AB6AE7">
        <w:t>….</w:t>
      </w:r>
    </w:p>
    <w:p w14:paraId="224FE0A9" w14:textId="77777777" w:rsidR="004F157E" w:rsidRDefault="004F157E" w:rsidP="004F157E">
      <w:pPr>
        <w:ind w:left="360"/>
      </w:pPr>
    </w:p>
    <w:p w14:paraId="6D6A76FA" w14:textId="77777777" w:rsidR="00306C39" w:rsidRDefault="004F157E" w:rsidP="004F157E">
      <w:pPr>
        <w:ind w:left="360"/>
      </w:pPr>
      <w:r>
        <w:t>……………………………………………………………………………………………</w:t>
      </w:r>
      <w:r w:rsidR="00306C39">
        <w:t>…</w:t>
      </w:r>
      <w:r w:rsidR="00AB6AE7">
        <w:t>.</w:t>
      </w:r>
    </w:p>
    <w:p w14:paraId="28634EE1" w14:textId="77777777" w:rsidR="00306C39" w:rsidRDefault="00306C39" w:rsidP="004F157E">
      <w:pPr>
        <w:ind w:left="360"/>
      </w:pPr>
    </w:p>
    <w:p w14:paraId="04D5E389" w14:textId="77777777" w:rsidR="004F157E" w:rsidRPr="00C840C8" w:rsidRDefault="00306C39" w:rsidP="004F157E">
      <w:pPr>
        <w:ind w:left="360"/>
      </w:pPr>
      <w:r>
        <w:t>……………………………………………………………………………………………….</w:t>
      </w:r>
    </w:p>
    <w:p w14:paraId="1C86B16C" w14:textId="77777777" w:rsidR="00C21D4B" w:rsidRPr="004F157E" w:rsidRDefault="004F157E" w:rsidP="004F157E">
      <w:pPr>
        <w:ind w:left="360"/>
        <w:jc w:val="center"/>
      </w:pPr>
      <w:r w:rsidRPr="00C840C8">
        <w:t>/np. budynki, maszyny, urządzenia, nieruchomości, grunty/</w:t>
      </w:r>
    </w:p>
    <w:p w14:paraId="76514DFA" w14:textId="77777777" w:rsidR="0008224A" w:rsidRDefault="0008224A" w:rsidP="009D1462">
      <w:pPr>
        <w:ind w:left="360"/>
        <w:jc w:val="center"/>
      </w:pPr>
    </w:p>
    <w:p w14:paraId="2829768B" w14:textId="77777777" w:rsidR="00763F44" w:rsidRPr="00C840C8" w:rsidRDefault="00763F44" w:rsidP="004912E8">
      <w:pPr>
        <w:ind w:left="360"/>
      </w:pPr>
    </w:p>
    <w:p w14:paraId="59B57CC0" w14:textId="77777777" w:rsidR="009072FD" w:rsidRPr="00763F44" w:rsidRDefault="009072FD" w:rsidP="009D1462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63F44">
        <w:rPr>
          <w:sz w:val="22"/>
          <w:szCs w:val="22"/>
        </w:rPr>
        <w:t>Prowadziłem</w:t>
      </w:r>
      <w:r w:rsidR="00BF201C" w:rsidRPr="00763F44">
        <w:rPr>
          <w:sz w:val="22"/>
          <w:szCs w:val="22"/>
        </w:rPr>
        <w:t>/</w:t>
      </w:r>
      <w:proofErr w:type="spellStart"/>
      <w:r w:rsidR="00BF201C" w:rsidRPr="00763F44">
        <w:rPr>
          <w:sz w:val="22"/>
          <w:szCs w:val="22"/>
        </w:rPr>
        <w:t>am</w:t>
      </w:r>
      <w:proofErr w:type="spellEnd"/>
      <w:r w:rsidRPr="00763F44">
        <w:rPr>
          <w:sz w:val="22"/>
          <w:szCs w:val="22"/>
        </w:rPr>
        <w:t xml:space="preserve"> / nie prowadziłem</w:t>
      </w:r>
      <w:r w:rsidR="00BF201C" w:rsidRPr="00763F44">
        <w:rPr>
          <w:sz w:val="22"/>
          <w:szCs w:val="22"/>
        </w:rPr>
        <w:t>/</w:t>
      </w:r>
      <w:proofErr w:type="spellStart"/>
      <w:r w:rsidR="00BF201C" w:rsidRPr="00763F44">
        <w:rPr>
          <w:sz w:val="22"/>
          <w:szCs w:val="22"/>
        </w:rPr>
        <w:t>am</w:t>
      </w:r>
      <w:proofErr w:type="spellEnd"/>
      <w:r w:rsidRPr="00763F44">
        <w:rPr>
          <w:sz w:val="22"/>
          <w:szCs w:val="22"/>
        </w:rPr>
        <w:t xml:space="preserve"> działalności gospodarczej:</w:t>
      </w:r>
    </w:p>
    <w:p w14:paraId="227FABD1" w14:textId="77777777" w:rsidR="009D1462" w:rsidRPr="00763F44" w:rsidRDefault="009D1462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W przypadku wcześniejszego prowadzenia działalności gospodarczej:</w:t>
      </w:r>
    </w:p>
    <w:p w14:paraId="16EF3124" w14:textId="77777777" w:rsidR="009D1462" w:rsidRPr="00763F44" w:rsidRDefault="009D1462" w:rsidP="009D1462">
      <w:pPr>
        <w:rPr>
          <w:b/>
          <w:sz w:val="22"/>
          <w:szCs w:val="22"/>
        </w:rPr>
      </w:pPr>
      <w:r w:rsidRPr="00763F44">
        <w:rPr>
          <w:b/>
          <w:sz w:val="22"/>
          <w:szCs w:val="22"/>
        </w:rPr>
        <w:t>(obowiązkowo dostarczyć zaświadczenie o wykreśleniu z ewidencji działalności gospodarczej)</w:t>
      </w:r>
    </w:p>
    <w:p w14:paraId="713CFF1A" w14:textId="77777777" w:rsidR="009D1462" w:rsidRPr="00763F44" w:rsidRDefault="009D1462" w:rsidP="009D1462">
      <w:pPr>
        <w:rPr>
          <w:b/>
          <w:sz w:val="22"/>
          <w:szCs w:val="22"/>
        </w:rPr>
      </w:pPr>
    </w:p>
    <w:p w14:paraId="4C137E28" w14:textId="77777777" w:rsidR="009D1462" w:rsidRPr="00763F44" w:rsidRDefault="009D1462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- rodzaj działalności</w:t>
      </w:r>
      <w:r w:rsidR="00AB6AE7">
        <w:rPr>
          <w:sz w:val="22"/>
          <w:szCs w:val="22"/>
        </w:rPr>
        <w:t xml:space="preserve"> </w:t>
      </w:r>
      <w:r w:rsidRPr="00763F44">
        <w:rPr>
          <w:sz w:val="22"/>
          <w:szCs w:val="22"/>
        </w:rPr>
        <w:t>……………………………………………………………………………</w:t>
      </w:r>
      <w:r w:rsidR="00AB6AE7">
        <w:rPr>
          <w:sz w:val="22"/>
          <w:szCs w:val="22"/>
        </w:rPr>
        <w:t>………...</w:t>
      </w:r>
    </w:p>
    <w:p w14:paraId="22DBAC29" w14:textId="77777777" w:rsidR="009D1462" w:rsidRPr="00763F44" w:rsidRDefault="009D1462" w:rsidP="009D1462">
      <w:pPr>
        <w:rPr>
          <w:sz w:val="22"/>
          <w:szCs w:val="22"/>
        </w:rPr>
      </w:pPr>
    </w:p>
    <w:p w14:paraId="60685C63" w14:textId="77777777" w:rsidR="009B26AC" w:rsidRPr="00763F44" w:rsidRDefault="009D1462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…………………………………………………………………………………………….</w:t>
      </w:r>
      <w:r w:rsidR="009B26AC" w:rsidRPr="00763F44">
        <w:rPr>
          <w:sz w:val="22"/>
          <w:szCs w:val="22"/>
        </w:rPr>
        <w:t>..</w:t>
      </w:r>
      <w:r w:rsidRPr="00763F44">
        <w:rPr>
          <w:sz w:val="22"/>
          <w:szCs w:val="22"/>
        </w:rPr>
        <w:t>……</w:t>
      </w:r>
      <w:r w:rsidR="00AB6AE7">
        <w:rPr>
          <w:sz w:val="22"/>
          <w:szCs w:val="22"/>
        </w:rPr>
        <w:t>……….</w:t>
      </w:r>
    </w:p>
    <w:p w14:paraId="1EAD2459" w14:textId="77777777" w:rsidR="009B26AC" w:rsidRPr="00763F44" w:rsidRDefault="009B26AC" w:rsidP="009D1462">
      <w:pPr>
        <w:rPr>
          <w:sz w:val="22"/>
          <w:szCs w:val="22"/>
        </w:rPr>
      </w:pPr>
    </w:p>
    <w:p w14:paraId="735830C3" w14:textId="77777777" w:rsidR="009D1462" w:rsidRPr="00763F44" w:rsidRDefault="009B26AC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…………………………………………………………………………………………………</w:t>
      </w:r>
      <w:r w:rsidR="00AB6AE7">
        <w:rPr>
          <w:sz w:val="22"/>
          <w:szCs w:val="22"/>
        </w:rPr>
        <w:t>…………</w:t>
      </w:r>
    </w:p>
    <w:p w14:paraId="19539F28" w14:textId="77777777" w:rsidR="009D1462" w:rsidRPr="00763F44" w:rsidRDefault="009D1462" w:rsidP="009D1462">
      <w:pPr>
        <w:rPr>
          <w:sz w:val="22"/>
          <w:szCs w:val="22"/>
        </w:rPr>
      </w:pPr>
    </w:p>
    <w:p w14:paraId="380D6DD1" w14:textId="77777777" w:rsidR="009D1462" w:rsidRPr="00763F44" w:rsidRDefault="009D1462" w:rsidP="003B735C">
      <w:pPr>
        <w:jc w:val="left"/>
        <w:rPr>
          <w:sz w:val="22"/>
          <w:szCs w:val="22"/>
        </w:rPr>
      </w:pPr>
      <w:r w:rsidRPr="00763F44">
        <w:rPr>
          <w:sz w:val="22"/>
          <w:szCs w:val="22"/>
        </w:rPr>
        <w:t>-okres prowadzenia działalności</w:t>
      </w:r>
      <w:r w:rsidR="003B735C" w:rsidRPr="00763F44">
        <w:rPr>
          <w:sz w:val="22"/>
          <w:szCs w:val="22"/>
        </w:rPr>
        <w:t xml:space="preserve"> ……………………………………………..............................</w:t>
      </w:r>
      <w:r w:rsidR="00AB6AE7">
        <w:rPr>
          <w:sz w:val="22"/>
          <w:szCs w:val="22"/>
        </w:rPr>
        <w:t>..............</w:t>
      </w:r>
    </w:p>
    <w:p w14:paraId="763AABD0" w14:textId="77777777" w:rsidR="009D1462" w:rsidRPr="00763F44" w:rsidRDefault="009D1462" w:rsidP="009D1462">
      <w:pPr>
        <w:rPr>
          <w:sz w:val="22"/>
          <w:szCs w:val="22"/>
        </w:rPr>
      </w:pPr>
    </w:p>
    <w:p w14:paraId="43DE2FF1" w14:textId="77777777" w:rsidR="009B26AC" w:rsidRPr="00763F44" w:rsidRDefault="003B735C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…………………………………………………………………………………………………...</w:t>
      </w:r>
      <w:r w:rsidR="00AB6AE7">
        <w:rPr>
          <w:sz w:val="22"/>
          <w:szCs w:val="22"/>
        </w:rPr>
        <w:t>.............</w:t>
      </w:r>
    </w:p>
    <w:p w14:paraId="3DE20140" w14:textId="77777777" w:rsidR="009B26AC" w:rsidRPr="00763F44" w:rsidRDefault="009B26AC" w:rsidP="009D1462">
      <w:pPr>
        <w:rPr>
          <w:sz w:val="22"/>
          <w:szCs w:val="22"/>
        </w:rPr>
      </w:pPr>
    </w:p>
    <w:p w14:paraId="2256BFC8" w14:textId="77777777" w:rsidR="003B735C" w:rsidRPr="00763F44" w:rsidRDefault="009B26AC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AB6AE7">
        <w:rPr>
          <w:sz w:val="22"/>
          <w:szCs w:val="22"/>
        </w:rPr>
        <w:t>..............</w:t>
      </w:r>
    </w:p>
    <w:p w14:paraId="750812BA" w14:textId="77777777" w:rsidR="003B735C" w:rsidRPr="00763F44" w:rsidRDefault="003B735C" w:rsidP="009D1462">
      <w:pPr>
        <w:rPr>
          <w:sz w:val="22"/>
          <w:szCs w:val="22"/>
        </w:rPr>
      </w:pPr>
    </w:p>
    <w:p w14:paraId="51C356D1" w14:textId="77777777" w:rsidR="009D1462" w:rsidRPr="00763F44" w:rsidRDefault="009D1462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-przyczyny likwidacji</w:t>
      </w:r>
      <w:r w:rsidR="00AB6AE7">
        <w:rPr>
          <w:sz w:val="22"/>
          <w:szCs w:val="22"/>
        </w:rPr>
        <w:t xml:space="preserve"> </w:t>
      </w:r>
      <w:r w:rsidRPr="00763F44">
        <w:rPr>
          <w:sz w:val="22"/>
          <w:szCs w:val="22"/>
        </w:rPr>
        <w:t>……………………………………………………………………………</w:t>
      </w:r>
      <w:r w:rsidR="00AB6AE7">
        <w:rPr>
          <w:sz w:val="22"/>
          <w:szCs w:val="22"/>
        </w:rPr>
        <w:t>………</w:t>
      </w:r>
    </w:p>
    <w:p w14:paraId="4DE66378" w14:textId="77777777" w:rsidR="009D1462" w:rsidRPr="00763F44" w:rsidRDefault="009D1462" w:rsidP="009D1462">
      <w:pPr>
        <w:rPr>
          <w:sz w:val="22"/>
          <w:szCs w:val="22"/>
        </w:rPr>
      </w:pPr>
    </w:p>
    <w:p w14:paraId="1A82E0BE" w14:textId="77777777" w:rsidR="003B735C" w:rsidRPr="00763F44" w:rsidRDefault="009D1462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…………………………………………………………………………………………….……</w:t>
      </w:r>
      <w:r w:rsidR="00AB6AE7">
        <w:rPr>
          <w:sz w:val="22"/>
          <w:szCs w:val="22"/>
        </w:rPr>
        <w:t>………...</w:t>
      </w:r>
    </w:p>
    <w:p w14:paraId="29F48CF3" w14:textId="77777777" w:rsidR="003B735C" w:rsidRPr="00763F44" w:rsidRDefault="003B735C" w:rsidP="009D1462">
      <w:pPr>
        <w:rPr>
          <w:sz w:val="22"/>
          <w:szCs w:val="22"/>
        </w:rPr>
      </w:pPr>
    </w:p>
    <w:p w14:paraId="25D01B66" w14:textId="77777777" w:rsidR="009D1462" w:rsidRPr="00763F44" w:rsidRDefault="003B735C" w:rsidP="009D1462">
      <w:pPr>
        <w:rPr>
          <w:sz w:val="22"/>
          <w:szCs w:val="22"/>
        </w:rPr>
      </w:pPr>
      <w:r w:rsidRPr="00763F44">
        <w:rPr>
          <w:sz w:val="22"/>
          <w:szCs w:val="22"/>
        </w:rPr>
        <w:t>…………………………………………………………………………………………………</w:t>
      </w:r>
      <w:r w:rsidR="00AB6AE7">
        <w:rPr>
          <w:sz w:val="22"/>
          <w:szCs w:val="22"/>
        </w:rPr>
        <w:t>…………</w:t>
      </w:r>
    </w:p>
    <w:p w14:paraId="3BB7D8B8" w14:textId="77777777" w:rsidR="009D1462" w:rsidRPr="00763F44" w:rsidRDefault="009D1462" w:rsidP="009D1462">
      <w:pPr>
        <w:rPr>
          <w:sz w:val="22"/>
          <w:szCs w:val="22"/>
        </w:rPr>
      </w:pPr>
    </w:p>
    <w:p w14:paraId="1701DB52" w14:textId="77777777" w:rsidR="00194AD0" w:rsidRPr="00763F44" w:rsidRDefault="003B3668" w:rsidP="00AB6AE7">
      <w:pPr>
        <w:numPr>
          <w:ilvl w:val="0"/>
          <w:numId w:val="1"/>
        </w:numPr>
        <w:spacing w:line="360" w:lineRule="auto"/>
        <w:ind w:left="357" w:hanging="357"/>
        <w:rPr>
          <w:sz w:val="22"/>
          <w:szCs w:val="22"/>
        </w:rPr>
      </w:pPr>
      <w:r w:rsidRPr="00763F44">
        <w:rPr>
          <w:b/>
          <w:sz w:val="22"/>
          <w:szCs w:val="22"/>
        </w:rPr>
        <w:t>Działania podjęte na rzecz uruchomienia działalności gospodarczej</w:t>
      </w:r>
      <w:r w:rsidRPr="00763F44">
        <w:rPr>
          <w:sz w:val="22"/>
          <w:szCs w:val="22"/>
        </w:rPr>
        <w:t xml:space="preserve"> (np. pozyskanie lokalu, uzyskanie niezbędnych pozwoleń, odbycie szkoleń, </w:t>
      </w:r>
      <w:r w:rsidR="002E4B1D" w:rsidRPr="00763F44">
        <w:rPr>
          <w:sz w:val="22"/>
          <w:szCs w:val="22"/>
        </w:rPr>
        <w:t>przedwstępne umowy, oświadczenia o</w:t>
      </w:r>
      <w:r w:rsidR="00AB6AE7">
        <w:rPr>
          <w:sz w:val="22"/>
          <w:szCs w:val="22"/>
        </w:rPr>
        <w:t> </w:t>
      </w:r>
      <w:r w:rsidR="002E4B1D" w:rsidRPr="00763F44">
        <w:rPr>
          <w:sz w:val="22"/>
          <w:szCs w:val="22"/>
        </w:rPr>
        <w:t>współpracy z przysz</w:t>
      </w:r>
      <w:r w:rsidR="009C1944" w:rsidRPr="00763F44">
        <w:rPr>
          <w:sz w:val="22"/>
          <w:szCs w:val="22"/>
        </w:rPr>
        <w:t xml:space="preserve">łymi kontrahentami, analiza rynku odbiorców, konkurencji </w:t>
      </w:r>
      <w:r w:rsidRPr="00763F44">
        <w:rPr>
          <w:sz w:val="22"/>
          <w:szCs w:val="22"/>
        </w:rPr>
        <w:t>itp.)</w:t>
      </w:r>
      <w:r w:rsidR="0081180C" w:rsidRPr="00763F44">
        <w:rPr>
          <w:sz w:val="22"/>
          <w:szCs w:val="22"/>
        </w:rPr>
        <w:t>:</w:t>
      </w:r>
      <w:r w:rsidR="00AB6AE7">
        <w:rPr>
          <w:sz w:val="22"/>
          <w:szCs w:val="22"/>
        </w:rPr>
        <w:t xml:space="preserve"> </w:t>
      </w:r>
      <w:r w:rsidR="00855ECB" w:rsidRPr="00763F44">
        <w:rPr>
          <w:sz w:val="22"/>
          <w:szCs w:val="22"/>
        </w:rPr>
        <w:lastRenderedPageBreak/>
        <w:t>…………</w:t>
      </w:r>
      <w:r w:rsidR="00DB6B37" w:rsidRPr="00763F44">
        <w:rPr>
          <w:sz w:val="22"/>
          <w:szCs w:val="22"/>
        </w:rPr>
        <w:t>……………………………………………………………………</w:t>
      </w:r>
      <w:r w:rsidR="00855ECB" w:rsidRPr="00763F4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70F1" w:rsidRPr="00763F44">
        <w:rPr>
          <w:sz w:val="22"/>
          <w:szCs w:val="22"/>
        </w:rPr>
        <w:t>………………………………………………………………………</w:t>
      </w:r>
      <w:r w:rsidR="003B735C" w:rsidRPr="00763F44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9B26AC" w:rsidRPr="00763F4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306C3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AE7">
        <w:rPr>
          <w:sz w:val="22"/>
          <w:szCs w:val="22"/>
        </w:rPr>
        <w:t>……..</w:t>
      </w:r>
    </w:p>
    <w:p w14:paraId="3D478F6A" w14:textId="77777777" w:rsidR="009B26AC" w:rsidRPr="00763F44" w:rsidRDefault="009B26AC" w:rsidP="009B26AC">
      <w:pPr>
        <w:spacing w:line="360" w:lineRule="auto"/>
        <w:jc w:val="left"/>
        <w:rPr>
          <w:sz w:val="22"/>
          <w:szCs w:val="22"/>
        </w:rPr>
      </w:pPr>
    </w:p>
    <w:p w14:paraId="7D5598F1" w14:textId="77777777" w:rsidR="009C1944" w:rsidRPr="00763F44" w:rsidRDefault="009C1944" w:rsidP="00FC1DA5">
      <w:pPr>
        <w:numPr>
          <w:ilvl w:val="0"/>
          <w:numId w:val="1"/>
        </w:numPr>
        <w:jc w:val="left"/>
        <w:rPr>
          <w:sz w:val="22"/>
          <w:szCs w:val="22"/>
        </w:rPr>
      </w:pPr>
      <w:r w:rsidRPr="00763F44">
        <w:rPr>
          <w:sz w:val="22"/>
          <w:szCs w:val="22"/>
        </w:rPr>
        <w:t xml:space="preserve">Wymagane i posiadane uprawnienia, zezwolenia, </w:t>
      </w:r>
      <w:r w:rsidR="00855ECB" w:rsidRPr="00763F44">
        <w:rPr>
          <w:sz w:val="22"/>
          <w:szCs w:val="22"/>
        </w:rPr>
        <w:t>koncesje,</w:t>
      </w:r>
      <w:r w:rsidR="00371F25">
        <w:rPr>
          <w:sz w:val="22"/>
          <w:szCs w:val="22"/>
        </w:rPr>
        <w:t xml:space="preserve"> </w:t>
      </w:r>
      <w:r w:rsidR="00855ECB" w:rsidRPr="00763F44">
        <w:rPr>
          <w:sz w:val="22"/>
          <w:szCs w:val="22"/>
        </w:rPr>
        <w:t>itp.,</w:t>
      </w:r>
      <w:r w:rsidR="00AB6AE7">
        <w:rPr>
          <w:sz w:val="22"/>
          <w:szCs w:val="22"/>
        </w:rPr>
        <w:t xml:space="preserve"> </w:t>
      </w:r>
      <w:r w:rsidR="00855ECB" w:rsidRPr="00763F44">
        <w:rPr>
          <w:sz w:val="22"/>
          <w:szCs w:val="22"/>
        </w:rPr>
        <w:t>…………………………</w:t>
      </w:r>
      <w:r w:rsidR="00763F44">
        <w:rPr>
          <w:sz w:val="22"/>
          <w:szCs w:val="22"/>
        </w:rPr>
        <w:t>……</w:t>
      </w:r>
      <w:r w:rsidR="00AB6AE7">
        <w:rPr>
          <w:sz w:val="22"/>
          <w:szCs w:val="22"/>
        </w:rPr>
        <w:t>…...</w:t>
      </w:r>
    </w:p>
    <w:p w14:paraId="57D941AC" w14:textId="77777777" w:rsidR="00213B94" w:rsidRPr="00763F44" w:rsidRDefault="00213B94" w:rsidP="00194AD0">
      <w:pPr>
        <w:rPr>
          <w:sz w:val="22"/>
          <w:szCs w:val="22"/>
        </w:rPr>
      </w:pPr>
    </w:p>
    <w:p w14:paraId="44B94185" w14:textId="77777777" w:rsidR="009B26AC" w:rsidRPr="00763F44" w:rsidRDefault="00213B94" w:rsidP="00194AD0">
      <w:pPr>
        <w:rPr>
          <w:sz w:val="22"/>
          <w:szCs w:val="22"/>
        </w:rPr>
      </w:pPr>
      <w:r w:rsidRPr="00763F44">
        <w:rPr>
          <w:sz w:val="22"/>
          <w:szCs w:val="22"/>
        </w:rPr>
        <w:t>…………………………………</w:t>
      </w:r>
      <w:r w:rsidR="00AB6AE7">
        <w:rPr>
          <w:sz w:val="22"/>
          <w:szCs w:val="22"/>
        </w:rPr>
        <w:t>…...</w:t>
      </w:r>
      <w:r w:rsidR="00763F44">
        <w:rPr>
          <w:sz w:val="22"/>
          <w:szCs w:val="22"/>
        </w:rPr>
        <w:t>…………………………………………………………………….</w:t>
      </w:r>
    </w:p>
    <w:p w14:paraId="12136396" w14:textId="77777777" w:rsidR="009B26AC" w:rsidRPr="00763F44" w:rsidRDefault="009B26AC" w:rsidP="00194AD0">
      <w:pPr>
        <w:rPr>
          <w:sz w:val="22"/>
          <w:szCs w:val="22"/>
        </w:rPr>
      </w:pPr>
    </w:p>
    <w:p w14:paraId="0CE023EC" w14:textId="77777777" w:rsidR="009B26AC" w:rsidRPr="00763F44" w:rsidRDefault="00AB6AE7" w:rsidP="00194AD0">
      <w:pPr>
        <w:rPr>
          <w:sz w:val="22"/>
          <w:szCs w:val="22"/>
        </w:rPr>
      </w:pPr>
      <w:r>
        <w:rPr>
          <w:sz w:val="22"/>
          <w:szCs w:val="22"/>
        </w:rPr>
        <w:t>…</w:t>
      </w:r>
      <w:r w:rsidR="009B26AC" w:rsidRPr="00763F44">
        <w:rPr>
          <w:sz w:val="22"/>
          <w:szCs w:val="22"/>
        </w:rPr>
        <w:t>…………………………………………………………………………………………………</w:t>
      </w:r>
      <w:r w:rsidR="00763F44">
        <w:rPr>
          <w:sz w:val="22"/>
          <w:szCs w:val="22"/>
        </w:rPr>
        <w:t>………</w:t>
      </w:r>
    </w:p>
    <w:p w14:paraId="0DCED194" w14:textId="77777777" w:rsidR="009B26AC" w:rsidRPr="00763F44" w:rsidRDefault="009B26AC" w:rsidP="00194AD0">
      <w:pPr>
        <w:rPr>
          <w:sz w:val="22"/>
          <w:szCs w:val="22"/>
        </w:rPr>
      </w:pPr>
    </w:p>
    <w:p w14:paraId="524AE11F" w14:textId="77777777" w:rsidR="00194AD0" w:rsidRPr="00763F44" w:rsidRDefault="009B26AC" w:rsidP="00194AD0">
      <w:pPr>
        <w:rPr>
          <w:sz w:val="22"/>
          <w:szCs w:val="22"/>
        </w:rPr>
      </w:pPr>
      <w:r w:rsidRPr="00763F44">
        <w:rPr>
          <w:sz w:val="22"/>
          <w:szCs w:val="22"/>
        </w:rPr>
        <w:t>…</w:t>
      </w:r>
      <w:r w:rsidR="00AB6AE7">
        <w:rPr>
          <w:sz w:val="22"/>
          <w:szCs w:val="22"/>
        </w:rPr>
        <w:t>...</w:t>
      </w:r>
      <w:r w:rsidRPr="00763F44">
        <w:rPr>
          <w:sz w:val="22"/>
          <w:szCs w:val="22"/>
        </w:rPr>
        <w:t>………………………………………………………………………………………………</w:t>
      </w:r>
      <w:r w:rsidR="00763F44">
        <w:rPr>
          <w:sz w:val="22"/>
          <w:szCs w:val="22"/>
        </w:rPr>
        <w:t>……….</w:t>
      </w:r>
    </w:p>
    <w:p w14:paraId="1DAB519C" w14:textId="77777777" w:rsidR="00194AD0" w:rsidRPr="00763F44" w:rsidRDefault="00194AD0" w:rsidP="00194AD0">
      <w:pPr>
        <w:rPr>
          <w:sz w:val="22"/>
          <w:szCs w:val="22"/>
        </w:rPr>
      </w:pPr>
      <w:r w:rsidRPr="00763F44">
        <w:rPr>
          <w:sz w:val="22"/>
          <w:szCs w:val="22"/>
        </w:rPr>
        <w:tab/>
      </w:r>
    </w:p>
    <w:p w14:paraId="50667E00" w14:textId="77777777" w:rsidR="00A7779D" w:rsidRDefault="00A7779D" w:rsidP="003375EB">
      <w:pPr>
        <w:rPr>
          <w:b/>
          <w:sz w:val="28"/>
          <w:szCs w:val="28"/>
        </w:rPr>
      </w:pPr>
    </w:p>
    <w:p w14:paraId="06FCA5E9" w14:textId="77777777" w:rsidR="00AB6AE7" w:rsidRDefault="00AB6AE7" w:rsidP="003375EB">
      <w:pPr>
        <w:rPr>
          <w:b/>
          <w:sz w:val="28"/>
          <w:szCs w:val="28"/>
        </w:rPr>
      </w:pPr>
    </w:p>
    <w:p w14:paraId="2575A24E" w14:textId="77777777" w:rsidR="00AB6AE7" w:rsidRDefault="00AB6AE7" w:rsidP="003375EB">
      <w:pPr>
        <w:rPr>
          <w:b/>
          <w:sz w:val="28"/>
          <w:szCs w:val="28"/>
        </w:rPr>
      </w:pPr>
    </w:p>
    <w:p w14:paraId="2CE048D4" w14:textId="77777777" w:rsidR="00AB6AE7" w:rsidRDefault="00AB6AE7" w:rsidP="003375EB">
      <w:pPr>
        <w:rPr>
          <w:b/>
          <w:sz w:val="28"/>
          <w:szCs w:val="28"/>
        </w:rPr>
      </w:pPr>
    </w:p>
    <w:p w14:paraId="3356B339" w14:textId="77777777" w:rsidR="00AB6AE7" w:rsidRDefault="00AB6AE7" w:rsidP="003375EB">
      <w:pPr>
        <w:rPr>
          <w:b/>
          <w:sz w:val="28"/>
          <w:szCs w:val="28"/>
        </w:rPr>
      </w:pPr>
    </w:p>
    <w:p w14:paraId="2026731E" w14:textId="77777777" w:rsidR="00AB6AE7" w:rsidRDefault="00AB6AE7" w:rsidP="003375EB">
      <w:pPr>
        <w:rPr>
          <w:b/>
          <w:sz w:val="28"/>
          <w:szCs w:val="28"/>
        </w:rPr>
      </w:pPr>
    </w:p>
    <w:p w14:paraId="7E1AFE77" w14:textId="77777777" w:rsidR="00AB6AE7" w:rsidRDefault="00AB6AE7" w:rsidP="003375EB">
      <w:pPr>
        <w:rPr>
          <w:b/>
          <w:sz w:val="28"/>
          <w:szCs w:val="28"/>
        </w:rPr>
      </w:pPr>
    </w:p>
    <w:p w14:paraId="6CA120C0" w14:textId="77777777" w:rsidR="00AB6AE7" w:rsidRDefault="00AB6AE7" w:rsidP="003375EB">
      <w:pPr>
        <w:rPr>
          <w:b/>
          <w:sz w:val="28"/>
          <w:szCs w:val="28"/>
        </w:rPr>
      </w:pPr>
    </w:p>
    <w:p w14:paraId="7C7259F6" w14:textId="77777777" w:rsidR="00AB6AE7" w:rsidRDefault="00AB6AE7" w:rsidP="003375EB">
      <w:pPr>
        <w:rPr>
          <w:b/>
          <w:sz w:val="28"/>
          <w:szCs w:val="28"/>
        </w:rPr>
      </w:pPr>
    </w:p>
    <w:p w14:paraId="49F22814" w14:textId="77777777" w:rsidR="00AB6AE7" w:rsidRDefault="00AB6AE7" w:rsidP="003375EB">
      <w:pPr>
        <w:rPr>
          <w:b/>
          <w:sz w:val="28"/>
          <w:szCs w:val="28"/>
        </w:rPr>
      </w:pPr>
    </w:p>
    <w:p w14:paraId="69F86EE4" w14:textId="77777777" w:rsidR="00AB6AE7" w:rsidRDefault="00AB6AE7" w:rsidP="003375EB">
      <w:pPr>
        <w:rPr>
          <w:b/>
          <w:sz w:val="28"/>
          <w:szCs w:val="28"/>
        </w:rPr>
      </w:pPr>
    </w:p>
    <w:p w14:paraId="7AC302AE" w14:textId="77777777" w:rsidR="00AB6AE7" w:rsidRDefault="00AB6AE7" w:rsidP="003375EB">
      <w:pPr>
        <w:rPr>
          <w:b/>
          <w:sz w:val="28"/>
          <w:szCs w:val="28"/>
        </w:rPr>
      </w:pPr>
    </w:p>
    <w:p w14:paraId="264AD5F5" w14:textId="77777777" w:rsidR="00AB6AE7" w:rsidRDefault="00AB6AE7" w:rsidP="003375EB">
      <w:pPr>
        <w:rPr>
          <w:b/>
          <w:sz w:val="28"/>
          <w:szCs w:val="28"/>
        </w:rPr>
      </w:pPr>
    </w:p>
    <w:p w14:paraId="1FFEDE84" w14:textId="77777777" w:rsidR="00C53177" w:rsidRDefault="00C53177" w:rsidP="003375EB">
      <w:pPr>
        <w:rPr>
          <w:b/>
          <w:sz w:val="28"/>
          <w:szCs w:val="28"/>
        </w:rPr>
      </w:pPr>
    </w:p>
    <w:p w14:paraId="0FAB1E83" w14:textId="77777777" w:rsidR="00C53177" w:rsidRDefault="00C53177" w:rsidP="003375EB">
      <w:pPr>
        <w:rPr>
          <w:b/>
          <w:sz w:val="28"/>
          <w:szCs w:val="28"/>
        </w:rPr>
      </w:pPr>
    </w:p>
    <w:p w14:paraId="32BE2FAD" w14:textId="77777777" w:rsidR="00C53177" w:rsidRDefault="00C53177" w:rsidP="003375EB">
      <w:pPr>
        <w:rPr>
          <w:b/>
          <w:sz w:val="28"/>
          <w:szCs w:val="28"/>
        </w:rPr>
      </w:pPr>
    </w:p>
    <w:p w14:paraId="4537E081" w14:textId="77777777" w:rsidR="00C53177" w:rsidRDefault="00C53177" w:rsidP="003375EB">
      <w:pPr>
        <w:rPr>
          <w:b/>
          <w:sz w:val="28"/>
          <w:szCs w:val="28"/>
        </w:rPr>
      </w:pPr>
    </w:p>
    <w:p w14:paraId="0BAC9AD8" w14:textId="77777777" w:rsidR="00135B76" w:rsidRDefault="00135B76" w:rsidP="003375EB">
      <w:pPr>
        <w:rPr>
          <w:b/>
          <w:sz w:val="28"/>
          <w:szCs w:val="28"/>
        </w:rPr>
      </w:pPr>
    </w:p>
    <w:p w14:paraId="4D152448" w14:textId="77777777" w:rsidR="007A67F6" w:rsidRDefault="007A67F6" w:rsidP="003375EB">
      <w:pPr>
        <w:rPr>
          <w:b/>
          <w:sz w:val="28"/>
          <w:szCs w:val="28"/>
        </w:rPr>
      </w:pPr>
    </w:p>
    <w:p w14:paraId="72426224" w14:textId="77777777" w:rsidR="007A67F6" w:rsidRDefault="007A67F6" w:rsidP="003375EB">
      <w:pPr>
        <w:rPr>
          <w:b/>
          <w:sz w:val="28"/>
          <w:szCs w:val="28"/>
        </w:rPr>
      </w:pPr>
    </w:p>
    <w:p w14:paraId="025CDD8F" w14:textId="77777777" w:rsidR="007A67F6" w:rsidRDefault="007A67F6" w:rsidP="003375EB">
      <w:pPr>
        <w:rPr>
          <w:b/>
          <w:sz w:val="28"/>
          <w:szCs w:val="28"/>
        </w:rPr>
      </w:pPr>
    </w:p>
    <w:p w14:paraId="55789DE4" w14:textId="77777777" w:rsidR="007A67F6" w:rsidRDefault="007A67F6" w:rsidP="003375EB">
      <w:pPr>
        <w:rPr>
          <w:b/>
          <w:sz w:val="28"/>
          <w:szCs w:val="28"/>
        </w:rPr>
      </w:pPr>
    </w:p>
    <w:p w14:paraId="77BD0C1C" w14:textId="77777777" w:rsidR="00AB6AE7" w:rsidRDefault="00AB6AE7" w:rsidP="003375EB">
      <w:pPr>
        <w:rPr>
          <w:b/>
          <w:sz w:val="28"/>
          <w:szCs w:val="28"/>
        </w:rPr>
      </w:pPr>
    </w:p>
    <w:p w14:paraId="2A867E7E" w14:textId="77777777" w:rsidR="00D37E0D" w:rsidRDefault="00D37E0D" w:rsidP="003375EB">
      <w:pPr>
        <w:rPr>
          <w:b/>
          <w:sz w:val="28"/>
          <w:szCs w:val="28"/>
        </w:rPr>
      </w:pPr>
    </w:p>
    <w:p w14:paraId="04AF660B" w14:textId="77777777" w:rsidR="002E4B1D" w:rsidRPr="00C840C8" w:rsidRDefault="004F70F1" w:rsidP="003375EB">
      <w:pPr>
        <w:rPr>
          <w:b/>
          <w:sz w:val="28"/>
          <w:szCs w:val="28"/>
        </w:rPr>
      </w:pPr>
      <w:r w:rsidRPr="00C840C8">
        <w:rPr>
          <w:b/>
          <w:sz w:val="28"/>
          <w:szCs w:val="28"/>
        </w:rPr>
        <w:lastRenderedPageBreak/>
        <w:t>III</w:t>
      </w:r>
      <w:r w:rsidR="00A06850" w:rsidRPr="00C840C8">
        <w:rPr>
          <w:b/>
          <w:sz w:val="28"/>
          <w:szCs w:val="28"/>
        </w:rPr>
        <w:t>.</w:t>
      </w:r>
      <w:r w:rsidR="0037395D" w:rsidRPr="00C840C8">
        <w:rPr>
          <w:b/>
          <w:sz w:val="28"/>
          <w:szCs w:val="28"/>
        </w:rPr>
        <w:t xml:space="preserve"> </w:t>
      </w:r>
      <w:r w:rsidRPr="00C840C8">
        <w:rPr>
          <w:b/>
          <w:sz w:val="28"/>
          <w:szCs w:val="28"/>
        </w:rPr>
        <w:t>Analiza finansowa</w:t>
      </w:r>
    </w:p>
    <w:p w14:paraId="57EA654C" w14:textId="77777777" w:rsidR="002E4B1D" w:rsidRPr="00C840C8" w:rsidRDefault="002E4B1D" w:rsidP="003375EB"/>
    <w:p w14:paraId="563D0261" w14:textId="77777777" w:rsidR="00BD1E49" w:rsidRPr="00D37E0D" w:rsidRDefault="00137408" w:rsidP="00BD1E49">
      <w:pPr>
        <w:numPr>
          <w:ilvl w:val="0"/>
          <w:numId w:val="12"/>
        </w:numPr>
      </w:pPr>
      <w:r w:rsidRPr="00D37E0D">
        <w:rPr>
          <w:b/>
        </w:rPr>
        <w:t xml:space="preserve">Kalkulacja </w:t>
      </w:r>
      <w:r w:rsidR="00BD1E49" w:rsidRPr="00D37E0D">
        <w:rPr>
          <w:b/>
          <w:bCs/>
        </w:rPr>
        <w:t xml:space="preserve">kosztów związanych z podjęciem działalności gospodarczej oraz źródła ich finansowania </w:t>
      </w:r>
      <w:r w:rsidR="00BD1E49" w:rsidRPr="00D37E0D">
        <w:t xml:space="preserve">(wskazać należy wszystkie koszty jakie zostały lub zostaną poniesione celem podjęcia działalności </w:t>
      </w:r>
      <w:r w:rsidR="00BD1E49" w:rsidRPr="00D37E0D">
        <w:rPr>
          <w:b/>
          <w:u w:val="single"/>
        </w:rPr>
        <w:t>w okresie maksymalnie do 2 miesięcy po podjęciu działalności gospodarczej</w:t>
      </w:r>
      <w:r w:rsidR="00BD1E49" w:rsidRPr="00D37E0D">
        <w:t xml:space="preserve">, np. koszty remontu lokalu, zakup wyposażenia, zakup towaru handlowego, koszty administracyjne, eksploatacyjne, itp. oraz źródła ich finansowania </w:t>
      </w:r>
      <w:r w:rsidR="00BD1E49" w:rsidRPr="00D37E0D">
        <w:rPr>
          <w:b/>
        </w:rPr>
        <w:t>uwzględniając środki własne i dofinansowanie</w:t>
      </w:r>
      <w:r w:rsidR="00BD1E49" w:rsidRPr="00D37E0D">
        <w:t>).</w:t>
      </w:r>
    </w:p>
    <w:p w14:paraId="7D91210C" w14:textId="77777777" w:rsidR="00BD1E49" w:rsidRPr="00C840C8" w:rsidRDefault="00BD1E49" w:rsidP="00BD1E49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052"/>
        <w:gridCol w:w="1777"/>
        <w:gridCol w:w="1778"/>
        <w:gridCol w:w="1778"/>
      </w:tblGrid>
      <w:tr w:rsidR="00137408" w:rsidRPr="00C840C8" w14:paraId="6093189F" w14:textId="77777777">
        <w:trPr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43ADB315" w14:textId="77777777" w:rsidR="00137408" w:rsidRPr="006B5357" w:rsidRDefault="00137408" w:rsidP="00AB6AE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auto"/>
            <w:vAlign w:val="center"/>
          </w:tcPr>
          <w:p w14:paraId="79BC11DB" w14:textId="77777777" w:rsidR="00137408" w:rsidRPr="006B5357" w:rsidRDefault="00137408" w:rsidP="00AB6AE7">
            <w:pPr>
              <w:jc w:val="center"/>
              <w:rPr>
                <w:sz w:val="22"/>
                <w:szCs w:val="22"/>
              </w:rPr>
            </w:pPr>
            <w:r w:rsidRPr="006B5357">
              <w:rPr>
                <w:sz w:val="22"/>
                <w:szCs w:val="22"/>
              </w:rPr>
              <w:t>Wyszczególnienie</w:t>
            </w:r>
            <w:r w:rsidR="00AB6AE7">
              <w:rPr>
                <w:sz w:val="22"/>
                <w:szCs w:val="22"/>
              </w:rPr>
              <w:t xml:space="preserve"> –</w:t>
            </w:r>
            <w:r w:rsidR="00996D2B" w:rsidRPr="006B5357">
              <w:rPr>
                <w:sz w:val="22"/>
                <w:szCs w:val="22"/>
              </w:rPr>
              <w:t xml:space="preserve"> </w:t>
            </w:r>
            <w:r w:rsidR="00AB6AE7">
              <w:rPr>
                <w:sz w:val="22"/>
                <w:szCs w:val="22"/>
              </w:rPr>
              <w:t>r</w:t>
            </w:r>
            <w:r w:rsidR="00996D2B" w:rsidRPr="006B5357">
              <w:rPr>
                <w:sz w:val="22"/>
                <w:szCs w:val="22"/>
              </w:rPr>
              <w:t>odzaj kosztu</w:t>
            </w:r>
          </w:p>
        </w:tc>
        <w:tc>
          <w:tcPr>
            <w:tcW w:w="5486" w:type="dxa"/>
            <w:gridSpan w:val="3"/>
            <w:shd w:val="clear" w:color="auto" w:fill="auto"/>
            <w:vAlign w:val="center"/>
          </w:tcPr>
          <w:p w14:paraId="3F05E79C" w14:textId="77777777" w:rsidR="00137408" w:rsidRPr="006B5357" w:rsidRDefault="00137408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Środki finansowe</w:t>
            </w:r>
          </w:p>
        </w:tc>
      </w:tr>
      <w:tr w:rsidR="00137408" w:rsidRPr="00C840C8" w14:paraId="7B501650" w14:textId="77777777">
        <w:trPr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6247A82" w14:textId="77777777" w:rsidR="00137408" w:rsidRPr="006B5357" w:rsidRDefault="00137408" w:rsidP="006B5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Merge/>
            <w:shd w:val="clear" w:color="auto" w:fill="auto"/>
            <w:vAlign w:val="center"/>
          </w:tcPr>
          <w:p w14:paraId="407C9289" w14:textId="77777777" w:rsidR="00137408" w:rsidRPr="006B5357" w:rsidRDefault="00137408" w:rsidP="006B5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60E6C49" w14:textId="77777777" w:rsidR="00137408" w:rsidRPr="006B5357" w:rsidRDefault="00137408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Środki własne</w:t>
            </w:r>
          </w:p>
          <w:p w14:paraId="725CF02D" w14:textId="77777777" w:rsidR="00F702C7" w:rsidRPr="006B5357" w:rsidRDefault="00F702C7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/kwota/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276EF5F" w14:textId="77777777" w:rsidR="00137408" w:rsidRPr="006B5357" w:rsidRDefault="00137408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Środki FP</w:t>
            </w:r>
          </w:p>
          <w:p w14:paraId="57CA079F" w14:textId="77777777" w:rsidR="00F702C7" w:rsidRPr="006B5357" w:rsidRDefault="00F702C7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/kwota/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C933F31" w14:textId="77777777" w:rsidR="00137408" w:rsidRPr="006B5357" w:rsidRDefault="00137408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Inne źródła</w:t>
            </w:r>
          </w:p>
          <w:p w14:paraId="37EC323D" w14:textId="77777777" w:rsidR="00F702C7" w:rsidRPr="006B5357" w:rsidRDefault="00F702C7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/kwota/</w:t>
            </w:r>
          </w:p>
        </w:tc>
      </w:tr>
      <w:tr w:rsidR="00137408" w:rsidRPr="00C840C8" w14:paraId="1234915F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A74F831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1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46256D5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4BA9D37D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4D233F65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5C43EF7D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5477A88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66B45B58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5B99473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2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B80B653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53DF70FB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DFE3D6D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5D875C2E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CE84BE5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781D3957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0211FED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3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1D2A297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08B42605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22332EA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1B64DBBF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74EE113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386193D2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42DBB97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4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982426F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553B671A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62EF34EC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DCE31D5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A5A61AA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7EB24CA6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270A9B2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5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72AD34E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10F90F50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DCD177A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00A6BA1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ACFBDD5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07E87E90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19337398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6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5E64849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4E700FF4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C20F203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56F125EB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7C48977D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1055101D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7D4C205E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7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C82AFFB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6CA61782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AE0C2A6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5B982DD9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7823CBF9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70421E9D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2A57D75E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8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6EDF8C9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726DDD01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7BC47315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3A7FF96B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5A906366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561BC940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339D4FB8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9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50801DD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0F3C41B9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15B1FFCC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8AEE151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1806C0B6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471313F1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30492DE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10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182F05D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774C15F2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CF2E6EA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D917E8A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1B064AC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383AE2C4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1F0EF40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11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31736E7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3CA20ECA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01E312D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1151645E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7A841587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53054478" w14:textId="7777777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61A4375" w14:textId="77777777" w:rsidR="00137408" w:rsidRPr="00C840C8" w:rsidRDefault="008154C1" w:rsidP="006B5357">
            <w:pPr>
              <w:spacing w:line="360" w:lineRule="auto"/>
              <w:jc w:val="center"/>
            </w:pPr>
            <w:r w:rsidRPr="00C840C8">
              <w:t>12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89AB991" w14:textId="77777777" w:rsidR="00137408" w:rsidRPr="00C840C8" w:rsidRDefault="00137408" w:rsidP="006B5357">
            <w:pPr>
              <w:spacing w:line="360" w:lineRule="auto"/>
              <w:jc w:val="center"/>
            </w:pPr>
          </w:p>
          <w:p w14:paraId="62CDD640" w14:textId="77777777" w:rsidR="00976CD9" w:rsidRPr="00C840C8" w:rsidRDefault="00976CD9" w:rsidP="006B5357">
            <w:pPr>
              <w:spacing w:line="360" w:lineRule="auto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0DA148B8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7F6F6ACB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7060F789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  <w:tr w:rsidR="00137408" w:rsidRPr="00C840C8" w14:paraId="7ED7C572" w14:textId="77777777" w:rsidTr="00AB6AE7">
        <w:trPr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0C20999F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9B21D0F" w14:textId="77777777" w:rsidR="00976CD9" w:rsidRPr="00AB6AE7" w:rsidRDefault="008154C1" w:rsidP="00AB6AE7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6B5357">
              <w:rPr>
                <w:sz w:val="22"/>
                <w:szCs w:val="22"/>
              </w:rPr>
              <w:t>RAZEM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111C069" w14:textId="77777777" w:rsidR="00137408" w:rsidRDefault="00137408" w:rsidP="006B5357">
            <w:pPr>
              <w:spacing w:line="360" w:lineRule="auto"/>
              <w:jc w:val="center"/>
            </w:pPr>
          </w:p>
          <w:p w14:paraId="410F4E91" w14:textId="77777777" w:rsidR="00AB6AE7" w:rsidRPr="00C840C8" w:rsidRDefault="00AB6AE7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345E307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2B23288F" w14:textId="77777777" w:rsidR="00137408" w:rsidRPr="00C840C8" w:rsidRDefault="00137408" w:rsidP="006B5357">
            <w:pPr>
              <w:spacing w:line="360" w:lineRule="auto"/>
              <w:jc w:val="center"/>
            </w:pPr>
          </w:p>
        </w:tc>
      </w:tr>
    </w:tbl>
    <w:p w14:paraId="36BEB2E8" w14:textId="77777777" w:rsidR="00693432" w:rsidRDefault="00693432" w:rsidP="00693432">
      <w:pPr>
        <w:jc w:val="left"/>
        <w:rPr>
          <w:b/>
        </w:rPr>
      </w:pPr>
    </w:p>
    <w:p w14:paraId="4CE237EF" w14:textId="77777777" w:rsidR="00D37E0D" w:rsidRDefault="00D37E0D" w:rsidP="00693432">
      <w:pPr>
        <w:jc w:val="left"/>
        <w:rPr>
          <w:b/>
        </w:rPr>
      </w:pPr>
    </w:p>
    <w:p w14:paraId="1D88BADF" w14:textId="77777777" w:rsidR="00D37E0D" w:rsidRDefault="00D37E0D" w:rsidP="00693432">
      <w:pPr>
        <w:jc w:val="left"/>
        <w:rPr>
          <w:b/>
        </w:rPr>
      </w:pPr>
    </w:p>
    <w:p w14:paraId="2175B7D5" w14:textId="77777777" w:rsidR="00012E72" w:rsidRDefault="00495914" w:rsidP="00D37E0D">
      <w:pPr>
        <w:numPr>
          <w:ilvl w:val="0"/>
          <w:numId w:val="12"/>
        </w:numPr>
        <w:rPr>
          <w:b/>
        </w:rPr>
      </w:pPr>
      <w:r w:rsidRPr="00D37E0D">
        <w:lastRenderedPageBreak/>
        <w:t>Szczegółowa s</w:t>
      </w:r>
      <w:r w:rsidR="00137408" w:rsidRPr="00D37E0D">
        <w:t>pecyfikacja</w:t>
      </w:r>
      <w:r w:rsidR="00976CD9" w:rsidRPr="00D37E0D">
        <w:t xml:space="preserve"> </w:t>
      </w:r>
      <w:r w:rsidR="00213034" w:rsidRPr="00D37E0D">
        <w:t>wydatków</w:t>
      </w:r>
      <w:r w:rsidR="009E28F4" w:rsidRPr="00D37E0D">
        <w:t xml:space="preserve"> do poniesienia w ramach dofinansowania</w:t>
      </w:r>
      <w:r w:rsidR="00976CD9" w:rsidRPr="00D37E0D">
        <w:t xml:space="preserve"> </w:t>
      </w:r>
      <w:r w:rsidR="00213034" w:rsidRPr="00D37E0D">
        <w:t>przeznaczonych na zakup</w:t>
      </w:r>
      <w:r w:rsidR="009E28F4" w:rsidRPr="00D37E0D">
        <w:t xml:space="preserve"> towarów</w:t>
      </w:r>
      <w:r w:rsidR="001A42BE" w:rsidRPr="00D37E0D">
        <w:t xml:space="preserve"> </w:t>
      </w:r>
      <w:r w:rsidR="009E28F4" w:rsidRPr="00D37E0D">
        <w:t>i usług</w:t>
      </w:r>
      <w:r w:rsidR="001A42BE" w:rsidRPr="00D37E0D">
        <w:t>,</w:t>
      </w:r>
      <w:r w:rsidR="00D37E0D">
        <w:t xml:space="preserve"> </w:t>
      </w:r>
      <w:r w:rsidR="009E28F4" w:rsidRPr="00D37E0D">
        <w:t>w szczególności na zakup</w:t>
      </w:r>
      <w:r w:rsidR="00213034" w:rsidRPr="00D37E0D">
        <w:t xml:space="preserve"> środków trwałych,</w:t>
      </w:r>
      <w:r w:rsidR="00976CD9" w:rsidRPr="00D37E0D">
        <w:t xml:space="preserve"> urządzeń, maszyn,</w:t>
      </w:r>
      <w:r w:rsidR="00213034" w:rsidRPr="00D37E0D">
        <w:t xml:space="preserve"> materiałów, towarów,</w:t>
      </w:r>
      <w:r w:rsidR="00B848A3" w:rsidRPr="00D37E0D">
        <w:t xml:space="preserve"> usług i materiałów reklamowych</w:t>
      </w:r>
      <w:r w:rsidR="009E28F4" w:rsidRPr="00D37E0D">
        <w:t>,</w:t>
      </w:r>
      <w:r w:rsidR="00B848A3" w:rsidRPr="00D37E0D">
        <w:t xml:space="preserve"> </w:t>
      </w:r>
      <w:r w:rsidR="00213034" w:rsidRPr="00D37E0D">
        <w:t>pozyskanie lokalu</w:t>
      </w:r>
      <w:r w:rsidR="009E28F4" w:rsidRPr="00D37E0D">
        <w:t>, pokrycie kosztów pomocy prawnej, konsultacji i doradztwa związanych z</w:t>
      </w:r>
      <w:r w:rsidR="00AB6AE7">
        <w:t> </w:t>
      </w:r>
      <w:r w:rsidR="009E28F4" w:rsidRPr="00D37E0D">
        <w:t>podjęciem działalności gospodarczej</w:t>
      </w:r>
      <w:r w:rsidR="00F9380B" w:rsidRPr="00D37E0D">
        <w:rPr>
          <w:b/>
        </w:rPr>
        <w:t>.</w:t>
      </w:r>
    </w:p>
    <w:p w14:paraId="3C1A3069" w14:textId="77777777" w:rsidR="00AB6AE7" w:rsidRPr="00D37E0D" w:rsidRDefault="00AB6AE7" w:rsidP="00AB6A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397"/>
        <w:gridCol w:w="1663"/>
      </w:tblGrid>
      <w:tr w:rsidR="009E28F4" w:rsidRPr="00C840C8" w14:paraId="7A996396" w14:textId="77777777">
        <w:tc>
          <w:tcPr>
            <w:tcW w:w="648" w:type="dxa"/>
            <w:shd w:val="clear" w:color="auto" w:fill="auto"/>
            <w:vAlign w:val="center"/>
          </w:tcPr>
          <w:p w14:paraId="53BFF14D" w14:textId="77777777" w:rsidR="009E28F4" w:rsidRPr="006B5357" w:rsidRDefault="009E28F4" w:rsidP="00AB6AE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Lp.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59909EB" w14:textId="77777777" w:rsidR="009E28F4" w:rsidRPr="006B5357" w:rsidRDefault="009E28F4" w:rsidP="00AB6AE7">
            <w:pPr>
              <w:jc w:val="center"/>
              <w:rPr>
                <w:sz w:val="22"/>
                <w:szCs w:val="22"/>
              </w:rPr>
            </w:pPr>
            <w:r w:rsidRPr="006B5357">
              <w:rPr>
                <w:sz w:val="22"/>
                <w:szCs w:val="22"/>
              </w:rPr>
              <w:t>Specyfikacja wydatków (szczegółowe określenie przed</w:t>
            </w:r>
            <w:r w:rsidR="006E5AE5">
              <w:rPr>
                <w:sz w:val="22"/>
                <w:szCs w:val="22"/>
              </w:rPr>
              <w:t xml:space="preserve">miotu zakupu finansowanego ze </w:t>
            </w:r>
            <w:r w:rsidRPr="006B5357">
              <w:rPr>
                <w:sz w:val="22"/>
                <w:szCs w:val="22"/>
              </w:rPr>
              <w:t>środków FP)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B1E21E9" w14:textId="77777777" w:rsidR="009E28F4" w:rsidRPr="006B5357" w:rsidRDefault="009E28F4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Kwota w zł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E07C18F" w14:textId="77777777" w:rsidR="009E28F4" w:rsidRPr="006B5357" w:rsidRDefault="009E28F4" w:rsidP="006B5357">
            <w:pPr>
              <w:jc w:val="center"/>
              <w:rPr>
                <w:sz w:val="20"/>
                <w:szCs w:val="20"/>
              </w:rPr>
            </w:pPr>
            <w:r w:rsidRPr="006B5357">
              <w:rPr>
                <w:sz w:val="20"/>
                <w:szCs w:val="20"/>
              </w:rPr>
              <w:t>Podstawa rozliczenia (faktura lub umowa kupna-sprzedaży)</w:t>
            </w:r>
          </w:p>
        </w:tc>
      </w:tr>
      <w:tr w:rsidR="009E28F4" w:rsidRPr="00C840C8" w14:paraId="4EE30DEA" w14:textId="77777777">
        <w:tc>
          <w:tcPr>
            <w:tcW w:w="648" w:type="dxa"/>
            <w:shd w:val="clear" w:color="auto" w:fill="auto"/>
            <w:vAlign w:val="center"/>
          </w:tcPr>
          <w:p w14:paraId="698E6D1F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7FD3361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67A8C00A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FDC3B7D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183A6EF8" w14:textId="77777777">
        <w:tc>
          <w:tcPr>
            <w:tcW w:w="648" w:type="dxa"/>
            <w:shd w:val="clear" w:color="auto" w:fill="auto"/>
            <w:vAlign w:val="center"/>
          </w:tcPr>
          <w:p w14:paraId="7799AC3C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D717F05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6622BB28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D72CD4A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1C7FCB9" w14:textId="77777777">
        <w:tc>
          <w:tcPr>
            <w:tcW w:w="648" w:type="dxa"/>
            <w:shd w:val="clear" w:color="auto" w:fill="auto"/>
            <w:vAlign w:val="center"/>
          </w:tcPr>
          <w:p w14:paraId="14BFE6D4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07187A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842C26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428F191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7DFD8050" w14:textId="77777777">
        <w:tc>
          <w:tcPr>
            <w:tcW w:w="648" w:type="dxa"/>
            <w:shd w:val="clear" w:color="auto" w:fill="auto"/>
            <w:vAlign w:val="center"/>
          </w:tcPr>
          <w:p w14:paraId="00373621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243932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45B32F9F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636C3AD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4A4E2A3C" w14:textId="77777777">
        <w:tc>
          <w:tcPr>
            <w:tcW w:w="648" w:type="dxa"/>
            <w:shd w:val="clear" w:color="auto" w:fill="auto"/>
            <w:vAlign w:val="center"/>
          </w:tcPr>
          <w:p w14:paraId="01306D4F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DE2712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1A8DC04C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B16F1FC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705760D7" w14:textId="77777777">
        <w:tc>
          <w:tcPr>
            <w:tcW w:w="648" w:type="dxa"/>
            <w:shd w:val="clear" w:color="auto" w:fill="auto"/>
            <w:vAlign w:val="center"/>
          </w:tcPr>
          <w:p w14:paraId="33B729E5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4CF17D3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67D1C720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5D10FC8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2D9C44A2" w14:textId="77777777">
        <w:tc>
          <w:tcPr>
            <w:tcW w:w="648" w:type="dxa"/>
            <w:shd w:val="clear" w:color="auto" w:fill="auto"/>
            <w:vAlign w:val="center"/>
          </w:tcPr>
          <w:p w14:paraId="632B1B9A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CEDAC2" w14:textId="77777777" w:rsidR="009E28F4" w:rsidRPr="00C840C8" w:rsidRDefault="009E28F4" w:rsidP="006B5357">
            <w:pPr>
              <w:spacing w:line="360" w:lineRule="auto"/>
              <w:jc w:val="left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5AB08F7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D839FF5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06125F7" w14:textId="77777777">
        <w:tc>
          <w:tcPr>
            <w:tcW w:w="648" w:type="dxa"/>
            <w:shd w:val="clear" w:color="auto" w:fill="auto"/>
            <w:vAlign w:val="center"/>
          </w:tcPr>
          <w:p w14:paraId="5F01D164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3CAE1A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794005A7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825E223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0FE02230" w14:textId="77777777">
        <w:tc>
          <w:tcPr>
            <w:tcW w:w="648" w:type="dxa"/>
            <w:shd w:val="clear" w:color="auto" w:fill="auto"/>
            <w:vAlign w:val="center"/>
          </w:tcPr>
          <w:p w14:paraId="39FA58FC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43496BC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00878650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A3860A2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A3C1F81" w14:textId="77777777">
        <w:tc>
          <w:tcPr>
            <w:tcW w:w="648" w:type="dxa"/>
            <w:shd w:val="clear" w:color="auto" w:fill="auto"/>
            <w:vAlign w:val="center"/>
          </w:tcPr>
          <w:p w14:paraId="248C49A1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4F17630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E4FDAF7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890132A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1493511" w14:textId="77777777">
        <w:tc>
          <w:tcPr>
            <w:tcW w:w="648" w:type="dxa"/>
            <w:shd w:val="clear" w:color="auto" w:fill="auto"/>
            <w:vAlign w:val="center"/>
          </w:tcPr>
          <w:p w14:paraId="4F916B42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CCA330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7D9D249A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09222AE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2810CAAF" w14:textId="77777777">
        <w:tc>
          <w:tcPr>
            <w:tcW w:w="648" w:type="dxa"/>
            <w:shd w:val="clear" w:color="auto" w:fill="auto"/>
            <w:vAlign w:val="center"/>
          </w:tcPr>
          <w:p w14:paraId="0085AE70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381A953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40499631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213AE40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6DDBADDB" w14:textId="77777777">
        <w:tc>
          <w:tcPr>
            <w:tcW w:w="648" w:type="dxa"/>
            <w:shd w:val="clear" w:color="auto" w:fill="auto"/>
            <w:vAlign w:val="center"/>
          </w:tcPr>
          <w:p w14:paraId="273C5199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01332FF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0B98475E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BF695BF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06EDF5C3" w14:textId="77777777">
        <w:tc>
          <w:tcPr>
            <w:tcW w:w="648" w:type="dxa"/>
            <w:shd w:val="clear" w:color="auto" w:fill="auto"/>
            <w:vAlign w:val="center"/>
          </w:tcPr>
          <w:p w14:paraId="1FA992F0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776B5B6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3025ED9F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A19B2D2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42506482" w14:textId="77777777">
        <w:tc>
          <w:tcPr>
            <w:tcW w:w="648" w:type="dxa"/>
            <w:shd w:val="clear" w:color="auto" w:fill="auto"/>
            <w:vAlign w:val="center"/>
          </w:tcPr>
          <w:p w14:paraId="71F9FAA6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E11B714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8A94F03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248EA47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5A2A819" w14:textId="77777777">
        <w:trPr>
          <w:trHeight w:val="450"/>
        </w:trPr>
        <w:tc>
          <w:tcPr>
            <w:tcW w:w="648" w:type="dxa"/>
            <w:shd w:val="clear" w:color="auto" w:fill="auto"/>
            <w:vAlign w:val="center"/>
          </w:tcPr>
          <w:p w14:paraId="212CAA58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98FB7A7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98558A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BA720CF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E6AF95C" w14:textId="77777777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C17AD82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36839AF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0799FCE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4F46245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63370F25" w14:textId="77777777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8ED27D9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D1E791D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51919BD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EFD3715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B021846" w14:textId="77777777">
        <w:trPr>
          <w:trHeight w:val="345"/>
        </w:trPr>
        <w:tc>
          <w:tcPr>
            <w:tcW w:w="648" w:type="dxa"/>
            <w:shd w:val="clear" w:color="auto" w:fill="auto"/>
            <w:vAlign w:val="center"/>
          </w:tcPr>
          <w:p w14:paraId="524CFB92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E5BF6EA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591C57E8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F654483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008BE3C1" w14:textId="77777777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14:paraId="7A6A2897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5A43006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16D34A1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2CE547C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5D1AC856" w14:textId="77777777">
        <w:trPr>
          <w:trHeight w:val="345"/>
        </w:trPr>
        <w:tc>
          <w:tcPr>
            <w:tcW w:w="648" w:type="dxa"/>
            <w:shd w:val="clear" w:color="auto" w:fill="auto"/>
            <w:vAlign w:val="center"/>
          </w:tcPr>
          <w:p w14:paraId="11AD1A43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8D54A31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698C1493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DFE3A9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7F36F764" w14:textId="77777777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14:paraId="67847364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F4BAF9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759C6C7A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CFA73BE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9E28F4" w:rsidRPr="00C840C8" w14:paraId="28B203F0" w14:textId="77777777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ABDC072" w14:textId="77777777" w:rsidR="009E28F4" w:rsidRPr="00C840C8" w:rsidRDefault="009E28F4" w:rsidP="006B5357">
            <w:pPr>
              <w:spacing w:line="360" w:lineRule="auto"/>
              <w:jc w:val="center"/>
            </w:pPr>
            <w:r w:rsidRPr="00C840C8"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C8CBED6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1E820776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D650D0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  <w:tr w:rsidR="00C87F45" w:rsidRPr="00C840C8" w14:paraId="40280E8B" w14:textId="77777777">
        <w:trPr>
          <w:trHeight w:val="345"/>
        </w:trPr>
        <w:tc>
          <w:tcPr>
            <w:tcW w:w="648" w:type="dxa"/>
            <w:shd w:val="clear" w:color="auto" w:fill="auto"/>
            <w:vAlign w:val="center"/>
          </w:tcPr>
          <w:p w14:paraId="504DD6CB" w14:textId="77777777" w:rsidR="00C87F45" w:rsidRPr="00C840C8" w:rsidRDefault="00C87F45" w:rsidP="006B5357">
            <w:pPr>
              <w:spacing w:line="360" w:lineRule="auto"/>
              <w:jc w:val="center"/>
            </w:pPr>
            <w:r w:rsidRPr="00C840C8"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53603F5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1442C285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02D2D19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</w:tr>
      <w:tr w:rsidR="00C87F45" w:rsidRPr="00C840C8" w14:paraId="7B0012BF" w14:textId="77777777">
        <w:trPr>
          <w:trHeight w:val="465"/>
        </w:trPr>
        <w:tc>
          <w:tcPr>
            <w:tcW w:w="648" w:type="dxa"/>
            <w:shd w:val="clear" w:color="auto" w:fill="auto"/>
            <w:vAlign w:val="center"/>
          </w:tcPr>
          <w:p w14:paraId="5BC2CB01" w14:textId="77777777" w:rsidR="00C87F45" w:rsidRPr="00C840C8" w:rsidRDefault="00C87F45" w:rsidP="006B5357">
            <w:pPr>
              <w:spacing w:line="360" w:lineRule="auto"/>
              <w:jc w:val="center"/>
            </w:pPr>
            <w:r w:rsidRPr="00C840C8"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AF2BD67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  <w:tc>
          <w:tcPr>
            <w:tcW w:w="1397" w:type="dxa"/>
            <w:shd w:val="clear" w:color="auto" w:fill="D9D9D9"/>
            <w:vAlign w:val="center"/>
          </w:tcPr>
          <w:p w14:paraId="2D5902AB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AC82353" w14:textId="77777777" w:rsidR="00C87F45" w:rsidRPr="00C840C8" w:rsidRDefault="00C87F45" w:rsidP="006B5357">
            <w:pPr>
              <w:spacing w:line="360" w:lineRule="auto"/>
              <w:jc w:val="center"/>
            </w:pPr>
          </w:p>
        </w:tc>
      </w:tr>
      <w:tr w:rsidR="009E28F4" w:rsidRPr="00C840C8" w14:paraId="71B3A92E" w14:textId="77777777" w:rsidTr="00036786">
        <w:tc>
          <w:tcPr>
            <w:tcW w:w="5508" w:type="dxa"/>
            <w:gridSpan w:val="2"/>
            <w:shd w:val="clear" w:color="auto" w:fill="auto"/>
            <w:vAlign w:val="center"/>
          </w:tcPr>
          <w:p w14:paraId="4CDC234B" w14:textId="77777777" w:rsidR="009E28F4" w:rsidRPr="006B5357" w:rsidRDefault="009E28F4" w:rsidP="00036786">
            <w:pPr>
              <w:spacing w:line="360" w:lineRule="auto"/>
              <w:jc w:val="right"/>
              <w:rPr>
                <w:b/>
              </w:rPr>
            </w:pPr>
            <w:r w:rsidRPr="006B5357">
              <w:rPr>
                <w:b/>
              </w:rPr>
              <w:t>Razem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3442E277" w14:textId="77777777" w:rsidR="009E28F4" w:rsidRDefault="009E28F4" w:rsidP="006B5357">
            <w:pPr>
              <w:spacing w:line="360" w:lineRule="auto"/>
              <w:jc w:val="center"/>
            </w:pPr>
          </w:p>
          <w:p w14:paraId="04F6D07E" w14:textId="77777777" w:rsidR="00AB6AE7" w:rsidRPr="00C840C8" w:rsidRDefault="00AB6AE7" w:rsidP="006B5357">
            <w:pPr>
              <w:spacing w:line="360" w:lineRule="auto"/>
              <w:jc w:val="center"/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BA91C69" w14:textId="77777777" w:rsidR="009E28F4" w:rsidRPr="00C840C8" w:rsidRDefault="009E28F4" w:rsidP="006B5357">
            <w:pPr>
              <w:spacing w:line="360" w:lineRule="auto"/>
              <w:jc w:val="center"/>
            </w:pPr>
          </w:p>
        </w:tc>
      </w:tr>
    </w:tbl>
    <w:p w14:paraId="146E3D07" w14:textId="77777777" w:rsidR="008458FC" w:rsidRDefault="008458FC" w:rsidP="008458FC">
      <w:pPr>
        <w:rPr>
          <w:noProof/>
        </w:rPr>
      </w:pPr>
    </w:p>
    <w:p w14:paraId="6427FDFF" w14:textId="77777777" w:rsidR="00934052" w:rsidRDefault="00934052" w:rsidP="008458FC">
      <w:pPr>
        <w:rPr>
          <w:noProof/>
        </w:rPr>
      </w:pPr>
    </w:p>
    <w:p w14:paraId="6D481246" w14:textId="77777777" w:rsidR="009338F9" w:rsidRPr="00C840C8" w:rsidRDefault="009338F9" w:rsidP="008458FC">
      <w:r w:rsidRPr="00934052">
        <w:rPr>
          <w:sz w:val="22"/>
          <w:szCs w:val="22"/>
        </w:rPr>
        <w:t>Prosimy uzasadnić niezbędność dokonania ww. zakupów w zamierzonej działalności gospodarczej</w:t>
      </w:r>
      <w:r w:rsidR="00AB6AE7">
        <w:rPr>
          <w:sz w:val="22"/>
          <w:szCs w:val="22"/>
        </w:rPr>
        <w:t xml:space="preserve"> </w:t>
      </w:r>
      <w:r w:rsidRPr="00934052">
        <w:rPr>
          <w:sz w:val="22"/>
          <w:szCs w:val="22"/>
        </w:rPr>
        <w:t>(nr</w:t>
      </w:r>
      <w:r w:rsidR="00AB6AE7">
        <w:rPr>
          <w:sz w:val="22"/>
          <w:szCs w:val="22"/>
        </w:rPr>
        <w:t> </w:t>
      </w:r>
      <w:r w:rsidRPr="00934052">
        <w:rPr>
          <w:sz w:val="22"/>
          <w:szCs w:val="22"/>
        </w:rPr>
        <w:t>pozycji</w:t>
      </w:r>
      <w:r w:rsidR="00AB6AE7">
        <w:rPr>
          <w:sz w:val="22"/>
          <w:szCs w:val="22"/>
        </w:rPr>
        <w:t xml:space="preserve"> –</w:t>
      </w:r>
      <w:r w:rsidRPr="00934052">
        <w:rPr>
          <w:sz w:val="22"/>
          <w:szCs w:val="22"/>
        </w:rPr>
        <w:t xml:space="preserve"> krótkie uzasadnienie</w:t>
      </w:r>
      <w:r>
        <w:t>)</w:t>
      </w:r>
    </w:p>
    <w:p w14:paraId="00F20431" w14:textId="77777777" w:rsidR="008458FC" w:rsidRPr="00C840C8" w:rsidRDefault="008458FC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5F97698C" w14:textId="77777777" w:rsidR="008458FC" w:rsidRPr="00C840C8" w:rsidRDefault="008458FC" w:rsidP="008458FC"/>
    <w:p w14:paraId="4EB8FDF8" w14:textId="77777777" w:rsidR="008458FC" w:rsidRPr="00C840C8" w:rsidRDefault="008458FC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29F3FDCB" w14:textId="77777777" w:rsidR="008458FC" w:rsidRPr="00C840C8" w:rsidRDefault="008458FC" w:rsidP="008458FC">
      <w:r w:rsidRPr="00C840C8">
        <w:br/>
        <w:t>…………………………………………………………………………………………………</w:t>
      </w:r>
      <w:r w:rsidR="00AB6AE7">
        <w:t>...</w:t>
      </w:r>
    </w:p>
    <w:p w14:paraId="105C2167" w14:textId="77777777" w:rsidR="008458FC" w:rsidRPr="00C840C8" w:rsidRDefault="008458FC" w:rsidP="008458FC">
      <w:r w:rsidRPr="00C840C8">
        <w:br/>
        <w:t>…………………………………………………………………………………………………</w:t>
      </w:r>
      <w:r w:rsidR="00AB6AE7">
        <w:t>...</w:t>
      </w:r>
    </w:p>
    <w:p w14:paraId="397A18ED" w14:textId="77777777" w:rsidR="008458FC" w:rsidRPr="00C840C8" w:rsidRDefault="008458FC" w:rsidP="008458FC">
      <w:r w:rsidRPr="00C840C8">
        <w:br/>
        <w:t>…………………………………………………………………………………………………</w:t>
      </w:r>
      <w:r w:rsidR="00AB6AE7">
        <w:t>...</w:t>
      </w:r>
    </w:p>
    <w:p w14:paraId="1C1B11E5" w14:textId="77777777" w:rsidR="008458FC" w:rsidRPr="00C840C8" w:rsidRDefault="008458FC" w:rsidP="008458FC"/>
    <w:p w14:paraId="558A30D8" w14:textId="77777777" w:rsidR="008458FC" w:rsidRPr="00C840C8" w:rsidRDefault="008458FC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3180A037" w14:textId="77777777" w:rsidR="008458FC" w:rsidRPr="00C840C8" w:rsidRDefault="008458FC" w:rsidP="008458FC"/>
    <w:p w14:paraId="2E8F3E57" w14:textId="77777777" w:rsidR="008458FC" w:rsidRPr="00C840C8" w:rsidRDefault="008458FC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485759B6" w14:textId="77777777" w:rsidR="008458FC" w:rsidRPr="00C840C8" w:rsidRDefault="008458FC" w:rsidP="008458FC"/>
    <w:p w14:paraId="5A19673E" w14:textId="77777777" w:rsidR="008458FC" w:rsidRPr="00C840C8" w:rsidRDefault="008458FC" w:rsidP="008458FC">
      <w:r w:rsidRPr="00C840C8">
        <w:t>.....................................................................................................................................................</w:t>
      </w:r>
      <w:r w:rsidR="00AB6AE7">
        <w:t>..</w:t>
      </w:r>
    </w:p>
    <w:p w14:paraId="1B9AA458" w14:textId="77777777" w:rsidR="008458FC" w:rsidRPr="00C840C8" w:rsidRDefault="008458FC" w:rsidP="008458FC"/>
    <w:p w14:paraId="169F9040" w14:textId="77777777" w:rsidR="008458FC" w:rsidRPr="00C840C8" w:rsidRDefault="008458FC" w:rsidP="008458FC">
      <w:r w:rsidRPr="00C840C8">
        <w:t>………………………………………………………………………………………………….</w:t>
      </w:r>
      <w:r w:rsidR="00AB6AE7">
        <w:t>..</w:t>
      </w:r>
    </w:p>
    <w:p w14:paraId="026D9748" w14:textId="77777777" w:rsidR="008458FC" w:rsidRPr="00C840C8" w:rsidRDefault="008458FC" w:rsidP="008458FC"/>
    <w:p w14:paraId="41516931" w14:textId="77777777" w:rsidR="008458FC" w:rsidRPr="00C840C8" w:rsidRDefault="008458FC" w:rsidP="008458FC">
      <w:r w:rsidRPr="00C840C8">
        <w:t>………………………………………………………………………………………………….</w:t>
      </w:r>
      <w:r w:rsidR="00AB6AE7">
        <w:t>..</w:t>
      </w:r>
    </w:p>
    <w:p w14:paraId="6B3D53F1" w14:textId="77777777" w:rsidR="008458FC" w:rsidRPr="00C840C8" w:rsidRDefault="008458FC" w:rsidP="008458FC"/>
    <w:p w14:paraId="2ACA3EE9" w14:textId="77777777" w:rsidR="008458FC" w:rsidRPr="00C840C8" w:rsidRDefault="008458FC" w:rsidP="008458FC">
      <w:r w:rsidRPr="00C840C8">
        <w:t>…………………………………………………………………………………………………..</w:t>
      </w:r>
      <w:r w:rsidR="00AB6AE7">
        <w:t>.</w:t>
      </w:r>
    </w:p>
    <w:p w14:paraId="2BDC3BF3" w14:textId="77777777" w:rsidR="008458FC" w:rsidRPr="00C840C8" w:rsidRDefault="008458FC" w:rsidP="008458FC"/>
    <w:p w14:paraId="3AF4A1CF" w14:textId="77777777" w:rsidR="008458FC" w:rsidRPr="00C840C8" w:rsidRDefault="008458FC" w:rsidP="008458FC">
      <w:r w:rsidRPr="00C840C8">
        <w:t>.....................................................................................................................................................</w:t>
      </w:r>
      <w:r w:rsidR="00AB6AE7">
        <w:t>..</w:t>
      </w:r>
    </w:p>
    <w:p w14:paraId="55F05572" w14:textId="77777777" w:rsidR="008458FC" w:rsidRPr="00C840C8" w:rsidRDefault="008458FC" w:rsidP="008458FC"/>
    <w:p w14:paraId="000AC8B1" w14:textId="77777777" w:rsidR="008458FC" w:rsidRPr="00C840C8" w:rsidRDefault="008458FC" w:rsidP="008458FC">
      <w:r w:rsidRPr="00C840C8">
        <w:t>………………………………………………………………………………………………….</w:t>
      </w:r>
      <w:r w:rsidR="00AB6AE7">
        <w:t>..</w:t>
      </w:r>
    </w:p>
    <w:p w14:paraId="38C1CC59" w14:textId="77777777" w:rsidR="008458FC" w:rsidRPr="00C840C8" w:rsidRDefault="008458FC" w:rsidP="008458FC"/>
    <w:p w14:paraId="7DC945F3" w14:textId="77777777" w:rsidR="008458FC" w:rsidRPr="00C840C8" w:rsidRDefault="008458FC" w:rsidP="008458FC">
      <w:r w:rsidRPr="00C840C8">
        <w:t>………………………………………………………………………………………………….</w:t>
      </w:r>
      <w:r w:rsidR="00AB6AE7">
        <w:t>..</w:t>
      </w:r>
    </w:p>
    <w:p w14:paraId="2D8D7E07" w14:textId="77777777" w:rsidR="008458FC" w:rsidRPr="00C840C8" w:rsidRDefault="008458FC" w:rsidP="008458FC"/>
    <w:p w14:paraId="2828AB09" w14:textId="77777777" w:rsidR="003C2719" w:rsidRPr="00C840C8" w:rsidRDefault="008458FC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3B363F9A" w14:textId="77777777" w:rsidR="003C2719" w:rsidRPr="00C840C8" w:rsidRDefault="003C2719" w:rsidP="008458FC"/>
    <w:p w14:paraId="2B32CDCA" w14:textId="77777777" w:rsidR="003C2719" w:rsidRPr="00C840C8" w:rsidRDefault="003C2719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570D85DD" w14:textId="77777777" w:rsidR="003C2719" w:rsidRPr="00C840C8" w:rsidRDefault="003C2719" w:rsidP="008458FC"/>
    <w:p w14:paraId="3CD55410" w14:textId="77777777" w:rsidR="008458FC" w:rsidRPr="00C840C8" w:rsidRDefault="003C2719" w:rsidP="008458FC">
      <w:r w:rsidRPr="00C840C8">
        <w:t>…………………………………………………………………………………………………</w:t>
      </w:r>
      <w:r w:rsidR="00AB6AE7">
        <w:t>...</w:t>
      </w:r>
    </w:p>
    <w:p w14:paraId="5F06CF6A" w14:textId="77777777" w:rsidR="008458FC" w:rsidRPr="00C840C8" w:rsidRDefault="008458FC" w:rsidP="008458FC"/>
    <w:p w14:paraId="234FFB0A" w14:textId="77777777" w:rsidR="00F06724" w:rsidRDefault="00F06724" w:rsidP="00F06724"/>
    <w:p w14:paraId="4E5E66D4" w14:textId="77777777" w:rsidR="00F06724" w:rsidRDefault="00F06724" w:rsidP="00F06724">
      <w:pPr>
        <w:rPr>
          <w:sz w:val="22"/>
          <w:szCs w:val="22"/>
        </w:rPr>
      </w:pPr>
      <w:r>
        <w:rPr>
          <w:b/>
          <w:sz w:val="22"/>
          <w:szCs w:val="22"/>
        </w:rPr>
        <w:t>Jednorazowe środki na podjęcie działalności gospodarczej nie mogą być przeznaczone na zakup kasy fiskalnej</w:t>
      </w:r>
      <w:r>
        <w:rPr>
          <w:sz w:val="22"/>
          <w:szCs w:val="22"/>
        </w:rPr>
        <w:t>.</w:t>
      </w:r>
    </w:p>
    <w:p w14:paraId="169BB5B3" w14:textId="77777777" w:rsidR="00F702C7" w:rsidRPr="00306C39" w:rsidRDefault="00F702C7" w:rsidP="00146A51"/>
    <w:p w14:paraId="6E964FF8" w14:textId="77777777" w:rsidR="00AF0A17" w:rsidRPr="00306C39" w:rsidRDefault="00AF0A17" w:rsidP="006A2A96">
      <w:pPr>
        <w:rPr>
          <w:b/>
          <w:sz w:val="22"/>
          <w:szCs w:val="22"/>
        </w:rPr>
      </w:pPr>
      <w:r w:rsidRPr="00306C39">
        <w:rPr>
          <w:b/>
          <w:sz w:val="22"/>
          <w:szCs w:val="22"/>
        </w:rPr>
        <w:t xml:space="preserve">W przypadku wnioskowania o zakup pojazdu przeznaczonego do transportu proszę dołączyć </w:t>
      </w:r>
      <w:r w:rsidR="006A2A96">
        <w:rPr>
          <w:b/>
          <w:sz w:val="22"/>
          <w:szCs w:val="22"/>
        </w:rPr>
        <w:t>ks</w:t>
      </w:r>
      <w:r w:rsidRPr="00306C39">
        <w:rPr>
          <w:b/>
          <w:sz w:val="22"/>
          <w:szCs w:val="22"/>
        </w:rPr>
        <w:t xml:space="preserve">erokopię prawa jazdy. </w:t>
      </w:r>
    </w:p>
    <w:p w14:paraId="1786C2ED" w14:textId="77777777" w:rsidR="00934052" w:rsidRPr="00934052" w:rsidRDefault="00934052" w:rsidP="00AF0A17">
      <w:pPr>
        <w:spacing w:line="360" w:lineRule="auto"/>
        <w:rPr>
          <w:b/>
          <w:sz w:val="22"/>
          <w:szCs w:val="22"/>
          <w:u w:val="single"/>
        </w:rPr>
      </w:pPr>
    </w:p>
    <w:p w14:paraId="27F0ABE1" w14:textId="77777777" w:rsidR="008458FC" w:rsidRPr="00934052" w:rsidRDefault="008458FC" w:rsidP="00A31829">
      <w:pPr>
        <w:rPr>
          <w:sz w:val="22"/>
          <w:szCs w:val="22"/>
        </w:rPr>
      </w:pPr>
    </w:p>
    <w:p w14:paraId="56FEAFE7" w14:textId="77777777" w:rsidR="008458FC" w:rsidRPr="00306C39" w:rsidRDefault="00F06724" w:rsidP="00D07076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>Oświadczam</w:t>
      </w:r>
      <w:r w:rsidR="00150C0A" w:rsidRPr="00306C39">
        <w:rPr>
          <w:bCs/>
          <w:sz w:val="22"/>
          <w:szCs w:val="22"/>
        </w:rPr>
        <w:t>, że zostałem(</w:t>
      </w:r>
      <w:proofErr w:type="spellStart"/>
      <w:r w:rsidR="00150C0A" w:rsidRPr="00306C39">
        <w:rPr>
          <w:bCs/>
          <w:sz w:val="22"/>
          <w:szCs w:val="22"/>
        </w:rPr>
        <w:t>am</w:t>
      </w:r>
      <w:proofErr w:type="spellEnd"/>
      <w:r w:rsidR="00150C0A" w:rsidRPr="00306C39">
        <w:rPr>
          <w:bCs/>
          <w:sz w:val="22"/>
          <w:szCs w:val="22"/>
        </w:rPr>
        <w:t xml:space="preserve">) pouczony(a), że do rozliczenia mogą być przedstawiane umowy cywilnoprawne, które stwierdzają nabycie przez wnioskodawcę </w:t>
      </w:r>
      <w:r w:rsidR="00306C39" w:rsidRPr="00306C39">
        <w:rPr>
          <w:bCs/>
          <w:sz w:val="22"/>
          <w:szCs w:val="22"/>
        </w:rPr>
        <w:t xml:space="preserve">jednej </w:t>
      </w:r>
      <w:r w:rsidR="00150C0A" w:rsidRPr="00306C39">
        <w:rPr>
          <w:bCs/>
          <w:sz w:val="22"/>
          <w:szCs w:val="22"/>
        </w:rPr>
        <w:t>rzeczy o warto</w:t>
      </w:r>
      <w:r w:rsidR="006E5AE5">
        <w:rPr>
          <w:bCs/>
          <w:sz w:val="22"/>
          <w:szCs w:val="22"/>
        </w:rPr>
        <w:t>ści przekraczającej 1.000,00 zł</w:t>
      </w:r>
      <w:r w:rsidR="00150C0A" w:rsidRPr="00306C39">
        <w:rPr>
          <w:bCs/>
          <w:sz w:val="22"/>
          <w:szCs w:val="22"/>
        </w:rPr>
        <w:t xml:space="preserve"> (</w:t>
      </w:r>
      <w:r w:rsidR="00AB6AE7">
        <w:rPr>
          <w:bCs/>
          <w:sz w:val="22"/>
          <w:szCs w:val="22"/>
        </w:rPr>
        <w:t xml:space="preserve">jeden </w:t>
      </w:r>
      <w:r w:rsidR="00150C0A" w:rsidRPr="00306C39">
        <w:rPr>
          <w:bCs/>
          <w:sz w:val="22"/>
          <w:szCs w:val="22"/>
        </w:rPr>
        <w:t>tysiąc złotych)</w:t>
      </w:r>
      <w:r w:rsidR="006E5AE5">
        <w:rPr>
          <w:bCs/>
          <w:sz w:val="22"/>
          <w:szCs w:val="22"/>
        </w:rPr>
        <w:t>.</w:t>
      </w:r>
    </w:p>
    <w:p w14:paraId="03AF109B" w14:textId="77777777" w:rsidR="003B735C" w:rsidRPr="00C840C8" w:rsidRDefault="003B735C" w:rsidP="00D07076">
      <w:pPr>
        <w:pStyle w:val="Tekstpodstawowy"/>
        <w:rPr>
          <w:b/>
        </w:rPr>
      </w:pPr>
    </w:p>
    <w:p w14:paraId="6E1CBC0F" w14:textId="77777777" w:rsidR="003B735C" w:rsidRPr="00C840C8" w:rsidRDefault="003B735C" w:rsidP="00D07076">
      <w:pPr>
        <w:pStyle w:val="Tekstpodstawowy"/>
        <w:rPr>
          <w:b/>
        </w:rPr>
      </w:pPr>
    </w:p>
    <w:p w14:paraId="5F677CAA" w14:textId="77777777" w:rsidR="003B735C" w:rsidRPr="00C840C8" w:rsidRDefault="003B735C" w:rsidP="00D07076">
      <w:pPr>
        <w:pStyle w:val="Tekstpodstawowy"/>
        <w:rPr>
          <w:b/>
        </w:rPr>
      </w:pPr>
    </w:p>
    <w:p w14:paraId="20267148" w14:textId="77777777" w:rsidR="00423171" w:rsidRDefault="00423171" w:rsidP="00D07076">
      <w:pPr>
        <w:pStyle w:val="Tekstpodstawowy"/>
        <w:rPr>
          <w:b/>
        </w:rPr>
      </w:pPr>
    </w:p>
    <w:p w14:paraId="7DD4A3BB" w14:textId="77777777" w:rsidR="00423171" w:rsidRDefault="00423171" w:rsidP="00D07076">
      <w:pPr>
        <w:pStyle w:val="Tekstpodstawowy"/>
        <w:rPr>
          <w:b/>
          <w:sz w:val="22"/>
          <w:szCs w:val="22"/>
        </w:rPr>
      </w:pPr>
    </w:p>
    <w:p w14:paraId="619A2F33" w14:textId="77777777" w:rsidR="004A720C" w:rsidRDefault="004A720C" w:rsidP="00CB7692">
      <w:pPr>
        <w:numPr>
          <w:ilvl w:val="0"/>
          <w:numId w:val="12"/>
        </w:numPr>
        <w:rPr>
          <w:b/>
          <w:sz w:val="22"/>
          <w:szCs w:val="22"/>
        </w:rPr>
      </w:pPr>
      <w:r w:rsidRPr="007A6310">
        <w:rPr>
          <w:b/>
          <w:sz w:val="22"/>
          <w:szCs w:val="22"/>
        </w:rPr>
        <w:lastRenderedPageBreak/>
        <w:t>Przewidywane efekty ekonomiczne prowadzonej działalności gospodarczej:</w:t>
      </w:r>
    </w:p>
    <w:p w14:paraId="73119183" w14:textId="77777777" w:rsidR="00C23B3A" w:rsidRPr="007A6310" w:rsidRDefault="00C23B3A" w:rsidP="00C23B3A">
      <w:pPr>
        <w:rPr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76"/>
        <w:gridCol w:w="1884"/>
        <w:gridCol w:w="2160"/>
      </w:tblGrid>
      <w:tr w:rsidR="00895317" w:rsidRPr="007A6310" w14:paraId="5B2A7D2D" w14:textId="77777777" w:rsidTr="00AB6AE7">
        <w:trPr>
          <w:trHeight w:val="181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491" w14:textId="77777777" w:rsidR="00895317" w:rsidRPr="007A6310" w:rsidRDefault="00895317" w:rsidP="00AB6AE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E976" w14:textId="77777777" w:rsidR="00895317" w:rsidRPr="007A6310" w:rsidRDefault="00895317" w:rsidP="00AB6AE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W miesiącu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22D8" w14:textId="77777777" w:rsidR="00895317" w:rsidRPr="007A6310" w:rsidRDefault="00895317" w:rsidP="00AB6AE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Rocznie</w:t>
            </w:r>
          </w:p>
        </w:tc>
      </w:tr>
      <w:tr w:rsidR="00895317" w:rsidRPr="007A6310" w14:paraId="0C0AD668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6D8" w14:textId="77777777" w:rsidR="00895317" w:rsidRPr="007A6310" w:rsidRDefault="00895317" w:rsidP="005E12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ABD" w14:textId="77777777" w:rsidR="00677216" w:rsidRPr="007A6310" w:rsidRDefault="002435D7" w:rsidP="005E1262">
            <w:pPr>
              <w:jc w:val="left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Przychód o</w:t>
            </w:r>
            <w:r w:rsidR="00895317" w:rsidRPr="007A6310">
              <w:rPr>
                <w:b/>
                <w:sz w:val="22"/>
                <w:szCs w:val="22"/>
              </w:rPr>
              <w:t>gółem (ze sprzedaży towarów, produktów lub usług)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5F7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B264C23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886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26749BFB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1293" w14:textId="77777777" w:rsidR="00895317" w:rsidRPr="007A6310" w:rsidRDefault="00895317" w:rsidP="005E12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4D1F" w14:textId="77777777" w:rsidR="00895317" w:rsidRPr="007A6310" w:rsidRDefault="00D84190" w:rsidP="005E1262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Koszty</w:t>
            </w:r>
            <w:r w:rsidR="00677216" w:rsidRPr="007A6310">
              <w:rPr>
                <w:b/>
                <w:sz w:val="22"/>
                <w:szCs w:val="22"/>
              </w:rPr>
              <w:t xml:space="preserve"> Ogółem</w:t>
            </w:r>
            <w:r w:rsidRPr="007A6310">
              <w:rPr>
                <w:b/>
                <w:sz w:val="22"/>
                <w:szCs w:val="22"/>
              </w:rPr>
              <w:t xml:space="preserve"> /1+…+8</w:t>
            </w:r>
            <w:r w:rsidR="00895317" w:rsidRPr="007A6310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F30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53523E82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24D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5A365CCC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B503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335" w14:textId="77777777" w:rsidR="007D4F6C" w:rsidRPr="007A6310" w:rsidRDefault="00895317" w:rsidP="00371F2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Zakup towarów</w:t>
            </w:r>
            <w:r w:rsidR="0025580D" w:rsidRPr="007A6310">
              <w:rPr>
                <w:sz w:val="22"/>
                <w:szCs w:val="22"/>
              </w:rPr>
              <w:t>, materiałów lub usług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068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6FFCABB0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AD5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0CA1AE3A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DBC4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F05B" w14:textId="77777777" w:rsidR="007D4F6C" w:rsidRPr="007A6310" w:rsidRDefault="0025580D" w:rsidP="005E1262">
            <w:pPr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 xml:space="preserve">Koszty najmu lokalu lub podatek od </w:t>
            </w:r>
          </w:p>
          <w:p w14:paraId="09E29A2B" w14:textId="77777777" w:rsidR="007D4F6C" w:rsidRPr="007A6310" w:rsidRDefault="007D4F6C" w:rsidP="005E1262">
            <w:pPr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N</w:t>
            </w:r>
            <w:r w:rsidR="0025580D" w:rsidRPr="007A6310">
              <w:rPr>
                <w:sz w:val="22"/>
                <w:szCs w:val="22"/>
              </w:rPr>
              <w:t>ieruchomości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58F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F4AB2CB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F967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5F259BA3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9753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418" w14:textId="77777777" w:rsidR="007D4F6C" w:rsidRPr="007A6310" w:rsidRDefault="00895317" w:rsidP="005E1262">
            <w:pPr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Koszty energii, gazu, wody, kanalizacji, wywóz śmieci.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780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12B9279E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220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3228A004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947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3" w14:textId="77777777" w:rsidR="00895317" w:rsidRPr="007A6310" w:rsidRDefault="0025580D" w:rsidP="005E1262">
            <w:pPr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Inne koszty(telefon, poczta, prowadzenie ksiąg przez biuro, usługi bankowe,</w:t>
            </w:r>
            <w:r w:rsidR="00D84190" w:rsidRPr="007A6310">
              <w:rPr>
                <w:sz w:val="22"/>
                <w:szCs w:val="22"/>
              </w:rPr>
              <w:t xml:space="preserve"> reklama, ubezpieczenie firmy, koszty transportu itp.)</w:t>
            </w:r>
          </w:p>
          <w:p w14:paraId="78A87D29" w14:textId="77777777" w:rsidR="007D4F6C" w:rsidRPr="007A6310" w:rsidRDefault="007D4F6C" w:rsidP="005E126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297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2CC29F12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4E3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2F040E21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9457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B41C" w14:textId="77777777" w:rsidR="007D4F6C" w:rsidRPr="007A6310" w:rsidRDefault="00D84190" w:rsidP="005E1262">
            <w:pPr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Wynagrodzenie</w:t>
            </w:r>
            <w:r w:rsidR="00DF5D7A" w:rsidRPr="007A6310">
              <w:rPr>
                <w:sz w:val="22"/>
                <w:szCs w:val="22"/>
              </w:rPr>
              <w:t xml:space="preserve"> pracowników wraz ze składką ZUS</w:t>
            </w:r>
            <w:r w:rsidRPr="007A6310">
              <w:rPr>
                <w:sz w:val="22"/>
                <w:szCs w:val="22"/>
              </w:rPr>
              <w:t xml:space="preserve"> i inne narzuty od wynagrodzeń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C3B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640B16E7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319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387F5A86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CBB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C7B" w14:textId="77777777" w:rsidR="00895317" w:rsidRPr="007A6310" w:rsidRDefault="00D84190" w:rsidP="005E1262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Składka na ubezpieczenie społeczne własne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FC3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182BF708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38D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6B013F36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9BA7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0865" w14:textId="77777777" w:rsidR="007D4F6C" w:rsidRPr="007A6310" w:rsidRDefault="00D84190" w:rsidP="005E1262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Składka na ubezpieczenie zdrowotne własn</w:t>
            </w:r>
            <w:r w:rsidR="005E1262">
              <w:rPr>
                <w:sz w:val="22"/>
                <w:szCs w:val="22"/>
              </w:rPr>
              <w:t>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E368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3296E905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F4B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0B6BAFF4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FB32" w14:textId="77777777" w:rsidR="00895317" w:rsidRPr="007A6310" w:rsidRDefault="00895317" w:rsidP="005E12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7B51" w14:textId="77777777" w:rsidR="00895317" w:rsidRPr="007A6310" w:rsidRDefault="00D84190" w:rsidP="005E1262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7A6310">
              <w:rPr>
                <w:sz w:val="22"/>
                <w:szCs w:val="22"/>
              </w:rPr>
              <w:t>Inne wydatki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736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1F23C2B8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6FD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1891604B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E787" w14:textId="77777777" w:rsidR="00895317" w:rsidRPr="007A6310" w:rsidRDefault="00895317" w:rsidP="005E12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F3F" w14:textId="77777777" w:rsidR="00895317" w:rsidRPr="007A6310" w:rsidRDefault="00895317" w:rsidP="005E1262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Zysk brutto /A – B/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F7B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40B07B98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E00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3113952B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CC01" w14:textId="77777777" w:rsidR="00895317" w:rsidRPr="007A6310" w:rsidRDefault="00895317" w:rsidP="005E12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307" w14:textId="77777777" w:rsidR="007D4F6C" w:rsidRPr="007A6310" w:rsidRDefault="00895317" w:rsidP="005E1262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Podatek dochodowy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405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62B81A70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47C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895317" w:rsidRPr="007A6310" w14:paraId="04C96641" w14:textId="77777777" w:rsidTr="005E1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094" w14:textId="77777777" w:rsidR="00895317" w:rsidRPr="007A6310" w:rsidRDefault="00895317" w:rsidP="005E126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56C" w14:textId="77777777" w:rsidR="00895317" w:rsidRPr="007A6310" w:rsidRDefault="00895317" w:rsidP="005E1262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7A6310">
              <w:rPr>
                <w:b/>
                <w:sz w:val="22"/>
                <w:szCs w:val="22"/>
              </w:rPr>
              <w:t>Zysk netto /C – D/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383" w14:textId="77777777" w:rsidR="00895317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14:paraId="7218C50E" w14:textId="77777777" w:rsidR="005E1262" w:rsidRPr="007A6310" w:rsidRDefault="005E1262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A54" w14:textId="77777777" w:rsidR="00895317" w:rsidRPr="007A6310" w:rsidRDefault="00895317" w:rsidP="00895317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14:paraId="3D648802" w14:textId="77777777" w:rsidR="00895317" w:rsidRPr="007A6310" w:rsidRDefault="00895317" w:rsidP="00895317">
      <w:pPr>
        <w:spacing w:line="360" w:lineRule="auto"/>
        <w:jc w:val="left"/>
        <w:rPr>
          <w:sz w:val="22"/>
          <w:szCs w:val="22"/>
        </w:rPr>
      </w:pPr>
    </w:p>
    <w:p w14:paraId="54C277A3" w14:textId="77777777" w:rsidR="00895317" w:rsidRPr="007A6310" w:rsidRDefault="00895317" w:rsidP="00895317">
      <w:pPr>
        <w:spacing w:line="360" w:lineRule="auto"/>
        <w:jc w:val="left"/>
        <w:rPr>
          <w:sz w:val="22"/>
          <w:szCs w:val="22"/>
        </w:rPr>
      </w:pPr>
    </w:p>
    <w:p w14:paraId="437489EC" w14:textId="77777777" w:rsidR="007D4F6C" w:rsidRPr="007A6310" w:rsidRDefault="007D4F6C" w:rsidP="00895317">
      <w:pPr>
        <w:spacing w:line="360" w:lineRule="auto"/>
        <w:jc w:val="left"/>
        <w:rPr>
          <w:sz w:val="22"/>
          <w:szCs w:val="22"/>
        </w:rPr>
      </w:pPr>
    </w:p>
    <w:p w14:paraId="68DBF72D" w14:textId="77777777" w:rsidR="00131BD0" w:rsidRDefault="00131BD0" w:rsidP="00895317">
      <w:pPr>
        <w:spacing w:line="360" w:lineRule="auto"/>
        <w:jc w:val="left"/>
        <w:rPr>
          <w:sz w:val="22"/>
          <w:szCs w:val="22"/>
        </w:rPr>
      </w:pPr>
    </w:p>
    <w:p w14:paraId="59A66E62" w14:textId="77777777" w:rsidR="00D37E0D" w:rsidRDefault="00D37E0D" w:rsidP="00895317">
      <w:pPr>
        <w:spacing w:line="360" w:lineRule="auto"/>
        <w:jc w:val="left"/>
        <w:rPr>
          <w:sz w:val="22"/>
          <w:szCs w:val="22"/>
        </w:rPr>
      </w:pPr>
    </w:p>
    <w:p w14:paraId="60E59B2A" w14:textId="77777777" w:rsidR="00D37E0D" w:rsidRDefault="00D37E0D" w:rsidP="00895317">
      <w:pPr>
        <w:spacing w:line="360" w:lineRule="auto"/>
        <w:jc w:val="left"/>
        <w:rPr>
          <w:sz w:val="22"/>
          <w:szCs w:val="22"/>
        </w:rPr>
      </w:pPr>
    </w:p>
    <w:p w14:paraId="637E73DF" w14:textId="77777777" w:rsidR="00D37E0D" w:rsidRDefault="00D37E0D" w:rsidP="00895317">
      <w:pPr>
        <w:spacing w:line="360" w:lineRule="auto"/>
        <w:jc w:val="left"/>
        <w:rPr>
          <w:sz w:val="22"/>
          <w:szCs w:val="22"/>
        </w:rPr>
      </w:pPr>
    </w:p>
    <w:p w14:paraId="05301525" w14:textId="77777777" w:rsidR="00D37E0D" w:rsidRDefault="00D37E0D" w:rsidP="00895317">
      <w:pPr>
        <w:spacing w:line="360" w:lineRule="auto"/>
        <w:jc w:val="left"/>
        <w:rPr>
          <w:sz w:val="22"/>
          <w:szCs w:val="22"/>
        </w:rPr>
      </w:pPr>
    </w:p>
    <w:p w14:paraId="20A7EBD5" w14:textId="77777777" w:rsidR="00D37E0D" w:rsidRDefault="00D37E0D" w:rsidP="00895317">
      <w:pPr>
        <w:spacing w:line="360" w:lineRule="auto"/>
        <w:jc w:val="left"/>
        <w:rPr>
          <w:sz w:val="22"/>
          <w:szCs w:val="22"/>
        </w:rPr>
      </w:pPr>
    </w:p>
    <w:p w14:paraId="650F177A" w14:textId="77777777" w:rsidR="00306C39" w:rsidRPr="009B5FD0" w:rsidRDefault="00306C39" w:rsidP="00895317">
      <w:pPr>
        <w:spacing w:line="360" w:lineRule="auto"/>
        <w:jc w:val="left"/>
        <w:rPr>
          <w:sz w:val="22"/>
          <w:szCs w:val="22"/>
        </w:rPr>
      </w:pPr>
    </w:p>
    <w:p w14:paraId="0F04A001" w14:textId="77777777" w:rsidR="00895317" w:rsidRPr="00D37E0D" w:rsidRDefault="00CB7692" w:rsidP="00895317">
      <w:pPr>
        <w:spacing w:line="360" w:lineRule="auto"/>
        <w:jc w:val="left"/>
        <w:rPr>
          <w:b/>
        </w:rPr>
      </w:pPr>
      <w:r w:rsidRPr="00D37E0D">
        <w:rPr>
          <w:b/>
        </w:rPr>
        <w:lastRenderedPageBreak/>
        <w:t>IV. Zabezpieczenie</w:t>
      </w:r>
    </w:p>
    <w:p w14:paraId="3F7B036E" w14:textId="77777777" w:rsidR="00C13537" w:rsidRPr="00D37E0D" w:rsidRDefault="00466662" w:rsidP="00AF0A17">
      <w:pPr>
        <w:spacing w:line="360" w:lineRule="auto"/>
        <w:jc w:val="left"/>
      </w:pPr>
      <w:r w:rsidRPr="00D37E0D">
        <w:rPr>
          <w:b/>
        </w:rPr>
        <w:t>Proponowane formy</w:t>
      </w:r>
      <w:r w:rsidR="004F53E2" w:rsidRPr="00D37E0D">
        <w:rPr>
          <w:b/>
        </w:rPr>
        <w:t xml:space="preserve"> zabezpieczenia zwrotu </w:t>
      </w:r>
      <w:r w:rsidR="007224AF" w:rsidRPr="00D37E0D">
        <w:rPr>
          <w:b/>
        </w:rPr>
        <w:t>dofinansowania</w:t>
      </w:r>
      <w:r w:rsidR="00036786">
        <w:rPr>
          <w:b/>
        </w:rPr>
        <w:t>*:</w:t>
      </w:r>
    </w:p>
    <w:p w14:paraId="6D3F6E39" w14:textId="77777777" w:rsidR="00C13537" w:rsidRDefault="00C13537" w:rsidP="00036786">
      <w:pPr>
        <w:numPr>
          <w:ilvl w:val="1"/>
          <w:numId w:val="30"/>
        </w:numPr>
        <w:spacing w:line="360" w:lineRule="auto"/>
        <w:ind w:left="697" w:hanging="357"/>
        <w:jc w:val="left"/>
      </w:pPr>
      <w:r w:rsidRPr="00D37E0D">
        <w:t>poręczenie,</w:t>
      </w:r>
    </w:p>
    <w:p w14:paraId="357463B0" w14:textId="77777777" w:rsidR="00C13537" w:rsidRPr="00036786" w:rsidRDefault="00C13537" w:rsidP="00AF0A17">
      <w:pPr>
        <w:numPr>
          <w:ilvl w:val="1"/>
          <w:numId w:val="30"/>
        </w:numPr>
        <w:spacing w:line="360" w:lineRule="auto"/>
        <w:ind w:left="697" w:hanging="357"/>
        <w:jc w:val="left"/>
      </w:pPr>
      <w:r w:rsidRPr="00036786">
        <w:rPr>
          <w:iCs/>
        </w:rPr>
        <w:t>blokada</w:t>
      </w:r>
      <w:r w:rsidR="00495914" w:rsidRPr="00036786">
        <w:rPr>
          <w:iCs/>
        </w:rPr>
        <w:t xml:space="preserve"> środków zgromadzonych na rachunku bankowym</w:t>
      </w:r>
      <w:r w:rsidRPr="00036786">
        <w:rPr>
          <w:iCs/>
        </w:rPr>
        <w:t>,</w:t>
      </w:r>
    </w:p>
    <w:p w14:paraId="4D212ED4" w14:textId="76FB0A29" w:rsidR="00C13537" w:rsidRPr="00036786" w:rsidRDefault="00C13537" w:rsidP="00AF0A17">
      <w:pPr>
        <w:numPr>
          <w:ilvl w:val="1"/>
          <w:numId w:val="30"/>
        </w:numPr>
        <w:spacing w:line="360" w:lineRule="auto"/>
        <w:ind w:left="697" w:hanging="357"/>
        <w:jc w:val="left"/>
      </w:pPr>
      <w:r w:rsidRPr="00036786">
        <w:rPr>
          <w:iCs/>
        </w:rPr>
        <w:t>akt notarialny o poddaniu się egzekucji przez dłużnika</w:t>
      </w:r>
      <w:r w:rsidR="008271F4">
        <w:rPr>
          <w:iCs/>
        </w:rPr>
        <w:t>**</w:t>
      </w:r>
      <w:r w:rsidRPr="00036786">
        <w:rPr>
          <w:iCs/>
        </w:rPr>
        <w:t>.</w:t>
      </w:r>
    </w:p>
    <w:p w14:paraId="0D0E5755" w14:textId="74B3E814" w:rsidR="009E460A" w:rsidRPr="008271F4" w:rsidRDefault="008271F4" w:rsidP="008271F4">
      <w:pPr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* </w:t>
      </w:r>
      <w:r w:rsidR="00C13537" w:rsidRPr="008271F4">
        <w:rPr>
          <w:i/>
          <w:iCs/>
          <w:u w:val="single"/>
        </w:rPr>
        <w:t>zakreślić właściwe</w:t>
      </w:r>
    </w:p>
    <w:p w14:paraId="7F30E523" w14:textId="1DD83282" w:rsidR="008271F4" w:rsidRDefault="008271F4" w:rsidP="009B5FD0">
      <w:pPr>
        <w:spacing w:line="360" w:lineRule="auto"/>
        <w:jc w:val="left"/>
        <w:rPr>
          <w:i/>
          <w:iCs/>
          <w:u w:val="single"/>
        </w:rPr>
      </w:pPr>
      <w:r>
        <w:rPr>
          <w:i/>
          <w:iCs/>
          <w:u w:val="single"/>
        </w:rPr>
        <w:t>** akt notarialny o poddaniu się egzekucji wymaga dodatkowej formy zabezpieczenia</w:t>
      </w:r>
    </w:p>
    <w:p w14:paraId="7A3902F6" w14:textId="77777777" w:rsidR="00036786" w:rsidRPr="00D37E0D" w:rsidRDefault="00036786" w:rsidP="009B5FD0">
      <w:pPr>
        <w:spacing w:line="360" w:lineRule="auto"/>
        <w:jc w:val="left"/>
        <w:rPr>
          <w:i/>
          <w:iCs/>
          <w:u w:val="single"/>
        </w:rPr>
      </w:pPr>
    </w:p>
    <w:p w14:paraId="78338236" w14:textId="6FC69458" w:rsidR="007A5A7B" w:rsidRPr="00D37E0D" w:rsidRDefault="000C2A97" w:rsidP="00D37E0D">
      <w:pPr>
        <w:numPr>
          <w:ilvl w:val="0"/>
          <w:numId w:val="16"/>
        </w:numPr>
        <w:tabs>
          <w:tab w:val="right" w:leader="dot" w:pos="9540"/>
        </w:tabs>
        <w:rPr>
          <w:b/>
          <w:i/>
        </w:rPr>
      </w:pPr>
      <w:r w:rsidRPr="00D37E0D">
        <w:rPr>
          <w:b/>
          <w:i/>
        </w:rPr>
        <w:t xml:space="preserve">zaświadczenie o dochodach należy dostarczyć w przypadku pozytywnego uwzględnienia wniosku – druk zaświadczenia do pobrania w Powiatowym Urzędzie Pracy w </w:t>
      </w:r>
      <w:r w:rsidR="00080684">
        <w:rPr>
          <w:b/>
          <w:i/>
        </w:rPr>
        <w:t>Szczecinku</w:t>
      </w:r>
      <w:r w:rsidRPr="00D37E0D">
        <w:rPr>
          <w:b/>
          <w:i/>
        </w:rPr>
        <w:t xml:space="preserve"> lub na stronie internetowej www.</w:t>
      </w:r>
      <w:r w:rsidR="00080684">
        <w:rPr>
          <w:b/>
          <w:i/>
        </w:rPr>
        <w:t>szczecinek</w:t>
      </w:r>
      <w:r w:rsidR="007A4E0C" w:rsidRPr="00D37E0D">
        <w:rPr>
          <w:b/>
          <w:i/>
        </w:rPr>
        <w:t>.praca.gov</w:t>
      </w:r>
      <w:r w:rsidRPr="00D37E0D">
        <w:rPr>
          <w:b/>
          <w:i/>
        </w:rPr>
        <w:t>.pl</w:t>
      </w:r>
      <w:r w:rsidR="007A4E0C" w:rsidRPr="00D37E0D">
        <w:rPr>
          <w:b/>
          <w:i/>
        </w:rPr>
        <w:t>.</w:t>
      </w:r>
      <w:r w:rsidRPr="00D37E0D">
        <w:rPr>
          <w:b/>
          <w:i/>
        </w:rPr>
        <w:t xml:space="preserve"> Zaświadczenie winno być wydane nie wcześniej niż w ostatnich 30 dniach przed podpisaniem umow</w:t>
      </w:r>
      <w:r w:rsidR="00C406F5" w:rsidRPr="00D37E0D">
        <w:rPr>
          <w:b/>
          <w:i/>
        </w:rPr>
        <w:t>y oraz potwierdzać dochód</w:t>
      </w:r>
      <w:r w:rsidR="00E30A9E" w:rsidRPr="00D37E0D">
        <w:rPr>
          <w:b/>
          <w:i/>
        </w:rPr>
        <w:t xml:space="preserve"> </w:t>
      </w:r>
      <w:r w:rsidR="00C406F5" w:rsidRPr="00D37E0D">
        <w:rPr>
          <w:b/>
          <w:i/>
        </w:rPr>
        <w:t>netto</w:t>
      </w:r>
      <w:r w:rsidRPr="00D37E0D">
        <w:rPr>
          <w:b/>
          <w:i/>
        </w:rPr>
        <w:t xml:space="preserve"> liczony jako średnia z</w:t>
      </w:r>
      <w:r w:rsidR="00080684">
        <w:rPr>
          <w:b/>
          <w:i/>
        </w:rPr>
        <w:t> </w:t>
      </w:r>
      <w:r w:rsidRPr="00D37E0D">
        <w:rPr>
          <w:b/>
          <w:i/>
        </w:rPr>
        <w:t>3</w:t>
      </w:r>
      <w:r w:rsidR="00080684">
        <w:rPr>
          <w:b/>
          <w:i/>
        </w:rPr>
        <w:t> </w:t>
      </w:r>
      <w:r w:rsidRPr="00D37E0D">
        <w:rPr>
          <w:b/>
          <w:i/>
        </w:rPr>
        <w:t>ostatnich zrealizowanych wypłat miesięcznych.</w:t>
      </w:r>
    </w:p>
    <w:p w14:paraId="6B1752B7" w14:textId="77777777" w:rsidR="009B5FD0" w:rsidRPr="009B5FD0" w:rsidRDefault="009B5FD0" w:rsidP="005E1262">
      <w:pPr>
        <w:tabs>
          <w:tab w:val="right" w:leader="dot" w:pos="9540"/>
        </w:tabs>
        <w:rPr>
          <w:b/>
          <w:i/>
          <w:sz w:val="22"/>
          <w:szCs w:val="22"/>
        </w:rPr>
      </w:pPr>
    </w:p>
    <w:p w14:paraId="78CD357B" w14:textId="77777777" w:rsidR="009B5FD0" w:rsidRDefault="009B5FD0" w:rsidP="005E1262">
      <w:pPr>
        <w:rPr>
          <w:sz w:val="22"/>
          <w:szCs w:val="22"/>
        </w:rPr>
      </w:pPr>
    </w:p>
    <w:p w14:paraId="7389AB63" w14:textId="77777777" w:rsidR="009B5FD0" w:rsidRPr="00AF3FC8" w:rsidRDefault="009B5FD0" w:rsidP="009B5FD0">
      <w:pPr>
        <w:rPr>
          <w:b/>
          <w:bCs/>
          <w:sz w:val="22"/>
          <w:szCs w:val="22"/>
          <w:u w:val="single"/>
        </w:rPr>
      </w:pPr>
      <w:r w:rsidRPr="00AF3FC8">
        <w:rPr>
          <w:b/>
          <w:bCs/>
          <w:sz w:val="22"/>
          <w:szCs w:val="22"/>
          <w:u w:val="single"/>
        </w:rPr>
        <w:t>Załączniki do wniosku:</w:t>
      </w:r>
    </w:p>
    <w:p w14:paraId="0380F0FA" w14:textId="77777777" w:rsidR="009B5FD0" w:rsidRPr="00AF3FC8" w:rsidRDefault="009B5FD0" w:rsidP="009B5FD0">
      <w:pPr>
        <w:rPr>
          <w:b/>
          <w:bCs/>
          <w:sz w:val="22"/>
          <w:szCs w:val="22"/>
        </w:rPr>
      </w:pPr>
    </w:p>
    <w:p w14:paraId="04A94B9D" w14:textId="77777777" w:rsidR="009B5FD0" w:rsidRPr="00AF3FC8" w:rsidRDefault="009B5FD0" w:rsidP="009B5FD0">
      <w:pPr>
        <w:numPr>
          <w:ilvl w:val="0"/>
          <w:numId w:val="25"/>
        </w:numPr>
        <w:rPr>
          <w:sz w:val="22"/>
          <w:szCs w:val="22"/>
        </w:rPr>
      </w:pPr>
      <w:r w:rsidRPr="00AF3FC8">
        <w:rPr>
          <w:sz w:val="22"/>
          <w:szCs w:val="22"/>
        </w:rPr>
        <w:t>Załącznik nr</w:t>
      </w:r>
      <w:r w:rsidRPr="00AF3FC8">
        <w:rPr>
          <w:i/>
          <w:sz w:val="22"/>
          <w:szCs w:val="22"/>
        </w:rPr>
        <w:t xml:space="preserve"> </w:t>
      </w:r>
      <w:r w:rsidRPr="00AF3FC8">
        <w:rPr>
          <w:sz w:val="22"/>
          <w:szCs w:val="22"/>
        </w:rPr>
        <w:t xml:space="preserve">1 </w:t>
      </w:r>
      <w:r w:rsidR="005E1262">
        <w:rPr>
          <w:sz w:val="22"/>
          <w:szCs w:val="22"/>
        </w:rPr>
        <w:t>–</w:t>
      </w:r>
      <w:r w:rsidRPr="00AF3FC8">
        <w:rPr>
          <w:sz w:val="22"/>
          <w:szCs w:val="22"/>
        </w:rPr>
        <w:t xml:space="preserve"> Oświadczenie wnioskodawcy,</w:t>
      </w:r>
    </w:p>
    <w:p w14:paraId="6DC680A0" w14:textId="70269504" w:rsidR="009B5FD0" w:rsidRPr="00AF3FC8" w:rsidRDefault="009B5FD0" w:rsidP="009B5FD0">
      <w:pPr>
        <w:numPr>
          <w:ilvl w:val="0"/>
          <w:numId w:val="25"/>
        </w:numPr>
        <w:rPr>
          <w:sz w:val="22"/>
          <w:szCs w:val="22"/>
        </w:rPr>
      </w:pPr>
      <w:r w:rsidRPr="00AF3FC8">
        <w:rPr>
          <w:sz w:val="22"/>
          <w:szCs w:val="22"/>
        </w:rPr>
        <w:t xml:space="preserve">Załącznik nr 2 </w:t>
      </w:r>
      <w:r w:rsidR="005E1262">
        <w:rPr>
          <w:sz w:val="22"/>
          <w:szCs w:val="22"/>
        </w:rPr>
        <w:t>–</w:t>
      </w:r>
      <w:r w:rsidRPr="00AF3FC8">
        <w:rPr>
          <w:sz w:val="22"/>
          <w:szCs w:val="22"/>
        </w:rPr>
        <w:t xml:space="preserve"> Zaświadczenia lub oświadczenie o pomocy </w:t>
      </w:r>
      <w:r w:rsidRPr="00517F74">
        <w:rPr>
          <w:i/>
          <w:iCs/>
          <w:sz w:val="22"/>
          <w:szCs w:val="22"/>
        </w:rPr>
        <w:t xml:space="preserve">de </w:t>
      </w:r>
      <w:proofErr w:type="spellStart"/>
      <w:r w:rsidRPr="00517F74">
        <w:rPr>
          <w:i/>
          <w:iCs/>
          <w:sz w:val="22"/>
          <w:szCs w:val="22"/>
        </w:rPr>
        <w:t>minimis</w:t>
      </w:r>
      <w:proofErr w:type="spellEnd"/>
      <w:r w:rsidRPr="00AF3FC8">
        <w:rPr>
          <w:sz w:val="22"/>
          <w:szCs w:val="22"/>
        </w:rPr>
        <w:t xml:space="preserve">, w zakresie </w:t>
      </w:r>
      <w:r>
        <w:rPr>
          <w:sz w:val="22"/>
          <w:szCs w:val="22"/>
        </w:rPr>
        <w:t>o</w:t>
      </w:r>
      <w:r w:rsidRPr="00AF3FC8">
        <w:rPr>
          <w:sz w:val="22"/>
          <w:szCs w:val="22"/>
        </w:rPr>
        <w:t xml:space="preserve"> którym mowa w art. 37 ustawy z dnia 30 kwietnia 2004</w:t>
      </w:r>
      <w:r w:rsidR="005E1262">
        <w:rPr>
          <w:sz w:val="22"/>
          <w:szCs w:val="22"/>
        </w:rPr>
        <w:t xml:space="preserve"> </w:t>
      </w:r>
      <w:r w:rsidRPr="00AF3FC8">
        <w:rPr>
          <w:sz w:val="22"/>
          <w:szCs w:val="22"/>
        </w:rPr>
        <w:t>r.</w:t>
      </w:r>
      <w:r w:rsidR="005E1262">
        <w:rPr>
          <w:sz w:val="22"/>
          <w:szCs w:val="22"/>
        </w:rPr>
        <w:t xml:space="preserve"> </w:t>
      </w:r>
      <w:r w:rsidRPr="00AF3FC8">
        <w:rPr>
          <w:sz w:val="22"/>
          <w:szCs w:val="22"/>
        </w:rPr>
        <w:t>o postępowaniu</w:t>
      </w:r>
      <w:r>
        <w:rPr>
          <w:sz w:val="22"/>
          <w:szCs w:val="22"/>
        </w:rPr>
        <w:t xml:space="preserve"> </w:t>
      </w:r>
      <w:r w:rsidRPr="00AF3FC8">
        <w:rPr>
          <w:sz w:val="22"/>
          <w:szCs w:val="22"/>
        </w:rPr>
        <w:t xml:space="preserve">w sprawach dotyczących pomocy publicznej (tekst jednolity </w:t>
      </w:r>
      <w:r>
        <w:rPr>
          <w:sz w:val="22"/>
          <w:szCs w:val="22"/>
        </w:rPr>
        <w:t>Dz. U. z</w:t>
      </w:r>
      <w:r w:rsidR="001C7590">
        <w:rPr>
          <w:sz w:val="22"/>
          <w:szCs w:val="22"/>
        </w:rPr>
        <w:t xml:space="preserve"> 202</w:t>
      </w:r>
      <w:r w:rsidR="007A67F6">
        <w:rPr>
          <w:sz w:val="22"/>
          <w:szCs w:val="22"/>
        </w:rPr>
        <w:t>5</w:t>
      </w:r>
      <w:r w:rsidR="001C7590">
        <w:rPr>
          <w:sz w:val="22"/>
          <w:szCs w:val="22"/>
        </w:rPr>
        <w:t xml:space="preserve"> r., poz.</w:t>
      </w:r>
      <w:r w:rsidR="007A67F6">
        <w:rPr>
          <w:sz w:val="22"/>
          <w:szCs w:val="22"/>
        </w:rPr>
        <w:t xml:space="preserve"> 468</w:t>
      </w:r>
      <w:r w:rsidRPr="00AF3FC8">
        <w:rPr>
          <w:sz w:val="22"/>
          <w:szCs w:val="22"/>
        </w:rPr>
        <w:t>).</w:t>
      </w:r>
    </w:p>
    <w:p w14:paraId="73417BF9" w14:textId="77777777" w:rsidR="009B5FD0" w:rsidRPr="00AF3FC8" w:rsidRDefault="009B5FD0" w:rsidP="009B5FD0">
      <w:pPr>
        <w:numPr>
          <w:ilvl w:val="0"/>
          <w:numId w:val="25"/>
        </w:numPr>
        <w:rPr>
          <w:sz w:val="22"/>
          <w:szCs w:val="22"/>
        </w:rPr>
      </w:pPr>
      <w:r w:rsidRPr="00AF3FC8">
        <w:rPr>
          <w:sz w:val="22"/>
          <w:szCs w:val="22"/>
        </w:rPr>
        <w:t>Załącznik nr</w:t>
      </w:r>
      <w:r w:rsidRPr="00AF3FC8">
        <w:rPr>
          <w:i/>
          <w:sz w:val="22"/>
          <w:szCs w:val="22"/>
        </w:rPr>
        <w:t xml:space="preserve"> </w:t>
      </w:r>
      <w:r w:rsidRPr="00AF3FC8">
        <w:rPr>
          <w:sz w:val="22"/>
          <w:szCs w:val="22"/>
        </w:rPr>
        <w:t xml:space="preserve">3 </w:t>
      </w:r>
      <w:r w:rsidR="005E1262">
        <w:rPr>
          <w:sz w:val="22"/>
          <w:szCs w:val="22"/>
        </w:rPr>
        <w:t>–</w:t>
      </w:r>
      <w:r w:rsidRPr="00AF3FC8">
        <w:rPr>
          <w:sz w:val="22"/>
          <w:szCs w:val="22"/>
        </w:rPr>
        <w:t xml:space="preserve"> Formularz</w:t>
      </w:r>
      <w:r w:rsidRPr="00AF3FC8">
        <w:rPr>
          <w:b/>
          <w:sz w:val="22"/>
          <w:szCs w:val="22"/>
        </w:rPr>
        <w:t xml:space="preserve"> </w:t>
      </w:r>
      <w:r w:rsidRPr="00AF3FC8">
        <w:rPr>
          <w:sz w:val="22"/>
          <w:szCs w:val="22"/>
        </w:rPr>
        <w:t xml:space="preserve">informacji przedstawianych przy ubieganiu się o pomoc </w:t>
      </w:r>
      <w:r w:rsidRPr="00517F74">
        <w:rPr>
          <w:i/>
          <w:iCs/>
          <w:sz w:val="22"/>
          <w:szCs w:val="22"/>
        </w:rPr>
        <w:t>de</w:t>
      </w:r>
      <w:r w:rsidR="00036786" w:rsidRPr="00517F74">
        <w:rPr>
          <w:i/>
          <w:iCs/>
          <w:sz w:val="22"/>
          <w:szCs w:val="22"/>
        </w:rPr>
        <w:t> </w:t>
      </w:r>
      <w:proofErr w:type="spellStart"/>
      <w:r w:rsidRPr="00517F74">
        <w:rPr>
          <w:i/>
          <w:iCs/>
          <w:sz w:val="22"/>
          <w:szCs w:val="22"/>
        </w:rPr>
        <w:t>minimis</w:t>
      </w:r>
      <w:proofErr w:type="spellEnd"/>
      <w:r w:rsidRPr="00AF3FC8">
        <w:rPr>
          <w:sz w:val="22"/>
          <w:szCs w:val="22"/>
        </w:rPr>
        <w:t xml:space="preserve"> (załącznik do rozporządzenia Rady Ministrów z dnia </w:t>
      </w:r>
      <w:r w:rsidR="00135B76">
        <w:rPr>
          <w:sz w:val="22"/>
          <w:szCs w:val="22"/>
        </w:rPr>
        <w:t>30</w:t>
      </w:r>
      <w:r w:rsidRPr="00AF3FC8">
        <w:rPr>
          <w:sz w:val="22"/>
          <w:szCs w:val="22"/>
        </w:rPr>
        <w:t xml:space="preserve"> </w:t>
      </w:r>
      <w:r w:rsidR="00135B76">
        <w:rPr>
          <w:sz w:val="22"/>
          <w:szCs w:val="22"/>
        </w:rPr>
        <w:t>lipca</w:t>
      </w:r>
      <w:r w:rsidRPr="00AF3FC8">
        <w:rPr>
          <w:sz w:val="22"/>
          <w:szCs w:val="22"/>
        </w:rPr>
        <w:t xml:space="preserve"> 20</w:t>
      </w:r>
      <w:r w:rsidR="00135B76">
        <w:rPr>
          <w:sz w:val="22"/>
          <w:szCs w:val="22"/>
        </w:rPr>
        <w:t>2</w:t>
      </w:r>
      <w:r w:rsidRPr="00AF3FC8">
        <w:rPr>
          <w:sz w:val="22"/>
          <w:szCs w:val="22"/>
        </w:rPr>
        <w:t>4</w:t>
      </w:r>
      <w:r w:rsidR="005E1262">
        <w:rPr>
          <w:sz w:val="22"/>
          <w:szCs w:val="22"/>
        </w:rPr>
        <w:t xml:space="preserve"> </w:t>
      </w:r>
      <w:r w:rsidRPr="00AF3FC8">
        <w:rPr>
          <w:sz w:val="22"/>
          <w:szCs w:val="22"/>
        </w:rPr>
        <w:t>r</w:t>
      </w:r>
      <w:r w:rsidR="005E1262">
        <w:rPr>
          <w:sz w:val="22"/>
          <w:szCs w:val="22"/>
        </w:rPr>
        <w:t>.</w:t>
      </w:r>
      <w:r w:rsidRPr="00AF3FC8">
        <w:rPr>
          <w:sz w:val="22"/>
          <w:szCs w:val="22"/>
        </w:rPr>
        <w:t xml:space="preserve"> poz.</w:t>
      </w:r>
      <w:r w:rsidR="005E1262">
        <w:rPr>
          <w:sz w:val="22"/>
          <w:szCs w:val="22"/>
        </w:rPr>
        <w:t> </w:t>
      </w:r>
      <w:r w:rsidR="00135B76">
        <w:rPr>
          <w:sz w:val="22"/>
          <w:szCs w:val="22"/>
        </w:rPr>
        <w:t>1206</w:t>
      </w:r>
      <w:r w:rsidRPr="00AF3FC8">
        <w:rPr>
          <w:sz w:val="22"/>
          <w:szCs w:val="22"/>
        </w:rPr>
        <w:t>);</w:t>
      </w:r>
    </w:p>
    <w:p w14:paraId="323DF76B" w14:textId="77777777" w:rsidR="009B5FD0" w:rsidRPr="00AF3FC8" w:rsidRDefault="00036786" w:rsidP="009B5FD0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Dokumenty potwierdzające </w:t>
      </w:r>
      <w:r w:rsidR="009B5FD0" w:rsidRPr="00AF3FC8">
        <w:rPr>
          <w:sz w:val="22"/>
          <w:szCs w:val="22"/>
        </w:rPr>
        <w:t>prawo do lokalu, w którym będzie prowadzona działalność gospodarcza (np. akt własności, dzierżawy, wstępne umowy najmu, informacja o możliwości wynajęcia loka</w:t>
      </w:r>
      <w:r>
        <w:rPr>
          <w:sz w:val="22"/>
          <w:szCs w:val="22"/>
        </w:rPr>
        <w:t xml:space="preserve">lu pod planowaną działalność </w:t>
      </w:r>
      <w:r w:rsidR="009B5FD0" w:rsidRPr="00AF3FC8">
        <w:rPr>
          <w:sz w:val="22"/>
          <w:szCs w:val="22"/>
        </w:rPr>
        <w:t xml:space="preserve">gospodarczą, </w:t>
      </w:r>
    </w:p>
    <w:p w14:paraId="0E49965F" w14:textId="77777777" w:rsidR="009B5FD0" w:rsidRPr="00AF3FC8" w:rsidRDefault="009B5FD0" w:rsidP="009B5FD0">
      <w:pPr>
        <w:numPr>
          <w:ilvl w:val="0"/>
          <w:numId w:val="25"/>
        </w:numPr>
        <w:rPr>
          <w:sz w:val="22"/>
          <w:szCs w:val="22"/>
        </w:rPr>
      </w:pPr>
      <w:r w:rsidRPr="00AF3FC8">
        <w:rPr>
          <w:sz w:val="22"/>
          <w:szCs w:val="22"/>
        </w:rPr>
        <w:t>Dokumenty potwierdzające kwalifikacje, doświadczenie zawodowe (świadectwa szkolne, dyplomy, certyfikaty, świadectwa pracy a w przypadku prowadzenia działalności gospodarczej w latach ubiegłych – wpis do ewidencji działalności gospodarczej, zaświadczenia o odbytych szkoleniach i kursach, listy referencyjne).</w:t>
      </w:r>
    </w:p>
    <w:p w14:paraId="381A6D77" w14:textId="77777777" w:rsidR="009B5FD0" w:rsidRPr="00AF3FC8" w:rsidRDefault="009B5FD0" w:rsidP="009B5FD0">
      <w:pPr>
        <w:numPr>
          <w:ilvl w:val="0"/>
          <w:numId w:val="25"/>
        </w:numPr>
        <w:rPr>
          <w:sz w:val="22"/>
          <w:szCs w:val="22"/>
        </w:rPr>
      </w:pPr>
      <w:r w:rsidRPr="00AF3FC8">
        <w:rPr>
          <w:sz w:val="22"/>
          <w:szCs w:val="22"/>
        </w:rPr>
        <w:t>Kontrakty, umowy przedwstępne, informacje o możliwości współpracy, zamówienia od odbiorców (zleceniodawców), potwierdzające zbyt towarów i usług, listy intencyjne.</w:t>
      </w:r>
    </w:p>
    <w:p w14:paraId="68E6357C" w14:textId="77777777" w:rsidR="009B5FD0" w:rsidRDefault="009B5FD0" w:rsidP="009B5FD0">
      <w:pPr>
        <w:numPr>
          <w:ilvl w:val="0"/>
          <w:numId w:val="25"/>
        </w:numPr>
        <w:rPr>
          <w:sz w:val="22"/>
          <w:szCs w:val="22"/>
        </w:rPr>
      </w:pPr>
      <w:r w:rsidRPr="00AF3FC8">
        <w:rPr>
          <w:sz w:val="22"/>
          <w:szCs w:val="22"/>
        </w:rPr>
        <w:t>Kserokopia niezbędnych pozwoleń, licencji, koncesji (dotyczy działalności gospodarczej wymagającej tych dokumentów).</w:t>
      </w:r>
    </w:p>
    <w:p w14:paraId="629ECC48" w14:textId="77777777" w:rsidR="009B5FD0" w:rsidRDefault="009B5FD0" w:rsidP="009B5FD0">
      <w:pPr>
        <w:ind w:left="360"/>
        <w:rPr>
          <w:sz w:val="22"/>
          <w:szCs w:val="22"/>
        </w:rPr>
      </w:pPr>
    </w:p>
    <w:p w14:paraId="010FD820" w14:textId="77777777" w:rsidR="009B5FD0" w:rsidRDefault="009B5FD0" w:rsidP="009B5FD0">
      <w:pPr>
        <w:rPr>
          <w:b/>
          <w:sz w:val="22"/>
          <w:szCs w:val="22"/>
        </w:rPr>
      </w:pPr>
      <w:r w:rsidRPr="00AF3FC8">
        <w:rPr>
          <w:b/>
          <w:sz w:val="22"/>
          <w:szCs w:val="22"/>
        </w:rPr>
        <w:t>V. OŚWIADCZENIE</w:t>
      </w:r>
      <w:r>
        <w:rPr>
          <w:b/>
          <w:sz w:val="22"/>
          <w:szCs w:val="22"/>
        </w:rPr>
        <w:t>:</w:t>
      </w:r>
    </w:p>
    <w:p w14:paraId="57E301AA" w14:textId="77777777" w:rsidR="009B5FD0" w:rsidRPr="00AF3FC8" w:rsidRDefault="009B5FD0" w:rsidP="009B5FD0">
      <w:pPr>
        <w:rPr>
          <w:b/>
          <w:sz w:val="22"/>
          <w:szCs w:val="22"/>
        </w:rPr>
      </w:pPr>
    </w:p>
    <w:p w14:paraId="3AC3BFE2" w14:textId="3B680D30" w:rsidR="005E1262" w:rsidRDefault="009B5FD0" w:rsidP="009B5FD0">
      <w:pPr>
        <w:rPr>
          <w:sz w:val="22"/>
          <w:szCs w:val="22"/>
        </w:rPr>
      </w:pPr>
      <w:r>
        <w:rPr>
          <w:sz w:val="22"/>
          <w:szCs w:val="22"/>
        </w:rPr>
        <w:t>Jestem ś</w:t>
      </w:r>
      <w:r w:rsidRPr="00AF3FC8">
        <w:rPr>
          <w:sz w:val="22"/>
          <w:szCs w:val="22"/>
        </w:rPr>
        <w:t xml:space="preserve">wiadoma/y odpowiedzialności karnej za </w:t>
      </w:r>
      <w:r>
        <w:rPr>
          <w:sz w:val="22"/>
          <w:szCs w:val="22"/>
        </w:rPr>
        <w:t>złożenie fałszywego oświadczenia</w:t>
      </w:r>
      <w:r w:rsidR="00E34154">
        <w:rPr>
          <w:sz w:val="22"/>
          <w:szCs w:val="22"/>
        </w:rPr>
        <w:t xml:space="preserve"> (k</w:t>
      </w:r>
      <w:r w:rsidR="00E34154" w:rsidRPr="00E34154">
        <w:rPr>
          <w:sz w:val="22"/>
          <w:szCs w:val="22"/>
        </w:rPr>
        <w:t>lauzula ta zastępuje pouczenie organu o odpowiedzialności karnej za składanie fałszywych oświadczeń</w:t>
      </w:r>
      <w:r w:rsidR="00E34154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02A52057" w14:textId="6D92D30D" w:rsidR="009B5FD0" w:rsidRPr="00AF3FC8" w:rsidRDefault="009B5FD0" w:rsidP="009B5FD0">
      <w:pPr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AF3FC8">
        <w:rPr>
          <w:b/>
          <w:sz w:val="22"/>
          <w:szCs w:val="22"/>
        </w:rPr>
        <w:t>świadczam, że</w:t>
      </w:r>
      <w:r w:rsidRPr="00AF3FC8">
        <w:rPr>
          <w:sz w:val="22"/>
          <w:szCs w:val="22"/>
        </w:rPr>
        <w:t xml:space="preserve"> dane zawarte w niniejszym wniosku są zgodne z prawdą</w:t>
      </w:r>
      <w:r w:rsidR="00600179">
        <w:rPr>
          <w:sz w:val="22"/>
          <w:szCs w:val="22"/>
        </w:rPr>
        <w:t>.</w:t>
      </w:r>
    </w:p>
    <w:p w14:paraId="13D657EA" w14:textId="77777777" w:rsidR="009B5FD0" w:rsidRDefault="009B5FD0" w:rsidP="009B5FD0">
      <w:pPr>
        <w:rPr>
          <w:sz w:val="22"/>
          <w:szCs w:val="22"/>
        </w:rPr>
      </w:pPr>
    </w:p>
    <w:p w14:paraId="20F7693B" w14:textId="77777777" w:rsidR="00036786" w:rsidRDefault="00036786" w:rsidP="009B5FD0">
      <w:pPr>
        <w:rPr>
          <w:sz w:val="22"/>
          <w:szCs w:val="22"/>
        </w:rPr>
      </w:pPr>
    </w:p>
    <w:p w14:paraId="4E8CAFE9" w14:textId="77777777" w:rsidR="009B5FD0" w:rsidRDefault="009B5FD0" w:rsidP="009B5FD0"/>
    <w:p w14:paraId="06454F52" w14:textId="77777777" w:rsidR="00D37E0D" w:rsidRPr="00C840C8" w:rsidRDefault="00D37E0D" w:rsidP="009B5FD0"/>
    <w:p w14:paraId="2C00AFD1" w14:textId="77777777" w:rsidR="009B5FD0" w:rsidRPr="00AF3FC8" w:rsidRDefault="009B5FD0" w:rsidP="005E1262">
      <w:pPr>
        <w:jc w:val="right"/>
        <w:rPr>
          <w:sz w:val="22"/>
          <w:szCs w:val="22"/>
        </w:rPr>
      </w:pPr>
      <w:r w:rsidRPr="00C840C8">
        <w:tab/>
      </w:r>
      <w:r w:rsidRPr="00C840C8">
        <w:tab/>
      </w:r>
      <w:r w:rsidRPr="00C840C8">
        <w:tab/>
      </w:r>
      <w:r w:rsidRPr="00C840C8">
        <w:tab/>
      </w:r>
      <w:r w:rsidRPr="00C840C8">
        <w:tab/>
      </w:r>
      <w:r w:rsidRPr="00C840C8">
        <w:tab/>
      </w:r>
      <w:r w:rsidR="005E1262">
        <w:t>……..</w:t>
      </w:r>
      <w:r w:rsidRPr="00AF3FC8">
        <w:rPr>
          <w:sz w:val="22"/>
          <w:szCs w:val="22"/>
        </w:rPr>
        <w:t>.....................................................</w:t>
      </w:r>
    </w:p>
    <w:p w14:paraId="3165B327" w14:textId="77777777" w:rsidR="009B5FD0" w:rsidRPr="009B5FD0" w:rsidRDefault="009B5FD0" w:rsidP="009B5FD0">
      <w:pPr>
        <w:jc w:val="center"/>
        <w:rPr>
          <w:sz w:val="22"/>
          <w:szCs w:val="22"/>
        </w:rPr>
      </w:pPr>
      <w:r w:rsidRPr="00AF3FC8">
        <w:rPr>
          <w:sz w:val="22"/>
          <w:szCs w:val="22"/>
        </w:rPr>
        <w:tab/>
      </w:r>
      <w:r w:rsidRPr="00AF3FC8">
        <w:rPr>
          <w:sz w:val="22"/>
          <w:szCs w:val="22"/>
        </w:rPr>
        <w:tab/>
      </w:r>
      <w:r w:rsidRPr="00AF3FC8">
        <w:rPr>
          <w:sz w:val="22"/>
          <w:szCs w:val="22"/>
        </w:rPr>
        <w:tab/>
      </w:r>
      <w:r w:rsidRPr="00AF3FC8">
        <w:rPr>
          <w:sz w:val="22"/>
          <w:szCs w:val="22"/>
        </w:rPr>
        <w:tab/>
      </w:r>
      <w:r w:rsidRPr="00AF3FC8">
        <w:rPr>
          <w:sz w:val="22"/>
          <w:szCs w:val="22"/>
        </w:rPr>
        <w:tab/>
      </w:r>
      <w:r w:rsidRPr="00AF3FC8">
        <w:rPr>
          <w:sz w:val="22"/>
          <w:szCs w:val="22"/>
        </w:rPr>
        <w:tab/>
      </w:r>
      <w:r w:rsidR="005E1262">
        <w:rPr>
          <w:sz w:val="22"/>
          <w:szCs w:val="22"/>
        </w:rPr>
        <w:tab/>
      </w:r>
      <w:r w:rsidR="005E1262">
        <w:rPr>
          <w:sz w:val="22"/>
          <w:szCs w:val="22"/>
        </w:rPr>
        <w:tab/>
      </w:r>
      <w:r w:rsidRPr="00AF3FC8">
        <w:rPr>
          <w:sz w:val="22"/>
          <w:szCs w:val="22"/>
        </w:rPr>
        <w:t>/</w:t>
      </w:r>
      <w:r>
        <w:rPr>
          <w:sz w:val="22"/>
          <w:szCs w:val="22"/>
        </w:rPr>
        <w:t xml:space="preserve">czytelny </w:t>
      </w:r>
      <w:r w:rsidRPr="00AF3FC8">
        <w:rPr>
          <w:sz w:val="22"/>
          <w:szCs w:val="22"/>
        </w:rPr>
        <w:t>podpis Wnioskodawcy/</w:t>
      </w:r>
    </w:p>
    <w:p w14:paraId="2596AAEC" w14:textId="77777777" w:rsidR="00D37E0D" w:rsidRDefault="00D37E0D" w:rsidP="009B5FD0">
      <w:pPr>
        <w:rPr>
          <w:b/>
        </w:rPr>
      </w:pPr>
    </w:p>
    <w:p w14:paraId="2027EBB7" w14:textId="77777777" w:rsidR="00D37E0D" w:rsidRDefault="00D37E0D" w:rsidP="009B5FD0">
      <w:pPr>
        <w:rPr>
          <w:b/>
        </w:rPr>
      </w:pPr>
    </w:p>
    <w:p w14:paraId="368A8600" w14:textId="77777777" w:rsidR="00036786" w:rsidRDefault="00036786" w:rsidP="009B5FD0">
      <w:pPr>
        <w:rPr>
          <w:b/>
        </w:rPr>
      </w:pPr>
    </w:p>
    <w:p w14:paraId="7B438284" w14:textId="77777777" w:rsidR="009B5FD0" w:rsidRPr="00C840C8" w:rsidRDefault="009B5FD0" w:rsidP="009B5FD0">
      <w:pPr>
        <w:rPr>
          <w:b/>
        </w:rPr>
      </w:pPr>
      <w:r w:rsidRPr="00C840C8">
        <w:rPr>
          <w:b/>
        </w:rPr>
        <w:t>UWAGI:</w:t>
      </w:r>
    </w:p>
    <w:p w14:paraId="67F2FDF5" w14:textId="77777777" w:rsidR="009B5FD0" w:rsidRPr="009B5FD0" w:rsidRDefault="009B5FD0" w:rsidP="009B5FD0">
      <w:pPr>
        <w:rPr>
          <w:sz w:val="22"/>
          <w:szCs w:val="22"/>
        </w:rPr>
      </w:pPr>
      <w:r w:rsidRPr="00AF3FC8">
        <w:rPr>
          <w:sz w:val="22"/>
          <w:szCs w:val="22"/>
        </w:rPr>
        <w:t>Kserokopie dokumentów wymagają potwierdzenia zgodności z oryginałem.</w:t>
      </w:r>
    </w:p>
    <w:p w14:paraId="70059185" w14:textId="77777777" w:rsidR="007A4E0C" w:rsidRDefault="007A4E0C" w:rsidP="001A4F2C">
      <w:pPr>
        <w:jc w:val="left"/>
        <w:rPr>
          <w:b/>
          <w:sz w:val="28"/>
        </w:rPr>
      </w:pPr>
    </w:p>
    <w:p w14:paraId="6CBA1CA2" w14:textId="51A290FF" w:rsidR="001A4F2C" w:rsidRDefault="00036786" w:rsidP="005F5500">
      <w:pPr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POTWIERDZENIE </w:t>
      </w:r>
      <w:r w:rsidR="00E937AB">
        <w:rPr>
          <w:b/>
          <w:sz w:val="28"/>
        </w:rPr>
        <w:t>DORADCY DS. ZATRUDNIENIA</w:t>
      </w:r>
      <w:r w:rsidR="001A4F2C" w:rsidRPr="00C840C8">
        <w:rPr>
          <w:b/>
          <w:sz w:val="28"/>
        </w:rPr>
        <w:t>:</w:t>
      </w:r>
    </w:p>
    <w:p w14:paraId="3AE95C6D" w14:textId="77777777" w:rsidR="00D37E0D" w:rsidRPr="00C840C8" w:rsidRDefault="00D37E0D" w:rsidP="005F5500">
      <w:pPr>
        <w:jc w:val="left"/>
      </w:pPr>
    </w:p>
    <w:p w14:paraId="258B98E4" w14:textId="77777777" w:rsidR="001A4F2C" w:rsidRPr="00A26F14" w:rsidRDefault="001A4F2C" w:rsidP="001A4F2C">
      <w:pPr>
        <w:rPr>
          <w:sz w:val="22"/>
          <w:szCs w:val="22"/>
        </w:rPr>
      </w:pPr>
      <w:r w:rsidRPr="00A26F14">
        <w:rPr>
          <w:sz w:val="22"/>
          <w:szCs w:val="22"/>
        </w:rPr>
        <w:t xml:space="preserve">Wnioskodawca </w:t>
      </w:r>
      <w:r w:rsidR="005E1262">
        <w:rPr>
          <w:sz w:val="22"/>
          <w:szCs w:val="22"/>
        </w:rPr>
        <w:t>…………………………………………………………………………………………...</w:t>
      </w:r>
    </w:p>
    <w:p w14:paraId="77752DC1" w14:textId="77777777" w:rsidR="001A4F2C" w:rsidRPr="00A26F14" w:rsidRDefault="001A4F2C" w:rsidP="001A4F2C">
      <w:pPr>
        <w:rPr>
          <w:sz w:val="22"/>
          <w:szCs w:val="22"/>
        </w:rPr>
      </w:pPr>
    </w:p>
    <w:p w14:paraId="65693787" w14:textId="4E72F1A4" w:rsidR="001A4F2C" w:rsidRPr="00A26F14" w:rsidRDefault="001A4F2C" w:rsidP="001A4F2C">
      <w:pPr>
        <w:rPr>
          <w:sz w:val="22"/>
          <w:szCs w:val="22"/>
        </w:rPr>
      </w:pPr>
      <w:r w:rsidRPr="00A26F14">
        <w:rPr>
          <w:sz w:val="22"/>
          <w:szCs w:val="22"/>
        </w:rPr>
        <w:t xml:space="preserve">jest zarejestrowany w PUP od dnia </w:t>
      </w:r>
      <w:r w:rsidR="005E1262">
        <w:rPr>
          <w:sz w:val="22"/>
          <w:szCs w:val="22"/>
        </w:rPr>
        <w:t>………………………………………………………</w:t>
      </w:r>
      <w:r w:rsidR="00E937AB">
        <w:rPr>
          <w:sz w:val="22"/>
          <w:szCs w:val="22"/>
        </w:rPr>
        <w:t>………………</w:t>
      </w:r>
    </w:p>
    <w:p w14:paraId="10841DF9" w14:textId="77777777" w:rsidR="001A4F2C" w:rsidRPr="00A26F14" w:rsidRDefault="001A4F2C" w:rsidP="001A4F2C">
      <w:pPr>
        <w:rPr>
          <w:sz w:val="22"/>
          <w:szCs w:val="22"/>
        </w:rPr>
      </w:pPr>
    </w:p>
    <w:p w14:paraId="377E8A76" w14:textId="77777777" w:rsidR="001A4F2C" w:rsidRPr="00A26F14" w:rsidRDefault="005E1262" w:rsidP="001A4F2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C92A2C4" w14:textId="77777777" w:rsidR="001A4F2C" w:rsidRPr="00A26F14" w:rsidRDefault="001A4F2C" w:rsidP="005E1262">
      <w:pPr>
        <w:jc w:val="center"/>
        <w:rPr>
          <w:sz w:val="22"/>
          <w:szCs w:val="22"/>
        </w:rPr>
      </w:pPr>
      <w:r w:rsidRPr="00A26F14">
        <w:rPr>
          <w:sz w:val="22"/>
          <w:szCs w:val="22"/>
        </w:rPr>
        <w:t>/z prawem, bez prawa do zasiłku, inne uwagi/</w:t>
      </w:r>
    </w:p>
    <w:p w14:paraId="707B0122" w14:textId="77777777" w:rsidR="001A4F2C" w:rsidRPr="00A26F14" w:rsidRDefault="001A4F2C" w:rsidP="001A4F2C">
      <w:pPr>
        <w:rPr>
          <w:sz w:val="22"/>
          <w:szCs w:val="22"/>
        </w:rPr>
      </w:pPr>
    </w:p>
    <w:p w14:paraId="39E75D94" w14:textId="77777777" w:rsidR="001A4F2C" w:rsidRPr="00A26F14" w:rsidRDefault="001A4F2C" w:rsidP="001A4F2C">
      <w:pPr>
        <w:adjustRightInd w:val="0"/>
        <w:rPr>
          <w:b/>
          <w:bCs/>
          <w:sz w:val="22"/>
          <w:szCs w:val="22"/>
        </w:rPr>
      </w:pPr>
      <w:r w:rsidRPr="00A26F14">
        <w:rPr>
          <w:b/>
          <w:sz w:val="22"/>
          <w:szCs w:val="22"/>
        </w:rPr>
        <w:t>W okresie 12 miesięcy poprzedzających złożenie wniosku</w:t>
      </w:r>
      <w:r w:rsidRPr="00A26F14">
        <w:rPr>
          <w:sz w:val="22"/>
          <w:szCs w:val="22"/>
        </w:rPr>
        <w:t xml:space="preserve">: </w:t>
      </w:r>
    </w:p>
    <w:p w14:paraId="4AD61A8E" w14:textId="154F7DED" w:rsidR="001A4F2C" w:rsidRPr="00A26F14" w:rsidRDefault="001A4F2C" w:rsidP="001A4F2C">
      <w:pPr>
        <w:numPr>
          <w:ilvl w:val="1"/>
          <w:numId w:val="2"/>
        </w:numPr>
        <w:adjustRightInd w:val="0"/>
        <w:rPr>
          <w:bCs/>
          <w:sz w:val="22"/>
          <w:szCs w:val="22"/>
        </w:rPr>
      </w:pPr>
      <w:r w:rsidRPr="00A26F14">
        <w:rPr>
          <w:b/>
          <w:bCs/>
          <w:sz w:val="22"/>
          <w:szCs w:val="22"/>
        </w:rPr>
        <w:t xml:space="preserve">nie </w:t>
      </w:r>
      <w:r w:rsidR="00E937AB">
        <w:rPr>
          <w:b/>
          <w:bCs/>
          <w:sz w:val="22"/>
          <w:szCs w:val="22"/>
        </w:rPr>
        <w:t xml:space="preserve">przerwał </w:t>
      </w:r>
      <w:r w:rsidRPr="00A26F14">
        <w:rPr>
          <w:b/>
          <w:bCs/>
          <w:sz w:val="22"/>
          <w:szCs w:val="22"/>
        </w:rPr>
        <w:t xml:space="preserve">/ </w:t>
      </w:r>
      <w:r w:rsidR="00E937AB">
        <w:rPr>
          <w:b/>
          <w:bCs/>
          <w:sz w:val="22"/>
          <w:szCs w:val="22"/>
        </w:rPr>
        <w:t>przerwał</w:t>
      </w:r>
      <w:r w:rsidRPr="00A26F14">
        <w:rPr>
          <w:b/>
          <w:bCs/>
          <w:sz w:val="22"/>
          <w:szCs w:val="22"/>
        </w:rPr>
        <w:t xml:space="preserve"> </w:t>
      </w:r>
      <w:r w:rsidR="00E937AB">
        <w:rPr>
          <w:bCs/>
          <w:sz w:val="22"/>
          <w:szCs w:val="22"/>
        </w:rPr>
        <w:t>z własnej winy realizacj</w:t>
      </w:r>
      <w:r w:rsidR="00ED381B">
        <w:rPr>
          <w:bCs/>
          <w:sz w:val="22"/>
          <w:szCs w:val="22"/>
        </w:rPr>
        <w:t>i formy pomocy określonej w ustawie</w:t>
      </w:r>
      <w:r w:rsidR="00E937AB">
        <w:rPr>
          <w:bCs/>
          <w:sz w:val="22"/>
          <w:szCs w:val="22"/>
        </w:rPr>
        <w:t xml:space="preserve"> </w:t>
      </w:r>
    </w:p>
    <w:p w14:paraId="509FE34A" w14:textId="77777777" w:rsidR="00ED381B" w:rsidRDefault="00ED381B" w:rsidP="001A4F2C">
      <w:pPr>
        <w:ind w:left="1440"/>
      </w:pPr>
    </w:p>
    <w:p w14:paraId="12C59500" w14:textId="259E9AA8" w:rsidR="001A4F2C" w:rsidRPr="00C840C8" w:rsidRDefault="001A4F2C" w:rsidP="001A4F2C">
      <w:pPr>
        <w:ind w:left="1440"/>
      </w:pPr>
      <w:r w:rsidRPr="00C840C8">
        <w:t>………………………………………………………………………………….</w:t>
      </w:r>
    </w:p>
    <w:p w14:paraId="40F1EB8E" w14:textId="77777777" w:rsidR="001A4F2C" w:rsidRPr="00C840C8" w:rsidRDefault="001A4F2C" w:rsidP="001A4F2C">
      <w:pPr>
        <w:rPr>
          <w:b/>
        </w:rPr>
      </w:pPr>
    </w:p>
    <w:p w14:paraId="1BE6762A" w14:textId="77777777" w:rsidR="00493828" w:rsidRDefault="00493828" w:rsidP="001A4F2C">
      <w:pPr>
        <w:rPr>
          <w:b/>
          <w:sz w:val="22"/>
          <w:szCs w:val="22"/>
        </w:rPr>
      </w:pPr>
    </w:p>
    <w:p w14:paraId="734FD8FC" w14:textId="77777777" w:rsidR="00D37E0D" w:rsidRPr="00A26F14" w:rsidRDefault="00D37E0D" w:rsidP="001A4F2C">
      <w:pPr>
        <w:rPr>
          <w:b/>
          <w:sz w:val="22"/>
          <w:szCs w:val="22"/>
        </w:rPr>
      </w:pPr>
    </w:p>
    <w:p w14:paraId="5944306F" w14:textId="74142EA9" w:rsidR="001A4F2C" w:rsidRDefault="00493828" w:rsidP="001A4F2C">
      <w:pPr>
        <w:rPr>
          <w:b/>
          <w:sz w:val="22"/>
          <w:szCs w:val="22"/>
        </w:rPr>
      </w:pPr>
      <w:r w:rsidRPr="00493828">
        <w:rPr>
          <w:b/>
          <w:sz w:val="22"/>
          <w:szCs w:val="22"/>
        </w:rPr>
        <w:t xml:space="preserve">OPINIA DORADCY </w:t>
      </w:r>
      <w:r w:rsidR="00E937AB">
        <w:rPr>
          <w:b/>
          <w:sz w:val="22"/>
          <w:szCs w:val="22"/>
        </w:rPr>
        <w:t>DS. ZATRUDNIENIA</w:t>
      </w:r>
    </w:p>
    <w:p w14:paraId="2802F9F4" w14:textId="77777777" w:rsidR="00D37E0D" w:rsidRDefault="00D37E0D" w:rsidP="001A4F2C">
      <w:pPr>
        <w:rPr>
          <w:b/>
          <w:sz w:val="22"/>
          <w:szCs w:val="22"/>
        </w:rPr>
      </w:pPr>
    </w:p>
    <w:p w14:paraId="153BC123" w14:textId="77777777" w:rsidR="00D37E0D" w:rsidRPr="00493828" w:rsidRDefault="00D37E0D" w:rsidP="001A4F2C">
      <w:pPr>
        <w:rPr>
          <w:b/>
          <w:sz w:val="22"/>
          <w:szCs w:val="22"/>
        </w:rPr>
      </w:pPr>
    </w:p>
    <w:p w14:paraId="306D17BC" w14:textId="5B373B0F" w:rsidR="001A4F2C" w:rsidRDefault="001A4F2C" w:rsidP="005F5500">
      <w:r w:rsidRPr="00C840C8">
        <w:t>…………………………………………………………………………………..…………</w:t>
      </w:r>
      <w:r w:rsidR="00012E72">
        <w:t>……</w:t>
      </w:r>
      <w:r w:rsidR="00ED381B">
        <w:t>.</w:t>
      </w:r>
    </w:p>
    <w:p w14:paraId="64344DBA" w14:textId="77777777" w:rsidR="00012E72" w:rsidRDefault="00012E72" w:rsidP="005F5500"/>
    <w:p w14:paraId="4596CEE2" w14:textId="77495A58" w:rsidR="00012E72" w:rsidRDefault="00012E72" w:rsidP="005F5500">
      <w:r>
        <w:t>………………………………………………………………………………………………….</w:t>
      </w:r>
      <w:r w:rsidR="00ED381B">
        <w:t>..</w:t>
      </w:r>
    </w:p>
    <w:p w14:paraId="458B86AC" w14:textId="77777777" w:rsidR="00012E72" w:rsidRDefault="00012E72" w:rsidP="005F5500"/>
    <w:p w14:paraId="14BA54C5" w14:textId="45A6A551" w:rsidR="00012E72" w:rsidRDefault="00012E72" w:rsidP="005F5500">
      <w:r>
        <w:t>………………………………………………………………………………………………….</w:t>
      </w:r>
      <w:r w:rsidR="00ED381B">
        <w:t>..</w:t>
      </w:r>
    </w:p>
    <w:p w14:paraId="4B52CCB4" w14:textId="77777777" w:rsidR="0085058E" w:rsidRDefault="0085058E" w:rsidP="005F5500"/>
    <w:p w14:paraId="4283E5A4" w14:textId="195B57DB" w:rsidR="0085058E" w:rsidRDefault="0085058E" w:rsidP="005F5500">
      <w:r>
        <w:t>………………………………………………………………………………………………….</w:t>
      </w:r>
      <w:r w:rsidR="00ED381B">
        <w:t>..</w:t>
      </w:r>
    </w:p>
    <w:p w14:paraId="590D8CA8" w14:textId="77777777" w:rsidR="0085058E" w:rsidRDefault="0085058E" w:rsidP="005F5500"/>
    <w:p w14:paraId="77D9FF31" w14:textId="3A502E73" w:rsidR="0085058E" w:rsidRDefault="0085058E" w:rsidP="005F5500">
      <w:r>
        <w:t>…………………………………………………………………………………………………..</w:t>
      </w:r>
      <w:r w:rsidR="00ED381B">
        <w:t>.</w:t>
      </w:r>
    </w:p>
    <w:p w14:paraId="011FE5CD" w14:textId="77777777" w:rsidR="0085058E" w:rsidRDefault="0085058E" w:rsidP="005F5500"/>
    <w:p w14:paraId="3FBFABA2" w14:textId="77777777" w:rsidR="00306C39" w:rsidRDefault="0085058E" w:rsidP="005F5500">
      <w:r>
        <w:t>…………………………………………………………………………………………………...</w:t>
      </w:r>
    </w:p>
    <w:p w14:paraId="37284E9A" w14:textId="77777777" w:rsidR="00306C39" w:rsidRDefault="00306C39" w:rsidP="005F5500"/>
    <w:p w14:paraId="205C4CB4" w14:textId="77777777" w:rsidR="0085058E" w:rsidRDefault="00306C39" w:rsidP="005F5500">
      <w:r>
        <w:t>.......................................................................................................................................................</w:t>
      </w:r>
    </w:p>
    <w:p w14:paraId="0FF7584E" w14:textId="77777777" w:rsidR="00306C39" w:rsidRDefault="00306C39" w:rsidP="005F5500"/>
    <w:p w14:paraId="1F0363AE" w14:textId="7FC9220B" w:rsidR="00306C39" w:rsidRPr="00C840C8" w:rsidRDefault="00306C39" w:rsidP="005F5500">
      <w:r>
        <w:t>…………………………………………………………………………………………………</w:t>
      </w:r>
      <w:r w:rsidR="00BE002A">
        <w:t>..</w:t>
      </w:r>
      <w:r w:rsidR="00ED381B">
        <w:t>.</w:t>
      </w:r>
    </w:p>
    <w:p w14:paraId="0216B1E7" w14:textId="77777777" w:rsidR="00ED381B" w:rsidRDefault="00ED381B" w:rsidP="00ED381B"/>
    <w:p w14:paraId="70DF0552" w14:textId="052BF305" w:rsidR="00ED381B" w:rsidRDefault="00ED381B" w:rsidP="00ED381B">
      <w:r>
        <w:t>…………………………………………………………………………………………………...</w:t>
      </w:r>
    </w:p>
    <w:p w14:paraId="36DC0D95" w14:textId="77777777" w:rsidR="00ED381B" w:rsidRDefault="00ED381B" w:rsidP="00ED381B"/>
    <w:p w14:paraId="3301CB19" w14:textId="77777777" w:rsidR="00ED381B" w:rsidRDefault="00ED381B" w:rsidP="00ED381B">
      <w:r>
        <w:t>.......................................................................................................................................................</w:t>
      </w:r>
    </w:p>
    <w:p w14:paraId="66D939DF" w14:textId="77777777" w:rsidR="00ED381B" w:rsidRDefault="00ED381B" w:rsidP="00ED381B"/>
    <w:p w14:paraId="368E1E44" w14:textId="77777777" w:rsidR="00ED381B" w:rsidRPr="00C840C8" w:rsidRDefault="00ED381B" w:rsidP="00ED381B">
      <w:r>
        <w:t>…………………………………………………………………………………………………...</w:t>
      </w:r>
    </w:p>
    <w:p w14:paraId="511D89A8" w14:textId="77777777" w:rsidR="00ED381B" w:rsidRDefault="00ED381B" w:rsidP="00ED381B"/>
    <w:p w14:paraId="3BB3AF67" w14:textId="6E15B068" w:rsidR="00ED381B" w:rsidRDefault="00ED381B" w:rsidP="00ED381B">
      <w:r>
        <w:t>…………………………………………………………………………………………………...</w:t>
      </w:r>
    </w:p>
    <w:p w14:paraId="775CDD01" w14:textId="77777777" w:rsidR="00ED381B" w:rsidRDefault="00ED381B" w:rsidP="00ED381B"/>
    <w:p w14:paraId="4097775C" w14:textId="77777777" w:rsidR="00ED381B" w:rsidRDefault="00ED381B" w:rsidP="00ED381B">
      <w:r>
        <w:t>.......................................................................................................................................................</w:t>
      </w:r>
    </w:p>
    <w:p w14:paraId="0DCAD1FA" w14:textId="77777777" w:rsidR="00ED381B" w:rsidRDefault="00ED381B" w:rsidP="00ED381B"/>
    <w:p w14:paraId="38E61739" w14:textId="77777777" w:rsidR="00ED381B" w:rsidRPr="00C840C8" w:rsidRDefault="00ED381B" w:rsidP="00ED381B">
      <w:r>
        <w:t>…………………………………………………………………………………………………...</w:t>
      </w:r>
    </w:p>
    <w:p w14:paraId="58EEEC2F" w14:textId="77777777" w:rsidR="00ED381B" w:rsidRDefault="00ED381B" w:rsidP="001A4F2C">
      <w:pPr>
        <w:pStyle w:val="Nagwek"/>
        <w:tabs>
          <w:tab w:val="clear" w:pos="4536"/>
          <w:tab w:val="clear" w:pos="9072"/>
        </w:tabs>
      </w:pPr>
    </w:p>
    <w:p w14:paraId="336AE7C8" w14:textId="77777777" w:rsidR="00ED381B" w:rsidRDefault="00ED381B" w:rsidP="001A4F2C">
      <w:pPr>
        <w:pStyle w:val="Nagwek"/>
        <w:tabs>
          <w:tab w:val="clear" w:pos="4536"/>
          <w:tab w:val="clear" w:pos="9072"/>
        </w:tabs>
      </w:pPr>
    </w:p>
    <w:p w14:paraId="734622AB" w14:textId="77777777" w:rsidR="00F2044C" w:rsidRDefault="00F2044C" w:rsidP="001A4F2C">
      <w:pPr>
        <w:pStyle w:val="Nagwek"/>
        <w:tabs>
          <w:tab w:val="clear" w:pos="4536"/>
          <w:tab w:val="clear" w:pos="9072"/>
        </w:tabs>
      </w:pPr>
    </w:p>
    <w:p w14:paraId="64ACFA3F" w14:textId="77777777" w:rsidR="00F2044C" w:rsidRDefault="00F2044C" w:rsidP="001A4F2C">
      <w:pPr>
        <w:pStyle w:val="Nagwek"/>
        <w:tabs>
          <w:tab w:val="clear" w:pos="4536"/>
          <w:tab w:val="clear" w:pos="9072"/>
        </w:tabs>
      </w:pPr>
    </w:p>
    <w:p w14:paraId="5B09341A" w14:textId="77777777" w:rsidR="0085058E" w:rsidRPr="00C840C8" w:rsidRDefault="0085058E" w:rsidP="001A4F2C">
      <w:pPr>
        <w:pStyle w:val="Nagwek"/>
        <w:tabs>
          <w:tab w:val="clear" w:pos="4536"/>
          <w:tab w:val="clear" w:pos="9072"/>
        </w:tabs>
      </w:pPr>
    </w:p>
    <w:p w14:paraId="0B20B4E5" w14:textId="6FEC5FB7" w:rsidR="001A4F2C" w:rsidRPr="00A26F14" w:rsidRDefault="00ED381B" w:rsidP="001A4F2C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Data:</w:t>
      </w:r>
      <w:r w:rsidR="001A4F2C" w:rsidRPr="00A26F14">
        <w:rPr>
          <w:sz w:val="22"/>
          <w:szCs w:val="22"/>
        </w:rPr>
        <w:t xml:space="preserve"> ......................</w:t>
      </w:r>
      <w:r w:rsidR="00B7105C">
        <w:rPr>
          <w:sz w:val="22"/>
          <w:szCs w:val="22"/>
        </w:rPr>
        <w:t>...........</w:t>
      </w:r>
    </w:p>
    <w:p w14:paraId="00C87ACE" w14:textId="789F4C2C" w:rsidR="001A4F2C" w:rsidRPr="00A26F14" w:rsidRDefault="00ED381B" w:rsidP="00B7105C">
      <w:pPr>
        <w:pStyle w:val="Nagwek"/>
        <w:tabs>
          <w:tab w:val="clear" w:pos="4536"/>
          <w:tab w:val="clear" w:pos="9072"/>
        </w:tabs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>……</w:t>
      </w:r>
      <w:r w:rsidR="00B7105C">
        <w:rPr>
          <w:sz w:val="22"/>
          <w:szCs w:val="22"/>
        </w:rPr>
        <w:t>………………………………………..</w:t>
      </w:r>
    </w:p>
    <w:p w14:paraId="261BDA7F" w14:textId="18E10CAF" w:rsidR="001A4F2C" w:rsidRPr="00A26F14" w:rsidRDefault="001A4F2C" w:rsidP="00ED381B">
      <w:pPr>
        <w:ind w:left="5664"/>
        <w:rPr>
          <w:sz w:val="22"/>
          <w:szCs w:val="22"/>
        </w:rPr>
      </w:pPr>
      <w:r w:rsidRPr="00A26F14">
        <w:rPr>
          <w:sz w:val="22"/>
          <w:szCs w:val="22"/>
        </w:rPr>
        <w:t xml:space="preserve">(podpis </w:t>
      </w:r>
      <w:r w:rsidR="00B7105C">
        <w:rPr>
          <w:sz w:val="22"/>
          <w:szCs w:val="22"/>
        </w:rPr>
        <w:t xml:space="preserve">doradcy </w:t>
      </w:r>
      <w:r w:rsidR="00ED381B">
        <w:rPr>
          <w:sz w:val="22"/>
          <w:szCs w:val="22"/>
        </w:rPr>
        <w:t>ds. zatrudnienia</w:t>
      </w:r>
      <w:r w:rsidRPr="00A26F14">
        <w:rPr>
          <w:sz w:val="22"/>
          <w:szCs w:val="22"/>
        </w:rPr>
        <w:t>)</w:t>
      </w:r>
    </w:p>
    <w:p w14:paraId="159A13AE" w14:textId="77777777" w:rsidR="001A4F2C" w:rsidRPr="00A26F14" w:rsidRDefault="001A4F2C" w:rsidP="001A4F2C">
      <w:pPr>
        <w:rPr>
          <w:sz w:val="22"/>
          <w:szCs w:val="22"/>
        </w:rPr>
      </w:pPr>
    </w:p>
    <w:p w14:paraId="52F1BB83" w14:textId="77777777" w:rsidR="0083447A" w:rsidRDefault="0083447A" w:rsidP="00B7105C">
      <w:pPr>
        <w:jc w:val="right"/>
        <w:rPr>
          <w:b/>
          <w:bCs/>
          <w:sz w:val="20"/>
          <w:szCs w:val="20"/>
          <w:u w:val="single"/>
        </w:rPr>
      </w:pPr>
    </w:p>
    <w:p w14:paraId="1EB362C0" w14:textId="77777777" w:rsidR="005B20D8" w:rsidRDefault="005B20D8" w:rsidP="00B7105C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Załącznik nr 1 do wniosku</w:t>
      </w:r>
    </w:p>
    <w:p w14:paraId="62E02CED" w14:textId="77777777" w:rsidR="0083447A" w:rsidRDefault="0083447A" w:rsidP="005B20D8">
      <w:pPr>
        <w:jc w:val="center"/>
        <w:rPr>
          <w:b/>
          <w:bCs/>
          <w:sz w:val="22"/>
          <w:szCs w:val="22"/>
        </w:rPr>
      </w:pPr>
    </w:p>
    <w:p w14:paraId="4D285D62" w14:textId="77777777" w:rsidR="005B20D8" w:rsidRDefault="005B20D8" w:rsidP="005B20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Ś W I A D C Z E N I E</w:t>
      </w:r>
    </w:p>
    <w:p w14:paraId="209357EA" w14:textId="77777777" w:rsidR="005B20D8" w:rsidRDefault="005B20D8" w:rsidP="005B20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bezrobotnego ubiegającego się o przyznanie dofinansowania na podjęcie działalności gospodarczej</w:t>
      </w:r>
    </w:p>
    <w:p w14:paraId="4FA06148" w14:textId="77777777" w:rsidR="0083447A" w:rsidRDefault="0083447A" w:rsidP="005B20D8">
      <w:pPr>
        <w:jc w:val="center"/>
        <w:rPr>
          <w:b/>
          <w:bCs/>
          <w:sz w:val="22"/>
          <w:szCs w:val="22"/>
        </w:rPr>
      </w:pPr>
    </w:p>
    <w:p w14:paraId="56C0E69D" w14:textId="0BC87E9D" w:rsidR="005B20D8" w:rsidRDefault="005B20D8" w:rsidP="005B20D8">
      <w:pPr>
        <w:pStyle w:val="Domy"/>
        <w:jc w:val="both"/>
        <w:rPr>
          <w:sz w:val="22"/>
          <w:szCs w:val="22"/>
          <w:lang w:val="pl-PL"/>
        </w:rPr>
      </w:pPr>
      <w:bookmarkStart w:id="0" w:name="_Hlk511894872"/>
      <w:r>
        <w:rPr>
          <w:sz w:val="22"/>
          <w:szCs w:val="22"/>
          <w:lang w:val="pl-PL"/>
        </w:rPr>
        <w:t>Jestem świadoma/y odpowiedzialności karnej za złożenie fałszywego oświadczenia</w:t>
      </w:r>
      <w:r w:rsidR="00ED381B">
        <w:rPr>
          <w:sz w:val="22"/>
          <w:szCs w:val="22"/>
          <w:lang w:val="pl-PL"/>
        </w:rPr>
        <w:t xml:space="preserve">, </w:t>
      </w:r>
      <w:r w:rsidR="00E34154">
        <w:rPr>
          <w:sz w:val="22"/>
          <w:szCs w:val="22"/>
          <w:lang w:val="pl-PL"/>
        </w:rPr>
        <w:t>(k</w:t>
      </w:r>
      <w:r w:rsidR="00E34154" w:rsidRPr="00E34154">
        <w:rPr>
          <w:sz w:val="22"/>
          <w:szCs w:val="22"/>
          <w:lang w:val="pl-PL"/>
        </w:rPr>
        <w:t>lauzula ta zastępuje pouczenie organu o odpowiedzialności karnej za składanie fałszywych oświadczeń</w:t>
      </w:r>
      <w:r w:rsidR="00E34154">
        <w:rPr>
          <w:sz w:val="22"/>
          <w:szCs w:val="22"/>
          <w:lang w:val="pl-PL"/>
        </w:rPr>
        <w:t>)</w:t>
      </w:r>
    </w:p>
    <w:p w14:paraId="415BFE9C" w14:textId="77777777" w:rsidR="005B20D8" w:rsidRDefault="005B20D8" w:rsidP="005B20D8">
      <w:pPr>
        <w:pStyle w:val="Domy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Jednocześnie oświadczam, że:</w:t>
      </w:r>
    </w:p>
    <w:bookmarkEnd w:id="0"/>
    <w:p w14:paraId="13D60734" w14:textId="6E743B5E" w:rsidR="001C359B" w:rsidRPr="008271F4" w:rsidRDefault="007A67F6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7A67F6">
        <w:rPr>
          <w:b/>
          <w:bCs/>
          <w:sz w:val="22"/>
          <w:szCs w:val="22"/>
        </w:rPr>
        <w:t>byłem/</w:t>
      </w:r>
      <w:proofErr w:type="spellStart"/>
      <w:r w:rsidRPr="007A67F6">
        <w:rPr>
          <w:b/>
          <w:bCs/>
          <w:sz w:val="22"/>
          <w:szCs w:val="22"/>
        </w:rPr>
        <w:t>am</w:t>
      </w:r>
      <w:proofErr w:type="spellEnd"/>
      <w:r w:rsidRPr="007A67F6">
        <w:rPr>
          <w:b/>
          <w:bCs/>
          <w:sz w:val="22"/>
          <w:szCs w:val="22"/>
        </w:rPr>
        <w:t xml:space="preserve"> / nie byłem/</w:t>
      </w:r>
      <w:proofErr w:type="spellStart"/>
      <w:r w:rsidRPr="007A67F6">
        <w:rPr>
          <w:b/>
          <w:bCs/>
          <w:sz w:val="22"/>
          <w:szCs w:val="22"/>
        </w:rPr>
        <w:t>am</w:t>
      </w:r>
      <w:proofErr w:type="spellEnd"/>
      <w:r>
        <w:rPr>
          <w:sz w:val="22"/>
          <w:szCs w:val="22"/>
        </w:rPr>
        <w:t>*</w:t>
      </w:r>
      <w:r w:rsidRPr="008271F4">
        <w:rPr>
          <w:sz w:val="22"/>
          <w:szCs w:val="22"/>
        </w:rPr>
        <w:t xml:space="preserve"> </w:t>
      </w:r>
      <w:r w:rsidR="001C359B" w:rsidRPr="008271F4">
        <w:rPr>
          <w:sz w:val="22"/>
          <w:szCs w:val="22"/>
        </w:rPr>
        <w:t>w okresie ostatnich 2 lat prawomocnie skazany/a za przestępstwo składania fałszywych zeznań lub oświadczeń, przestępstwo przeciwko wiarygodności dokumentów lub przeciwko obrotowi gospodarczemu i interesom majątkowym w 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12029B90" w14:textId="393657C3" w:rsidR="001C359B" w:rsidRPr="008271F4" w:rsidRDefault="007A67F6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7A67F6">
        <w:rPr>
          <w:b/>
          <w:bCs/>
          <w:sz w:val="22"/>
          <w:szCs w:val="22"/>
        </w:rPr>
        <w:t>wykonywałem/</w:t>
      </w:r>
      <w:proofErr w:type="spellStart"/>
      <w:r w:rsidRPr="007A67F6">
        <w:rPr>
          <w:b/>
          <w:bCs/>
          <w:sz w:val="22"/>
          <w:szCs w:val="22"/>
        </w:rPr>
        <w:t>am</w:t>
      </w:r>
      <w:proofErr w:type="spellEnd"/>
      <w:r w:rsidRPr="007A67F6">
        <w:rPr>
          <w:b/>
          <w:bCs/>
          <w:sz w:val="22"/>
          <w:szCs w:val="22"/>
        </w:rPr>
        <w:t xml:space="preserve"> / nie wykonywałem/</w:t>
      </w:r>
      <w:proofErr w:type="spellStart"/>
      <w:r w:rsidRPr="007A67F6"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*</w:t>
      </w:r>
      <w:r w:rsidRPr="008271F4">
        <w:rPr>
          <w:sz w:val="22"/>
          <w:szCs w:val="22"/>
        </w:rPr>
        <w:t xml:space="preserve"> </w:t>
      </w:r>
      <w:r w:rsidR="001C359B" w:rsidRPr="008271F4">
        <w:rPr>
          <w:sz w:val="22"/>
          <w:szCs w:val="22"/>
        </w:rPr>
        <w:t xml:space="preserve">w okresie ostatnich 12 miesięcy działalności gospodarczej na terytorium Rzeczypospolitej Polskiej i </w:t>
      </w:r>
      <w:r w:rsidRPr="007A67F6">
        <w:rPr>
          <w:b/>
          <w:bCs/>
          <w:sz w:val="22"/>
          <w:szCs w:val="22"/>
        </w:rPr>
        <w:t>pozostawałem/</w:t>
      </w:r>
      <w:proofErr w:type="spellStart"/>
      <w:r w:rsidRPr="007A67F6">
        <w:rPr>
          <w:b/>
          <w:bCs/>
          <w:sz w:val="22"/>
          <w:szCs w:val="22"/>
        </w:rPr>
        <w:t>am</w:t>
      </w:r>
      <w:proofErr w:type="spellEnd"/>
      <w:r w:rsidRPr="007A67F6">
        <w:rPr>
          <w:b/>
          <w:bCs/>
          <w:sz w:val="22"/>
          <w:szCs w:val="22"/>
        </w:rPr>
        <w:t xml:space="preserve"> /</w:t>
      </w:r>
      <w:r w:rsidR="00BF2AEC">
        <w:rPr>
          <w:b/>
          <w:bCs/>
          <w:sz w:val="22"/>
          <w:szCs w:val="22"/>
        </w:rPr>
        <w:t xml:space="preserve"> </w:t>
      </w:r>
      <w:r w:rsidR="001C359B" w:rsidRPr="007A67F6">
        <w:rPr>
          <w:b/>
          <w:bCs/>
          <w:sz w:val="22"/>
          <w:szCs w:val="22"/>
        </w:rPr>
        <w:t>nie pozostawałem/</w:t>
      </w:r>
      <w:proofErr w:type="spellStart"/>
      <w:r w:rsidR="001C359B" w:rsidRPr="007A67F6">
        <w:rPr>
          <w:b/>
          <w:bCs/>
          <w:sz w:val="22"/>
          <w:szCs w:val="22"/>
        </w:rPr>
        <w:t>am</w:t>
      </w:r>
      <w:proofErr w:type="spellEnd"/>
      <w:r w:rsidR="00BF2AEC">
        <w:rPr>
          <w:b/>
          <w:bCs/>
          <w:sz w:val="22"/>
          <w:szCs w:val="22"/>
        </w:rPr>
        <w:t>*</w:t>
      </w:r>
      <w:r w:rsidR="001C359B" w:rsidRPr="008271F4">
        <w:rPr>
          <w:sz w:val="22"/>
          <w:szCs w:val="22"/>
        </w:rPr>
        <w:t xml:space="preserve"> w okresie zawieszenia wykonywania działalności gospodarczej;</w:t>
      </w:r>
    </w:p>
    <w:p w14:paraId="31DE5762" w14:textId="73DF56E9" w:rsidR="001C359B" w:rsidRPr="008271F4" w:rsidRDefault="00BF2AEC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BF2AEC">
        <w:rPr>
          <w:b/>
          <w:bCs/>
          <w:sz w:val="22"/>
          <w:szCs w:val="22"/>
        </w:rPr>
        <w:t xml:space="preserve">wykonuję / </w:t>
      </w:r>
      <w:r w:rsidR="001C359B" w:rsidRPr="00BF2AEC">
        <w:rPr>
          <w:b/>
          <w:bCs/>
          <w:sz w:val="22"/>
          <w:szCs w:val="22"/>
        </w:rPr>
        <w:t>nie wykonuję</w:t>
      </w:r>
      <w:r>
        <w:rPr>
          <w:sz w:val="22"/>
          <w:szCs w:val="22"/>
        </w:rPr>
        <w:t>*</w:t>
      </w:r>
      <w:r w:rsidR="001C359B" w:rsidRPr="008271F4">
        <w:rPr>
          <w:sz w:val="22"/>
          <w:szCs w:val="22"/>
        </w:rPr>
        <w:t xml:space="preserve"> za granicą działalności gospodarczej i </w:t>
      </w:r>
      <w:r w:rsidRPr="00BF2AEC">
        <w:rPr>
          <w:b/>
          <w:bCs/>
          <w:sz w:val="22"/>
          <w:szCs w:val="22"/>
        </w:rPr>
        <w:t xml:space="preserve">pozostaję / </w:t>
      </w:r>
      <w:r w:rsidR="001C359B" w:rsidRPr="00BF2AEC">
        <w:rPr>
          <w:b/>
          <w:bCs/>
          <w:sz w:val="22"/>
          <w:szCs w:val="22"/>
        </w:rPr>
        <w:t>nie pozostaję</w:t>
      </w:r>
      <w:r>
        <w:rPr>
          <w:b/>
          <w:bCs/>
          <w:sz w:val="22"/>
          <w:szCs w:val="22"/>
        </w:rPr>
        <w:t>*</w:t>
      </w:r>
      <w:r w:rsidR="001C359B" w:rsidRPr="008271F4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="001C359B" w:rsidRPr="008271F4">
        <w:rPr>
          <w:sz w:val="22"/>
          <w:szCs w:val="22"/>
        </w:rPr>
        <w:t>okresie zawieszenia wykonywania tej działalności gospodarczej;</w:t>
      </w:r>
    </w:p>
    <w:p w14:paraId="761D3FFA" w14:textId="25D3298F" w:rsidR="001C359B" w:rsidRPr="008271F4" w:rsidRDefault="00BF2AEC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BF2AEC">
        <w:rPr>
          <w:b/>
          <w:bCs/>
          <w:sz w:val="22"/>
          <w:szCs w:val="22"/>
        </w:rPr>
        <w:t>skorzystałem/</w:t>
      </w:r>
      <w:proofErr w:type="spellStart"/>
      <w:r w:rsidRPr="00BF2AEC">
        <w:rPr>
          <w:b/>
          <w:bCs/>
          <w:sz w:val="22"/>
          <w:szCs w:val="22"/>
        </w:rPr>
        <w:t>am</w:t>
      </w:r>
      <w:proofErr w:type="spellEnd"/>
      <w:r w:rsidRPr="00BF2AEC">
        <w:rPr>
          <w:b/>
          <w:bCs/>
          <w:sz w:val="22"/>
          <w:szCs w:val="22"/>
        </w:rPr>
        <w:t xml:space="preserve"> / </w:t>
      </w:r>
      <w:r w:rsidR="001C359B" w:rsidRPr="00BF2AEC">
        <w:rPr>
          <w:b/>
          <w:bCs/>
          <w:sz w:val="22"/>
          <w:szCs w:val="22"/>
        </w:rPr>
        <w:t>nie skorzystałem/</w:t>
      </w:r>
      <w:proofErr w:type="spellStart"/>
      <w:r w:rsidR="001C359B" w:rsidRPr="00BF2AEC"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*</w:t>
      </w:r>
      <w:r w:rsidR="001C359B" w:rsidRPr="008271F4">
        <w:rPr>
          <w:sz w:val="22"/>
          <w:szCs w:val="22"/>
        </w:rPr>
        <w:t xml:space="preserve"> z bezzwrotnych środków publicznych na podjęcie działalności gospodarczej, założenie lub przystąpienie do spółdzielni socjalnej;</w:t>
      </w:r>
    </w:p>
    <w:p w14:paraId="699768F5" w14:textId="411F54A4" w:rsidR="001C359B" w:rsidRPr="008271F4" w:rsidRDefault="00BF2AEC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BF2AEC">
        <w:rPr>
          <w:b/>
          <w:bCs/>
          <w:sz w:val="22"/>
          <w:szCs w:val="22"/>
        </w:rPr>
        <w:t>skorzystałem/</w:t>
      </w:r>
      <w:proofErr w:type="spellStart"/>
      <w:r w:rsidRPr="00BF2AEC">
        <w:rPr>
          <w:b/>
          <w:bCs/>
          <w:sz w:val="22"/>
          <w:szCs w:val="22"/>
        </w:rPr>
        <w:t>am</w:t>
      </w:r>
      <w:proofErr w:type="spellEnd"/>
      <w:r w:rsidRPr="00BF2AEC">
        <w:rPr>
          <w:b/>
          <w:bCs/>
          <w:sz w:val="22"/>
          <w:szCs w:val="22"/>
        </w:rPr>
        <w:t xml:space="preserve"> / </w:t>
      </w:r>
      <w:r w:rsidR="001C359B" w:rsidRPr="00BF2AEC">
        <w:rPr>
          <w:b/>
          <w:bCs/>
          <w:sz w:val="22"/>
          <w:szCs w:val="22"/>
        </w:rPr>
        <w:t>nie skorzystałem/</w:t>
      </w:r>
      <w:proofErr w:type="spellStart"/>
      <w:r w:rsidR="001C359B" w:rsidRPr="00BF2AEC">
        <w:rPr>
          <w:b/>
          <w:bCs/>
          <w:sz w:val="22"/>
          <w:szCs w:val="22"/>
        </w:rPr>
        <w:t>am</w:t>
      </w:r>
      <w:proofErr w:type="spellEnd"/>
      <w:r>
        <w:rPr>
          <w:b/>
          <w:bCs/>
          <w:sz w:val="22"/>
          <w:szCs w:val="22"/>
        </w:rPr>
        <w:t>*</w:t>
      </w:r>
      <w:r w:rsidR="001C359B" w:rsidRPr="008271F4">
        <w:rPr>
          <w:sz w:val="22"/>
          <w:szCs w:val="22"/>
        </w:rPr>
        <w:t xml:space="preserve"> z umorzenia pożyczki w części, o którym mowa w</w:t>
      </w:r>
      <w:r>
        <w:rPr>
          <w:sz w:val="22"/>
          <w:szCs w:val="22"/>
        </w:rPr>
        <w:t> </w:t>
      </w:r>
      <w:r w:rsidR="001C359B" w:rsidRPr="008271F4">
        <w:rPr>
          <w:sz w:val="22"/>
          <w:szCs w:val="22"/>
        </w:rPr>
        <w:t>art. 187</w:t>
      </w:r>
      <w:r w:rsidR="009C28B3">
        <w:rPr>
          <w:sz w:val="22"/>
          <w:szCs w:val="22"/>
        </w:rPr>
        <w:t xml:space="preserve"> ustawy z 20.03.2025 r. o rynku pracy i służbach zatrudnienia</w:t>
      </w:r>
      <w:r w:rsidR="001C359B" w:rsidRPr="008271F4">
        <w:rPr>
          <w:sz w:val="22"/>
          <w:szCs w:val="22"/>
        </w:rPr>
        <w:t>;</w:t>
      </w:r>
    </w:p>
    <w:p w14:paraId="5296475D" w14:textId="745CC903" w:rsidR="001C359B" w:rsidRPr="008271F4" w:rsidRDefault="00BF2AEC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BF2AEC">
        <w:rPr>
          <w:b/>
          <w:bCs/>
          <w:sz w:val="22"/>
          <w:szCs w:val="22"/>
        </w:rPr>
        <w:t>przerwałem/</w:t>
      </w:r>
      <w:proofErr w:type="spellStart"/>
      <w:r w:rsidRPr="00BF2AEC">
        <w:rPr>
          <w:b/>
          <w:bCs/>
          <w:sz w:val="22"/>
          <w:szCs w:val="22"/>
        </w:rPr>
        <w:t>am</w:t>
      </w:r>
      <w:proofErr w:type="spellEnd"/>
      <w:r w:rsidRPr="00BF2AEC">
        <w:rPr>
          <w:b/>
          <w:bCs/>
          <w:sz w:val="22"/>
          <w:szCs w:val="22"/>
        </w:rPr>
        <w:t xml:space="preserve"> / nie przerwałem/</w:t>
      </w:r>
      <w:proofErr w:type="spellStart"/>
      <w:r w:rsidRPr="00BF2AEC">
        <w:rPr>
          <w:b/>
          <w:bCs/>
          <w:sz w:val="22"/>
          <w:szCs w:val="22"/>
        </w:rPr>
        <w:t>am</w:t>
      </w:r>
      <w:proofErr w:type="spellEnd"/>
      <w:r>
        <w:rPr>
          <w:sz w:val="22"/>
          <w:szCs w:val="22"/>
        </w:rPr>
        <w:t>*</w:t>
      </w:r>
      <w:r w:rsidRPr="008271F4">
        <w:rPr>
          <w:sz w:val="22"/>
          <w:szCs w:val="22"/>
        </w:rPr>
        <w:t xml:space="preserve"> </w:t>
      </w:r>
      <w:r w:rsidR="001C359B" w:rsidRPr="008271F4">
        <w:rPr>
          <w:sz w:val="22"/>
          <w:szCs w:val="22"/>
        </w:rPr>
        <w:t>w okresie ostatnich 12 miesięcy z własnej winy realizacji formy pomocy określonej w ustawie</w:t>
      </w:r>
      <w:r w:rsidR="009C28B3">
        <w:rPr>
          <w:sz w:val="22"/>
          <w:szCs w:val="22"/>
        </w:rPr>
        <w:t xml:space="preserve"> z 20.03.2025 r. o rynku pracy służbach zatrudnienia</w:t>
      </w:r>
      <w:r w:rsidR="001C359B" w:rsidRPr="008271F4">
        <w:rPr>
          <w:sz w:val="22"/>
          <w:szCs w:val="22"/>
        </w:rPr>
        <w:t>;</w:t>
      </w:r>
    </w:p>
    <w:p w14:paraId="728FE44B" w14:textId="269860EB" w:rsidR="001C359B" w:rsidRPr="008271F4" w:rsidRDefault="00BF2AEC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BF2AEC">
        <w:rPr>
          <w:b/>
          <w:bCs/>
          <w:sz w:val="22"/>
          <w:szCs w:val="22"/>
        </w:rPr>
        <w:t>złożyłem/</w:t>
      </w:r>
      <w:proofErr w:type="spellStart"/>
      <w:r w:rsidRPr="00BF2AEC">
        <w:rPr>
          <w:b/>
          <w:bCs/>
          <w:sz w:val="22"/>
          <w:szCs w:val="22"/>
        </w:rPr>
        <w:t>am</w:t>
      </w:r>
      <w:proofErr w:type="spellEnd"/>
      <w:r w:rsidRPr="00BF2AEC">
        <w:rPr>
          <w:b/>
          <w:bCs/>
          <w:sz w:val="22"/>
          <w:szCs w:val="22"/>
        </w:rPr>
        <w:t xml:space="preserve"> / </w:t>
      </w:r>
      <w:r w:rsidR="001C359B" w:rsidRPr="00BF2AEC">
        <w:rPr>
          <w:b/>
          <w:bCs/>
          <w:sz w:val="22"/>
          <w:szCs w:val="22"/>
        </w:rPr>
        <w:t>nie złożyłem/</w:t>
      </w:r>
      <w:proofErr w:type="spellStart"/>
      <w:r w:rsidR="001C359B" w:rsidRPr="00BF2AEC">
        <w:rPr>
          <w:b/>
          <w:bCs/>
          <w:sz w:val="22"/>
          <w:szCs w:val="22"/>
        </w:rPr>
        <w:t>am</w:t>
      </w:r>
      <w:proofErr w:type="spellEnd"/>
      <w:r>
        <w:rPr>
          <w:sz w:val="22"/>
          <w:szCs w:val="22"/>
        </w:rPr>
        <w:t>*</w:t>
      </w:r>
      <w:r w:rsidR="001C359B" w:rsidRPr="008271F4">
        <w:rPr>
          <w:sz w:val="22"/>
          <w:szCs w:val="22"/>
        </w:rPr>
        <w:t xml:space="preserve"> do innego starosty wniosku o dofinansowanie podjęcia działalności gospodarczej lub wniosku o jednorazowe środki na założenie lub przystąpienie do spółdzielni socjalnej</w:t>
      </w:r>
      <w:r w:rsidR="009C28B3">
        <w:rPr>
          <w:sz w:val="22"/>
          <w:szCs w:val="22"/>
        </w:rPr>
        <w:t>;</w:t>
      </w:r>
    </w:p>
    <w:p w14:paraId="527C1341" w14:textId="74AA57E5" w:rsidR="001C359B" w:rsidRPr="008271F4" w:rsidRDefault="001C359B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8271F4">
        <w:rPr>
          <w:color w:val="000000"/>
          <w:sz w:val="22"/>
          <w:szCs w:val="22"/>
        </w:rPr>
        <w:t>n</w:t>
      </w:r>
      <w:r w:rsidR="005B20D8" w:rsidRPr="008271F4">
        <w:rPr>
          <w:color w:val="000000"/>
          <w:sz w:val="22"/>
          <w:szCs w:val="22"/>
        </w:rPr>
        <w:t>ie podejmę zatrudnieni</w:t>
      </w:r>
      <w:r w:rsidR="00BF2AEC">
        <w:rPr>
          <w:color w:val="000000"/>
          <w:sz w:val="22"/>
          <w:szCs w:val="22"/>
        </w:rPr>
        <w:t>e</w:t>
      </w:r>
      <w:r w:rsidR="005B20D8" w:rsidRPr="008271F4">
        <w:rPr>
          <w:color w:val="000000"/>
          <w:sz w:val="22"/>
          <w:szCs w:val="22"/>
        </w:rPr>
        <w:t xml:space="preserve"> w okresie 12 miesięcy od dnia rozpoczęcia prowadzenia działalności gospodarczej;</w:t>
      </w:r>
    </w:p>
    <w:p w14:paraId="74A8C394" w14:textId="545670E1" w:rsidR="001C359B" w:rsidRPr="008271F4" w:rsidRDefault="001C359B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8271F4">
        <w:rPr>
          <w:sz w:val="22"/>
          <w:szCs w:val="22"/>
        </w:rPr>
        <w:t>w</w:t>
      </w:r>
      <w:r w:rsidR="005B20D8" w:rsidRPr="008271F4">
        <w:rPr>
          <w:sz w:val="22"/>
          <w:szCs w:val="22"/>
        </w:rPr>
        <w:t xml:space="preserve"> przypadku </w:t>
      </w:r>
      <w:r w:rsidR="00B7105C" w:rsidRPr="008271F4">
        <w:rPr>
          <w:sz w:val="22"/>
          <w:szCs w:val="22"/>
        </w:rPr>
        <w:t xml:space="preserve">otrzymania środków zobowiązuję </w:t>
      </w:r>
      <w:r w:rsidR="005B20D8" w:rsidRPr="008271F4">
        <w:rPr>
          <w:sz w:val="22"/>
          <w:szCs w:val="22"/>
        </w:rPr>
        <w:t xml:space="preserve">się do </w:t>
      </w:r>
      <w:r w:rsidR="00080684">
        <w:rPr>
          <w:sz w:val="22"/>
          <w:szCs w:val="22"/>
        </w:rPr>
        <w:t xml:space="preserve">złożenia rozliczenia oraz </w:t>
      </w:r>
      <w:r w:rsidR="005B20D8" w:rsidRPr="008271F4">
        <w:rPr>
          <w:sz w:val="22"/>
          <w:szCs w:val="22"/>
        </w:rPr>
        <w:t>prowadzenia dział</w:t>
      </w:r>
      <w:r w:rsidR="00B7105C" w:rsidRPr="008271F4">
        <w:rPr>
          <w:sz w:val="22"/>
          <w:szCs w:val="22"/>
        </w:rPr>
        <w:t>alności gospodarczej w</w:t>
      </w:r>
      <w:r w:rsidRPr="008271F4">
        <w:rPr>
          <w:sz w:val="22"/>
          <w:szCs w:val="22"/>
        </w:rPr>
        <w:t> </w:t>
      </w:r>
      <w:r w:rsidR="00B7105C" w:rsidRPr="008271F4">
        <w:rPr>
          <w:sz w:val="22"/>
          <w:szCs w:val="22"/>
        </w:rPr>
        <w:t xml:space="preserve">okresie </w:t>
      </w:r>
      <w:r w:rsidR="005B20D8" w:rsidRPr="008271F4">
        <w:rPr>
          <w:sz w:val="22"/>
          <w:szCs w:val="22"/>
        </w:rPr>
        <w:t>12 miesięcy od dni</w:t>
      </w:r>
      <w:r w:rsidR="00B7105C" w:rsidRPr="008271F4">
        <w:rPr>
          <w:sz w:val="22"/>
          <w:szCs w:val="22"/>
        </w:rPr>
        <w:t xml:space="preserve">a jej rozpoczęcia </w:t>
      </w:r>
      <w:r w:rsidR="00080684">
        <w:rPr>
          <w:sz w:val="22"/>
          <w:szCs w:val="22"/>
        </w:rPr>
        <w:t>i</w:t>
      </w:r>
      <w:r w:rsidR="00B7105C" w:rsidRPr="008271F4">
        <w:rPr>
          <w:sz w:val="22"/>
          <w:szCs w:val="22"/>
        </w:rPr>
        <w:t xml:space="preserve"> </w:t>
      </w:r>
      <w:r w:rsidR="005B20D8" w:rsidRPr="008271F4">
        <w:rPr>
          <w:sz w:val="22"/>
          <w:szCs w:val="22"/>
        </w:rPr>
        <w:t>niezawieszania jej wykonywania łącznie na okres dłuższy niż 6 miesięcy;</w:t>
      </w:r>
    </w:p>
    <w:p w14:paraId="0C56C9B8" w14:textId="77777777" w:rsidR="001C359B" w:rsidRPr="00080684" w:rsidRDefault="001C359B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8271F4">
        <w:rPr>
          <w:color w:val="000000"/>
          <w:sz w:val="22"/>
          <w:szCs w:val="22"/>
        </w:rPr>
        <w:t>p</w:t>
      </w:r>
      <w:r w:rsidR="00B7105C" w:rsidRPr="008271F4">
        <w:rPr>
          <w:color w:val="000000"/>
          <w:sz w:val="22"/>
          <w:szCs w:val="22"/>
        </w:rPr>
        <w:t xml:space="preserve">rzyznane środki wykorzystam </w:t>
      </w:r>
      <w:r w:rsidR="005B20D8" w:rsidRPr="008271F4">
        <w:rPr>
          <w:color w:val="000000"/>
          <w:sz w:val="22"/>
          <w:szCs w:val="22"/>
        </w:rPr>
        <w:t>zgodnie z przeznaczeniem;</w:t>
      </w:r>
    </w:p>
    <w:p w14:paraId="697F0C75" w14:textId="77411905" w:rsidR="00080684" w:rsidRPr="008271F4" w:rsidRDefault="00080684" w:rsidP="001C359B">
      <w:pPr>
        <w:numPr>
          <w:ilvl w:val="0"/>
          <w:numId w:val="27"/>
        </w:numPr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niewykorzystane środki zobowiążę się zwrócić na wskazany rachunek bankowy;</w:t>
      </w:r>
    </w:p>
    <w:p w14:paraId="359BFECC" w14:textId="7AE63EED" w:rsidR="008271F4" w:rsidRPr="008271F4" w:rsidRDefault="001C359B" w:rsidP="008271F4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8271F4">
        <w:rPr>
          <w:sz w:val="22"/>
          <w:szCs w:val="22"/>
        </w:rPr>
        <w:t>s</w:t>
      </w:r>
      <w:r w:rsidR="005B20D8" w:rsidRPr="008271F4">
        <w:rPr>
          <w:sz w:val="22"/>
          <w:szCs w:val="22"/>
        </w:rPr>
        <w:t>pełniam warunki, o których mowa w rozporząd</w:t>
      </w:r>
      <w:r w:rsidR="00B7105C" w:rsidRPr="008271F4">
        <w:rPr>
          <w:sz w:val="22"/>
          <w:szCs w:val="22"/>
        </w:rPr>
        <w:t>zenia Komisji (UE)</w:t>
      </w:r>
      <w:r w:rsidR="00517F74" w:rsidRPr="008271F4">
        <w:rPr>
          <w:sz w:val="22"/>
          <w:szCs w:val="22"/>
        </w:rPr>
        <w:t xml:space="preserve"> </w:t>
      </w:r>
      <w:r w:rsidR="00C916E8" w:rsidRPr="008271F4">
        <w:rPr>
          <w:sz w:val="22"/>
          <w:szCs w:val="22"/>
        </w:rPr>
        <w:t>nr 20</w:t>
      </w:r>
      <w:r w:rsidR="00324453" w:rsidRPr="008271F4">
        <w:rPr>
          <w:sz w:val="22"/>
          <w:szCs w:val="22"/>
        </w:rPr>
        <w:t>23/2831</w:t>
      </w:r>
      <w:r w:rsidR="00C916E8" w:rsidRPr="008271F4">
        <w:rPr>
          <w:sz w:val="22"/>
          <w:szCs w:val="22"/>
        </w:rPr>
        <w:t xml:space="preserve"> z dnia 1</w:t>
      </w:r>
      <w:r w:rsidR="00324453" w:rsidRPr="008271F4">
        <w:rPr>
          <w:sz w:val="22"/>
          <w:szCs w:val="22"/>
        </w:rPr>
        <w:t>3</w:t>
      </w:r>
      <w:r w:rsidR="00C916E8" w:rsidRPr="008271F4">
        <w:rPr>
          <w:sz w:val="22"/>
          <w:szCs w:val="22"/>
        </w:rPr>
        <w:t> grudnia 20</w:t>
      </w:r>
      <w:r w:rsidR="00324453" w:rsidRPr="008271F4">
        <w:rPr>
          <w:sz w:val="22"/>
          <w:szCs w:val="22"/>
        </w:rPr>
        <w:t>2</w:t>
      </w:r>
      <w:r w:rsidR="00C916E8" w:rsidRPr="008271F4">
        <w:rPr>
          <w:sz w:val="22"/>
          <w:szCs w:val="22"/>
        </w:rPr>
        <w:t xml:space="preserve">3 r. w sprawie stosowania </w:t>
      </w:r>
      <w:r w:rsidR="00BF2AEC">
        <w:rPr>
          <w:sz w:val="22"/>
          <w:szCs w:val="22"/>
        </w:rPr>
        <w:t>art</w:t>
      </w:r>
      <w:r w:rsidR="00C916E8" w:rsidRPr="008271F4">
        <w:rPr>
          <w:sz w:val="22"/>
          <w:szCs w:val="22"/>
        </w:rPr>
        <w:t xml:space="preserve">. 107 i 108 Traktatu o funkcjonowaniu Unii Europejskiej do pomocy </w:t>
      </w:r>
      <w:r w:rsidR="00C916E8" w:rsidRPr="008271F4">
        <w:rPr>
          <w:i/>
          <w:sz w:val="22"/>
          <w:szCs w:val="22"/>
        </w:rPr>
        <w:t xml:space="preserve">de </w:t>
      </w:r>
      <w:proofErr w:type="spellStart"/>
      <w:r w:rsidR="00C916E8" w:rsidRPr="008271F4">
        <w:rPr>
          <w:i/>
          <w:sz w:val="22"/>
          <w:szCs w:val="22"/>
        </w:rPr>
        <w:t>minimis</w:t>
      </w:r>
      <w:proofErr w:type="spellEnd"/>
      <w:r w:rsidR="00C916E8" w:rsidRPr="008271F4">
        <w:rPr>
          <w:i/>
          <w:iCs/>
          <w:sz w:val="22"/>
          <w:szCs w:val="22"/>
        </w:rPr>
        <w:t xml:space="preserve"> </w:t>
      </w:r>
      <w:r w:rsidR="00C916E8" w:rsidRPr="008271F4">
        <w:rPr>
          <w:sz w:val="22"/>
          <w:szCs w:val="22"/>
        </w:rPr>
        <w:t xml:space="preserve">(Dz. Urz. UE L z </w:t>
      </w:r>
      <w:r w:rsidR="00324453" w:rsidRPr="008271F4">
        <w:rPr>
          <w:sz w:val="22"/>
          <w:szCs w:val="22"/>
        </w:rPr>
        <w:t>15</w:t>
      </w:r>
      <w:r w:rsidR="00C916E8" w:rsidRPr="008271F4">
        <w:rPr>
          <w:sz w:val="22"/>
          <w:szCs w:val="22"/>
        </w:rPr>
        <w:t>.12.20</w:t>
      </w:r>
      <w:r w:rsidR="00324453" w:rsidRPr="008271F4">
        <w:rPr>
          <w:sz w:val="22"/>
          <w:szCs w:val="22"/>
        </w:rPr>
        <w:t>2</w:t>
      </w:r>
      <w:r w:rsidR="00C916E8" w:rsidRPr="008271F4">
        <w:rPr>
          <w:sz w:val="22"/>
          <w:szCs w:val="22"/>
        </w:rPr>
        <w:t>3 r.)</w:t>
      </w:r>
      <w:r w:rsidR="005B20D8" w:rsidRPr="008271F4">
        <w:rPr>
          <w:sz w:val="22"/>
          <w:szCs w:val="22"/>
        </w:rPr>
        <w:t>;</w:t>
      </w:r>
    </w:p>
    <w:p w14:paraId="18A62380" w14:textId="1D874D89" w:rsidR="008271F4" w:rsidRPr="008271F4" w:rsidRDefault="008271F4" w:rsidP="008271F4">
      <w:pPr>
        <w:numPr>
          <w:ilvl w:val="0"/>
          <w:numId w:val="27"/>
        </w:numPr>
        <w:adjustRightInd w:val="0"/>
        <w:rPr>
          <w:sz w:val="22"/>
          <w:szCs w:val="22"/>
        </w:rPr>
      </w:pPr>
      <w:r w:rsidRPr="008271F4">
        <w:rPr>
          <w:sz w:val="22"/>
          <w:szCs w:val="22"/>
        </w:rPr>
        <w:t>Jeżeli po otrzymaniu dofinansowania podjęcia działalności gospodarczej, nabędę prawo do obniżenia kwoty podatku od towarów i usług, o którym mowa w ustawie z dnia 11 marca 2004</w:t>
      </w:r>
      <w:r>
        <w:rPr>
          <w:sz w:val="22"/>
          <w:szCs w:val="22"/>
        </w:rPr>
        <w:t> </w:t>
      </w:r>
      <w:r w:rsidRPr="008271F4">
        <w:rPr>
          <w:sz w:val="22"/>
          <w:szCs w:val="22"/>
        </w:rPr>
        <w:t>r. o podatku od towarów i usług należnego o kwotę podatku naliczonego, jestem obowiązany/a do zwrotu równowartości podatku od towarów i usług zakupionych w ramach umowy; zwrot równowartości podatku od towarów i usług zakupionych w ramach umowy dokonywany jest w</w:t>
      </w:r>
      <w:r>
        <w:rPr>
          <w:sz w:val="22"/>
          <w:szCs w:val="22"/>
        </w:rPr>
        <w:t> </w:t>
      </w:r>
      <w:r w:rsidRPr="008271F4">
        <w:rPr>
          <w:sz w:val="22"/>
          <w:szCs w:val="22"/>
        </w:rPr>
        <w:t>terminie nie dłuższym niż 90 dni od dnia złożenia pierwszej deklaracji podatkowej dotyczącej podatku od towarów i usług, w której kwota tego podatku mogła być wykazana do odliczenia.</w:t>
      </w:r>
    </w:p>
    <w:p w14:paraId="47255A5C" w14:textId="77777777" w:rsidR="0083447A" w:rsidRDefault="0083447A" w:rsidP="00B7105C">
      <w:pPr>
        <w:rPr>
          <w:b/>
          <w:sz w:val="22"/>
          <w:szCs w:val="22"/>
        </w:rPr>
      </w:pPr>
    </w:p>
    <w:p w14:paraId="7F0857CE" w14:textId="3E4DED4F" w:rsidR="005B20D8" w:rsidRPr="0083447A" w:rsidRDefault="005B20D8" w:rsidP="00B7105C">
      <w:pPr>
        <w:rPr>
          <w:b/>
          <w:sz w:val="22"/>
          <w:szCs w:val="22"/>
        </w:rPr>
      </w:pPr>
      <w:r w:rsidRPr="0083447A">
        <w:rPr>
          <w:b/>
          <w:sz w:val="22"/>
          <w:szCs w:val="22"/>
        </w:rPr>
        <w:t>Ponadto oświadczam, że zapoznałem/</w:t>
      </w:r>
      <w:proofErr w:type="spellStart"/>
      <w:r w:rsidRPr="0083447A">
        <w:rPr>
          <w:b/>
          <w:sz w:val="22"/>
          <w:szCs w:val="22"/>
        </w:rPr>
        <w:t>am</w:t>
      </w:r>
      <w:proofErr w:type="spellEnd"/>
      <w:r w:rsidRPr="0083447A">
        <w:rPr>
          <w:b/>
          <w:sz w:val="22"/>
          <w:szCs w:val="22"/>
        </w:rPr>
        <w:t xml:space="preserve"> się i będę stosował/a </w:t>
      </w:r>
      <w:r w:rsidR="00600179">
        <w:rPr>
          <w:b/>
          <w:sz w:val="22"/>
          <w:szCs w:val="22"/>
        </w:rPr>
        <w:t xml:space="preserve">się </w:t>
      </w:r>
      <w:r w:rsidRPr="0083447A">
        <w:rPr>
          <w:b/>
          <w:sz w:val="22"/>
          <w:szCs w:val="22"/>
        </w:rPr>
        <w:t xml:space="preserve">do Regulaminu Powiatowego Urzędu Pracy w </w:t>
      </w:r>
      <w:r w:rsidR="00511989">
        <w:rPr>
          <w:b/>
          <w:sz w:val="22"/>
          <w:szCs w:val="22"/>
        </w:rPr>
        <w:t>Szczecinku</w:t>
      </w:r>
      <w:r w:rsidRPr="0083447A">
        <w:rPr>
          <w:b/>
          <w:sz w:val="22"/>
          <w:szCs w:val="22"/>
        </w:rPr>
        <w:t xml:space="preserve"> dotyczącego warunków i zasad przyznawania bezrobotnemu środków Funduszu Pracy lub Europejskiego Funduszu Społecznego </w:t>
      </w:r>
      <w:r w:rsidR="001E4B80" w:rsidRPr="0083447A">
        <w:rPr>
          <w:b/>
          <w:sz w:val="22"/>
          <w:szCs w:val="22"/>
        </w:rPr>
        <w:t xml:space="preserve">PLUS </w:t>
      </w:r>
      <w:r w:rsidRPr="0083447A">
        <w:rPr>
          <w:b/>
          <w:sz w:val="22"/>
          <w:szCs w:val="22"/>
        </w:rPr>
        <w:t xml:space="preserve">na podjęcie działalności gospodarczej. </w:t>
      </w:r>
    </w:p>
    <w:p w14:paraId="7E1D789C" w14:textId="77777777" w:rsidR="00B7105C" w:rsidRDefault="00B7105C" w:rsidP="00B7105C">
      <w:pPr>
        <w:rPr>
          <w:b/>
          <w:sz w:val="20"/>
          <w:szCs w:val="20"/>
        </w:rPr>
      </w:pPr>
    </w:p>
    <w:p w14:paraId="2E4EE4E1" w14:textId="77777777" w:rsidR="0083447A" w:rsidRDefault="0083447A" w:rsidP="005B20D8">
      <w:pPr>
        <w:adjustRightInd w:val="0"/>
        <w:jc w:val="right"/>
        <w:rPr>
          <w:sz w:val="22"/>
          <w:szCs w:val="22"/>
        </w:rPr>
      </w:pPr>
    </w:p>
    <w:p w14:paraId="6FC4DDFB" w14:textId="77777777" w:rsidR="008271F4" w:rsidRDefault="008271F4" w:rsidP="005B20D8">
      <w:pPr>
        <w:adjustRightInd w:val="0"/>
        <w:jc w:val="right"/>
        <w:rPr>
          <w:sz w:val="22"/>
          <w:szCs w:val="22"/>
        </w:rPr>
      </w:pPr>
    </w:p>
    <w:p w14:paraId="23AF59D1" w14:textId="77777777" w:rsidR="0083447A" w:rsidRDefault="0083447A" w:rsidP="005B20D8">
      <w:pPr>
        <w:adjustRightInd w:val="0"/>
        <w:jc w:val="right"/>
        <w:rPr>
          <w:sz w:val="22"/>
          <w:szCs w:val="22"/>
        </w:rPr>
      </w:pPr>
    </w:p>
    <w:p w14:paraId="3324A7A8" w14:textId="77777777" w:rsidR="005B20D8" w:rsidRDefault="005B20D8" w:rsidP="005B20D8">
      <w:pPr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2040B399" w14:textId="77777777" w:rsidR="005B20D8" w:rsidRDefault="005B20D8" w:rsidP="005B20D8">
      <w:pPr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(data i czytelny podpis Wnioskodawcy)</w:t>
      </w:r>
    </w:p>
    <w:p w14:paraId="6D36A6B5" w14:textId="77777777" w:rsidR="00C717C3" w:rsidRDefault="00C717C3" w:rsidP="004C335A">
      <w:pPr>
        <w:adjustRightInd w:val="0"/>
        <w:jc w:val="right"/>
        <w:rPr>
          <w:sz w:val="22"/>
          <w:szCs w:val="22"/>
        </w:rPr>
      </w:pPr>
    </w:p>
    <w:p w14:paraId="64A65B72" w14:textId="764F214E" w:rsidR="00C717C3" w:rsidRPr="005C2E08" w:rsidRDefault="00BF2AEC" w:rsidP="00BF2AEC">
      <w:pPr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5D0F219E" w14:textId="77777777" w:rsidR="001A4F2C" w:rsidRDefault="001A4F2C" w:rsidP="001A4F2C">
      <w:pPr>
        <w:tabs>
          <w:tab w:val="right" w:pos="9072"/>
        </w:tabs>
        <w:jc w:val="right"/>
        <w:rPr>
          <w:b/>
          <w:sz w:val="20"/>
          <w:szCs w:val="20"/>
          <w:u w:val="single"/>
        </w:rPr>
      </w:pPr>
      <w:r w:rsidRPr="00C840C8">
        <w:rPr>
          <w:b/>
          <w:sz w:val="20"/>
          <w:szCs w:val="20"/>
          <w:u w:val="single"/>
        </w:rPr>
        <w:lastRenderedPageBreak/>
        <w:t>Załącznik nr 2 do wniosku</w:t>
      </w:r>
    </w:p>
    <w:p w14:paraId="2889983F" w14:textId="77777777" w:rsidR="005F5391" w:rsidRPr="00C840C8" w:rsidRDefault="005F5391" w:rsidP="001A4F2C">
      <w:pPr>
        <w:tabs>
          <w:tab w:val="right" w:pos="9072"/>
        </w:tabs>
        <w:jc w:val="right"/>
        <w:rPr>
          <w:b/>
          <w:sz w:val="20"/>
          <w:szCs w:val="20"/>
          <w:u w:val="single"/>
        </w:rPr>
      </w:pPr>
    </w:p>
    <w:p w14:paraId="41A2674D" w14:textId="77777777" w:rsidR="0037395D" w:rsidRPr="00C840C8" w:rsidRDefault="00C74F63" w:rsidP="0037395D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Oświadczenie o otrzymanej/nie</w:t>
      </w:r>
      <w:r w:rsidR="0037395D" w:rsidRPr="00C840C8">
        <w:rPr>
          <w:b/>
          <w:color w:val="000000"/>
          <w:spacing w:val="3"/>
          <w:sz w:val="28"/>
          <w:szCs w:val="28"/>
        </w:rPr>
        <w:t xml:space="preserve">otrzymanej pomocy </w:t>
      </w:r>
      <w:r w:rsidR="0037395D" w:rsidRPr="00C916E8">
        <w:rPr>
          <w:b/>
          <w:i/>
          <w:iCs/>
          <w:color w:val="000000"/>
          <w:spacing w:val="3"/>
          <w:sz w:val="28"/>
          <w:szCs w:val="28"/>
        </w:rPr>
        <w:t xml:space="preserve">de </w:t>
      </w:r>
      <w:proofErr w:type="spellStart"/>
      <w:r w:rsidR="0037395D" w:rsidRPr="00C916E8">
        <w:rPr>
          <w:b/>
          <w:i/>
          <w:iCs/>
          <w:color w:val="000000"/>
          <w:spacing w:val="3"/>
          <w:sz w:val="28"/>
          <w:szCs w:val="28"/>
        </w:rPr>
        <w:t>minimis</w:t>
      </w:r>
      <w:proofErr w:type="spellEnd"/>
    </w:p>
    <w:p w14:paraId="0E61DA94" w14:textId="77777777" w:rsidR="001A4F2C" w:rsidRPr="00C840C8" w:rsidRDefault="001A4F2C" w:rsidP="001A4F2C">
      <w:pPr>
        <w:tabs>
          <w:tab w:val="right" w:pos="9072"/>
        </w:tabs>
        <w:jc w:val="center"/>
        <w:rPr>
          <w:sz w:val="8"/>
          <w:szCs w:val="8"/>
        </w:rPr>
      </w:pPr>
    </w:p>
    <w:p w14:paraId="5B0B1EEE" w14:textId="6930BC2D" w:rsidR="006533A2" w:rsidRPr="00757CFD" w:rsidRDefault="006533A2" w:rsidP="006533A2">
      <w:pPr>
        <w:tabs>
          <w:tab w:val="right" w:pos="9072"/>
        </w:tabs>
        <w:rPr>
          <w:sz w:val="22"/>
          <w:szCs w:val="22"/>
        </w:rPr>
      </w:pPr>
      <w:r w:rsidRPr="00C916E8">
        <w:rPr>
          <w:sz w:val="22"/>
          <w:szCs w:val="22"/>
        </w:rPr>
        <w:t>w zakresie wynikającym z art. 37 ustawy z dnia 30 kwietnia 2004 r. o postępowaniu w sprawach dotyczących pomocy publicznej (</w:t>
      </w:r>
      <w:r w:rsidR="00E65693" w:rsidRPr="00C916E8">
        <w:rPr>
          <w:sz w:val="22"/>
          <w:szCs w:val="22"/>
        </w:rPr>
        <w:t xml:space="preserve">tekst jednolity </w:t>
      </w:r>
      <w:r w:rsidR="0097331B" w:rsidRPr="00C916E8">
        <w:rPr>
          <w:sz w:val="22"/>
          <w:szCs w:val="22"/>
        </w:rPr>
        <w:t>Dz.</w:t>
      </w:r>
      <w:r w:rsidR="00B7105C" w:rsidRPr="00C916E8">
        <w:rPr>
          <w:sz w:val="22"/>
          <w:szCs w:val="22"/>
        </w:rPr>
        <w:t xml:space="preserve"> </w:t>
      </w:r>
      <w:r w:rsidR="0097331B" w:rsidRPr="00C916E8">
        <w:rPr>
          <w:sz w:val="22"/>
          <w:szCs w:val="22"/>
        </w:rPr>
        <w:t>U. z 202</w:t>
      </w:r>
      <w:r w:rsidR="00BF2AEC">
        <w:rPr>
          <w:sz w:val="22"/>
          <w:szCs w:val="22"/>
        </w:rPr>
        <w:t>5</w:t>
      </w:r>
      <w:r w:rsidR="00B7105C" w:rsidRPr="00C916E8">
        <w:rPr>
          <w:sz w:val="22"/>
          <w:szCs w:val="22"/>
        </w:rPr>
        <w:t xml:space="preserve"> </w:t>
      </w:r>
      <w:r w:rsidR="0097331B" w:rsidRPr="00C916E8">
        <w:rPr>
          <w:sz w:val="22"/>
          <w:szCs w:val="22"/>
        </w:rPr>
        <w:t xml:space="preserve">r., poz. </w:t>
      </w:r>
      <w:r w:rsidR="00BF2AEC">
        <w:rPr>
          <w:sz w:val="22"/>
          <w:szCs w:val="22"/>
        </w:rPr>
        <w:t>468</w:t>
      </w:r>
      <w:r w:rsidRPr="00C916E8">
        <w:rPr>
          <w:sz w:val="22"/>
          <w:szCs w:val="22"/>
        </w:rPr>
        <w:t>).</w:t>
      </w:r>
    </w:p>
    <w:p w14:paraId="54AE6F05" w14:textId="77777777" w:rsidR="0015626F" w:rsidRDefault="0015626F" w:rsidP="0015626F">
      <w:pPr>
        <w:pStyle w:val="Domy"/>
        <w:jc w:val="both"/>
        <w:rPr>
          <w:sz w:val="22"/>
          <w:szCs w:val="22"/>
          <w:lang w:val="pl-PL"/>
        </w:rPr>
      </w:pPr>
    </w:p>
    <w:p w14:paraId="42E5F57F" w14:textId="77777777" w:rsidR="0015626F" w:rsidRDefault="0015626F" w:rsidP="0015626F">
      <w:pPr>
        <w:pStyle w:val="Domy"/>
        <w:jc w:val="both"/>
        <w:rPr>
          <w:sz w:val="22"/>
          <w:szCs w:val="22"/>
          <w:lang w:val="pl-PL"/>
        </w:rPr>
      </w:pPr>
      <w:bookmarkStart w:id="1" w:name="_Hlk511895064"/>
      <w:r>
        <w:rPr>
          <w:sz w:val="22"/>
          <w:szCs w:val="22"/>
          <w:lang w:val="pl-PL"/>
        </w:rPr>
        <w:t>Jestem ś</w:t>
      </w:r>
      <w:r w:rsidRPr="00420226">
        <w:rPr>
          <w:sz w:val="22"/>
          <w:szCs w:val="22"/>
          <w:lang w:val="pl-PL"/>
        </w:rPr>
        <w:t xml:space="preserve">wiadoma/y odpowiedzialności karnej za </w:t>
      </w:r>
      <w:r>
        <w:rPr>
          <w:sz w:val="22"/>
          <w:szCs w:val="22"/>
          <w:lang w:val="pl-PL"/>
        </w:rPr>
        <w:t>złożenie fałszywego oświadczenia.</w:t>
      </w:r>
    </w:p>
    <w:p w14:paraId="0B07EB72" w14:textId="77777777" w:rsidR="0015626F" w:rsidRPr="00420226" w:rsidRDefault="0015626F" w:rsidP="0015626F">
      <w:pPr>
        <w:pStyle w:val="Domy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Jednocześnie </w:t>
      </w:r>
      <w:r w:rsidRPr="0015626F">
        <w:rPr>
          <w:b/>
          <w:color w:val="000000"/>
          <w:sz w:val="22"/>
          <w:szCs w:val="22"/>
          <w:lang w:val="pl-PL"/>
        </w:rPr>
        <w:t>oświadczam, że:</w:t>
      </w:r>
    </w:p>
    <w:bookmarkEnd w:id="1"/>
    <w:p w14:paraId="49E033E1" w14:textId="77777777" w:rsidR="006533A2" w:rsidRPr="00C840C8" w:rsidRDefault="006533A2" w:rsidP="006533A2">
      <w:pPr>
        <w:rPr>
          <w:sz w:val="16"/>
          <w:szCs w:val="16"/>
        </w:rPr>
      </w:pPr>
    </w:p>
    <w:p w14:paraId="393312CF" w14:textId="0DB00648" w:rsidR="0083447A" w:rsidRPr="0083447A" w:rsidRDefault="006533A2" w:rsidP="006533A2">
      <w:pPr>
        <w:pStyle w:val="Domy"/>
        <w:numPr>
          <w:ilvl w:val="0"/>
          <w:numId w:val="24"/>
        </w:numPr>
        <w:spacing w:before="100" w:after="119"/>
        <w:jc w:val="both"/>
        <w:rPr>
          <w:b/>
          <w:bCs/>
          <w:sz w:val="22"/>
          <w:szCs w:val="22"/>
          <w:lang w:val="pl-PL"/>
        </w:rPr>
      </w:pPr>
      <w:r w:rsidRPr="005F5391">
        <w:rPr>
          <w:b/>
          <w:color w:val="000000"/>
          <w:sz w:val="22"/>
          <w:szCs w:val="22"/>
          <w:lang w:val="pl-PL"/>
        </w:rPr>
        <w:t>otrzymałem(</w:t>
      </w:r>
      <w:proofErr w:type="spellStart"/>
      <w:r w:rsidRPr="005F5391">
        <w:rPr>
          <w:b/>
          <w:color w:val="000000"/>
          <w:sz w:val="22"/>
          <w:szCs w:val="22"/>
          <w:lang w:val="pl-PL"/>
        </w:rPr>
        <w:t>am</w:t>
      </w:r>
      <w:proofErr w:type="spellEnd"/>
      <w:r w:rsidRPr="005F5391">
        <w:rPr>
          <w:b/>
          <w:color w:val="000000"/>
          <w:sz w:val="22"/>
          <w:szCs w:val="22"/>
          <w:lang w:val="pl-PL"/>
        </w:rPr>
        <w:t>) / nie otrzymałem(</w:t>
      </w:r>
      <w:proofErr w:type="spellStart"/>
      <w:r w:rsidRPr="005F5391">
        <w:rPr>
          <w:b/>
          <w:color w:val="000000"/>
          <w:sz w:val="22"/>
          <w:szCs w:val="22"/>
          <w:lang w:val="pl-PL"/>
        </w:rPr>
        <w:t>am</w:t>
      </w:r>
      <w:proofErr w:type="spellEnd"/>
      <w:r w:rsidRPr="005F5391">
        <w:rPr>
          <w:b/>
          <w:color w:val="000000"/>
          <w:sz w:val="22"/>
          <w:szCs w:val="22"/>
          <w:lang w:val="pl-PL"/>
        </w:rPr>
        <w:t xml:space="preserve">)* </w:t>
      </w:r>
      <w:r w:rsidR="0083447A" w:rsidRPr="005F5391">
        <w:rPr>
          <w:color w:val="000000"/>
          <w:sz w:val="22"/>
          <w:szCs w:val="22"/>
          <w:lang w:val="pl-PL"/>
        </w:rPr>
        <w:t xml:space="preserve">pomoc </w:t>
      </w:r>
      <w:r w:rsidR="0083447A" w:rsidRPr="007C63CE">
        <w:rPr>
          <w:i/>
          <w:iCs/>
          <w:color w:val="000000"/>
          <w:sz w:val="22"/>
          <w:szCs w:val="22"/>
          <w:lang w:val="pl-PL"/>
        </w:rPr>
        <w:t xml:space="preserve">de </w:t>
      </w:r>
      <w:proofErr w:type="spellStart"/>
      <w:r w:rsidR="0083447A" w:rsidRPr="007C63CE">
        <w:rPr>
          <w:i/>
          <w:iCs/>
          <w:color w:val="000000"/>
          <w:sz w:val="22"/>
          <w:szCs w:val="22"/>
          <w:lang w:val="pl-PL"/>
        </w:rPr>
        <w:t>minimis</w:t>
      </w:r>
      <w:proofErr w:type="spellEnd"/>
      <w:r w:rsidR="0083447A" w:rsidRPr="005F5391">
        <w:rPr>
          <w:color w:val="000000"/>
          <w:sz w:val="22"/>
          <w:szCs w:val="22"/>
          <w:lang w:val="pl-PL"/>
        </w:rPr>
        <w:t xml:space="preserve"> </w:t>
      </w:r>
      <w:r w:rsidR="0083447A" w:rsidRPr="005F5391">
        <w:rPr>
          <w:sz w:val="22"/>
          <w:szCs w:val="22"/>
          <w:lang w:val="pl-PL"/>
        </w:rPr>
        <w:t xml:space="preserve">w </w:t>
      </w:r>
      <w:r w:rsidR="0083447A">
        <w:rPr>
          <w:sz w:val="22"/>
          <w:szCs w:val="22"/>
          <w:lang w:val="pl-PL"/>
        </w:rPr>
        <w:t xml:space="preserve">ciągu 3 lat </w:t>
      </w:r>
      <w:r w:rsidR="0083447A" w:rsidRPr="005F5391">
        <w:rPr>
          <w:sz w:val="22"/>
          <w:szCs w:val="22"/>
          <w:lang w:val="pl-PL"/>
        </w:rPr>
        <w:t xml:space="preserve">przed dniem wystąpienia z wnioskiem </w:t>
      </w:r>
      <w:r w:rsidR="0083447A" w:rsidRPr="005F5391">
        <w:rPr>
          <w:bCs/>
          <w:sz w:val="22"/>
          <w:szCs w:val="22"/>
          <w:lang w:val="pl-PL"/>
        </w:rPr>
        <w:t>w</w:t>
      </w:r>
      <w:r w:rsidR="0083447A">
        <w:rPr>
          <w:bCs/>
          <w:sz w:val="22"/>
          <w:szCs w:val="22"/>
          <w:lang w:val="pl-PL"/>
        </w:rPr>
        <w:t> </w:t>
      </w:r>
      <w:r w:rsidR="0083447A" w:rsidRPr="005F5391">
        <w:rPr>
          <w:bCs/>
          <w:sz w:val="22"/>
          <w:szCs w:val="22"/>
          <w:lang w:val="pl-PL"/>
        </w:rPr>
        <w:t>sprawie jednorazowego dofinansowania na podjęcie działalności gospodarczej</w:t>
      </w:r>
      <w:r w:rsidR="0083447A">
        <w:rPr>
          <w:bCs/>
          <w:sz w:val="22"/>
          <w:szCs w:val="22"/>
          <w:lang w:val="pl-PL"/>
        </w:rPr>
        <w:t>.</w:t>
      </w:r>
    </w:p>
    <w:p w14:paraId="77656164" w14:textId="77777777" w:rsidR="006533A2" w:rsidRPr="005F5391" w:rsidRDefault="006533A2" w:rsidP="0083447A">
      <w:pPr>
        <w:pStyle w:val="Domy"/>
        <w:spacing w:before="100" w:after="119"/>
        <w:jc w:val="both"/>
        <w:rPr>
          <w:b/>
          <w:bCs/>
          <w:sz w:val="22"/>
          <w:szCs w:val="22"/>
          <w:lang w:val="pl-PL"/>
        </w:rPr>
      </w:pPr>
    </w:p>
    <w:p w14:paraId="07564380" w14:textId="77777777" w:rsidR="005F5391" w:rsidRPr="00C840C8" w:rsidRDefault="001A4F2C" w:rsidP="001A4F2C">
      <w:pPr>
        <w:rPr>
          <w:b/>
          <w:color w:val="000000"/>
          <w:sz w:val="22"/>
          <w:szCs w:val="22"/>
        </w:rPr>
      </w:pPr>
      <w:r w:rsidRPr="00C840C8">
        <w:rPr>
          <w:b/>
          <w:color w:val="000000"/>
          <w:sz w:val="22"/>
          <w:szCs w:val="22"/>
        </w:rPr>
        <w:t xml:space="preserve">W przypadku otrzymania pomocy </w:t>
      </w:r>
      <w:r w:rsidRPr="00C916E8">
        <w:rPr>
          <w:b/>
          <w:i/>
          <w:iCs/>
          <w:color w:val="000000"/>
          <w:sz w:val="22"/>
          <w:szCs w:val="22"/>
        </w:rPr>
        <w:t xml:space="preserve">de </w:t>
      </w:r>
      <w:proofErr w:type="spellStart"/>
      <w:r w:rsidRPr="00C916E8">
        <w:rPr>
          <w:b/>
          <w:i/>
          <w:iCs/>
          <w:color w:val="000000"/>
          <w:sz w:val="22"/>
          <w:szCs w:val="22"/>
        </w:rPr>
        <w:t>minimis</w:t>
      </w:r>
      <w:proofErr w:type="spellEnd"/>
      <w:r w:rsidRPr="00C840C8">
        <w:rPr>
          <w:b/>
          <w:color w:val="000000"/>
          <w:sz w:val="22"/>
          <w:szCs w:val="22"/>
        </w:rPr>
        <w:t xml:space="preserve"> należy wypełnić poniższe zestawienie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323"/>
        <w:gridCol w:w="1537"/>
        <w:gridCol w:w="1538"/>
        <w:gridCol w:w="1396"/>
        <w:gridCol w:w="1700"/>
      </w:tblGrid>
      <w:tr w:rsidR="00486ADF" w:rsidRPr="00C840C8" w14:paraId="1AEB9435" w14:textId="77777777" w:rsidTr="00B7105C">
        <w:tc>
          <w:tcPr>
            <w:tcW w:w="571" w:type="dxa"/>
            <w:vAlign w:val="center"/>
          </w:tcPr>
          <w:p w14:paraId="136836E1" w14:textId="77777777" w:rsidR="00486ADF" w:rsidRPr="00C840C8" w:rsidRDefault="00B7105C" w:rsidP="00B7105C">
            <w:pPr>
              <w:spacing w:before="120" w:after="12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</w:t>
            </w:r>
            <w:r w:rsidR="00486ADF" w:rsidRPr="00C840C8">
              <w:rPr>
                <w:b/>
                <w:color w:val="000000"/>
                <w:sz w:val="18"/>
              </w:rPr>
              <w:t>p.</w:t>
            </w:r>
          </w:p>
        </w:tc>
        <w:tc>
          <w:tcPr>
            <w:tcW w:w="2372" w:type="dxa"/>
            <w:vAlign w:val="center"/>
          </w:tcPr>
          <w:p w14:paraId="200E241E" w14:textId="77777777" w:rsidR="00486ADF" w:rsidRPr="00C840C8" w:rsidRDefault="00486ADF" w:rsidP="00B7105C">
            <w:pPr>
              <w:spacing w:before="120" w:after="120"/>
              <w:jc w:val="center"/>
              <w:rPr>
                <w:b/>
                <w:color w:val="000000"/>
                <w:sz w:val="18"/>
              </w:rPr>
            </w:pPr>
            <w:r w:rsidRPr="00C840C8"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560" w:type="dxa"/>
            <w:vAlign w:val="center"/>
          </w:tcPr>
          <w:p w14:paraId="598C4639" w14:textId="77777777" w:rsidR="00486ADF" w:rsidRPr="00C840C8" w:rsidRDefault="00486ADF" w:rsidP="00B7105C">
            <w:pPr>
              <w:spacing w:before="120" w:after="120"/>
              <w:jc w:val="center"/>
              <w:rPr>
                <w:b/>
                <w:color w:val="000000"/>
                <w:sz w:val="18"/>
              </w:rPr>
            </w:pPr>
            <w:r w:rsidRPr="00C840C8"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559" w:type="dxa"/>
            <w:vAlign w:val="center"/>
          </w:tcPr>
          <w:p w14:paraId="756EE2CD" w14:textId="77777777" w:rsidR="00486ADF" w:rsidRPr="00C840C8" w:rsidRDefault="00486ADF" w:rsidP="00B7105C">
            <w:pPr>
              <w:spacing w:before="120" w:after="120"/>
              <w:jc w:val="center"/>
              <w:rPr>
                <w:b/>
                <w:color w:val="000000"/>
                <w:sz w:val="18"/>
              </w:rPr>
            </w:pPr>
            <w:r w:rsidRPr="00C840C8"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17" w:type="dxa"/>
            <w:vAlign w:val="center"/>
          </w:tcPr>
          <w:p w14:paraId="39FFDA78" w14:textId="77777777" w:rsidR="00486ADF" w:rsidRPr="00C840C8" w:rsidRDefault="00486ADF" w:rsidP="00B7105C">
            <w:pPr>
              <w:spacing w:before="120" w:after="120"/>
              <w:jc w:val="center"/>
              <w:rPr>
                <w:b/>
                <w:color w:val="000000"/>
                <w:sz w:val="18"/>
              </w:rPr>
            </w:pPr>
            <w:r w:rsidRPr="00C840C8"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733" w:type="dxa"/>
            <w:vAlign w:val="center"/>
          </w:tcPr>
          <w:p w14:paraId="276CFB25" w14:textId="77777777" w:rsidR="00486ADF" w:rsidRPr="00C840C8" w:rsidRDefault="00486ADF" w:rsidP="00B7105C">
            <w:pPr>
              <w:spacing w:before="120" w:after="120"/>
              <w:jc w:val="center"/>
              <w:rPr>
                <w:b/>
                <w:color w:val="000000"/>
                <w:sz w:val="18"/>
              </w:rPr>
            </w:pPr>
            <w:r w:rsidRPr="00C840C8">
              <w:rPr>
                <w:b/>
                <w:color w:val="000000"/>
                <w:sz w:val="18"/>
              </w:rPr>
              <w:t>Wartość</w:t>
            </w:r>
            <w:r w:rsidR="00B7105C">
              <w:rPr>
                <w:b/>
                <w:color w:val="000000"/>
                <w:sz w:val="18"/>
              </w:rPr>
              <w:t xml:space="preserve"> </w:t>
            </w:r>
            <w:r w:rsidRPr="00C840C8">
              <w:rPr>
                <w:b/>
                <w:color w:val="000000"/>
                <w:sz w:val="18"/>
              </w:rPr>
              <w:t>pomocy w</w:t>
            </w:r>
            <w:r w:rsidR="00B7105C">
              <w:rPr>
                <w:b/>
                <w:color w:val="000000"/>
                <w:sz w:val="18"/>
              </w:rPr>
              <w:t> </w:t>
            </w:r>
            <w:r w:rsidRPr="00C840C8">
              <w:rPr>
                <w:b/>
                <w:color w:val="000000"/>
                <w:sz w:val="18"/>
              </w:rPr>
              <w:t>zł</w:t>
            </w:r>
          </w:p>
        </w:tc>
      </w:tr>
      <w:tr w:rsidR="00486ADF" w:rsidRPr="00C840C8" w14:paraId="49E31F22" w14:textId="77777777" w:rsidTr="00B7105C">
        <w:trPr>
          <w:trHeight w:val="411"/>
        </w:trPr>
        <w:tc>
          <w:tcPr>
            <w:tcW w:w="571" w:type="dxa"/>
            <w:vAlign w:val="center"/>
          </w:tcPr>
          <w:p w14:paraId="5AA17FF5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1.</w:t>
            </w:r>
          </w:p>
        </w:tc>
        <w:tc>
          <w:tcPr>
            <w:tcW w:w="2372" w:type="dxa"/>
          </w:tcPr>
          <w:p w14:paraId="00B6B785" w14:textId="77777777" w:rsidR="00486ADF" w:rsidRDefault="00486ADF" w:rsidP="00802849">
            <w:pPr>
              <w:rPr>
                <w:color w:val="000000"/>
              </w:rPr>
            </w:pPr>
          </w:p>
          <w:p w14:paraId="7CAB10CD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49B07E1C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2E2E44C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255CEF35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7951958C" w14:textId="77777777" w:rsidR="00486ADF" w:rsidRPr="00C840C8" w:rsidRDefault="00486ADF" w:rsidP="00802849">
            <w:pPr>
              <w:ind w:left="-163"/>
              <w:rPr>
                <w:i/>
                <w:color w:val="000000"/>
              </w:rPr>
            </w:pPr>
          </w:p>
        </w:tc>
      </w:tr>
      <w:tr w:rsidR="00486ADF" w:rsidRPr="00C840C8" w14:paraId="249E8F92" w14:textId="77777777" w:rsidTr="00B7105C">
        <w:trPr>
          <w:trHeight w:val="418"/>
        </w:trPr>
        <w:tc>
          <w:tcPr>
            <w:tcW w:w="571" w:type="dxa"/>
            <w:vAlign w:val="center"/>
          </w:tcPr>
          <w:p w14:paraId="292E3E2F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2.</w:t>
            </w:r>
          </w:p>
        </w:tc>
        <w:tc>
          <w:tcPr>
            <w:tcW w:w="2372" w:type="dxa"/>
          </w:tcPr>
          <w:p w14:paraId="6E145AF3" w14:textId="77777777" w:rsidR="00486ADF" w:rsidRDefault="00486ADF" w:rsidP="00802849">
            <w:pPr>
              <w:rPr>
                <w:color w:val="000000"/>
              </w:rPr>
            </w:pPr>
          </w:p>
          <w:p w14:paraId="1DF2203A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6CCB25F6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487C46DA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2B6F608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20096CC5" w14:textId="77777777" w:rsidR="00486ADF" w:rsidRPr="00C840C8" w:rsidRDefault="00486ADF" w:rsidP="00802849">
            <w:pPr>
              <w:ind w:left="-163"/>
              <w:rPr>
                <w:i/>
                <w:color w:val="000000"/>
              </w:rPr>
            </w:pPr>
          </w:p>
        </w:tc>
      </w:tr>
      <w:tr w:rsidR="00486ADF" w:rsidRPr="00C840C8" w14:paraId="2722AFAF" w14:textId="77777777" w:rsidTr="00B7105C">
        <w:trPr>
          <w:trHeight w:val="424"/>
        </w:trPr>
        <w:tc>
          <w:tcPr>
            <w:tcW w:w="571" w:type="dxa"/>
            <w:vAlign w:val="center"/>
          </w:tcPr>
          <w:p w14:paraId="71F68AE2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3.</w:t>
            </w:r>
          </w:p>
        </w:tc>
        <w:tc>
          <w:tcPr>
            <w:tcW w:w="2372" w:type="dxa"/>
          </w:tcPr>
          <w:p w14:paraId="1A3AFECF" w14:textId="77777777" w:rsidR="00486ADF" w:rsidRDefault="00486ADF" w:rsidP="00802849">
            <w:pPr>
              <w:rPr>
                <w:color w:val="000000"/>
              </w:rPr>
            </w:pPr>
          </w:p>
          <w:p w14:paraId="644E04AB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2015FA2D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062B52F6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71A6D33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5BDC2274" w14:textId="77777777" w:rsidR="00486ADF" w:rsidRPr="00C840C8" w:rsidRDefault="00486ADF" w:rsidP="00802849">
            <w:pPr>
              <w:rPr>
                <w:color w:val="000000"/>
              </w:rPr>
            </w:pPr>
          </w:p>
        </w:tc>
      </w:tr>
      <w:tr w:rsidR="00486ADF" w:rsidRPr="00C840C8" w14:paraId="6DAA646A" w14:textId="77777777" w:rsidTr="00B7105C">
        <w:trPr>
          <w:trHeight w:val="415"/>
        </w:trPr>
        <w:tc>
          <w:tcPr>
            <w:tcW w:w="571" w:type="dxa"/>
            <w:vAlign w:val="center"/>
          </w:tcPr>
          <w:p w14:paraId="78BA837E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4.</w:t>
            </w:r>
          </w:p>
        </w:tc>
        <w:tc>
          <w:tcPr>
            <w:tcW w:w="2372" w:type="dxa"/>
          </w:tcPr>
          <w:p w14:paraId="26537E73" w14:textId="77777777" w:rsidR="00486ADF" w:rsidRDefault="00486ADF" w:rsidP="00802849">
            <w:pPr>
              <w:rPr>
                <w:color w:val="000000"/>
              </w:rPr>
            </w:pPr>
          </w:p>
          <w:p w14:paraId="6C26B70D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24494D2F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2B22C770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049D27A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5B1C7466" w14:textId="77777777" w:rsidR="00486ADF" w:rsidRPr="00C840C8" w:rsidRDefault="00486ADF" w:rsidP="00802849">
            <w:pPr>
              <w:rPr>
                <w:color w:val="000000"/>
              </w:rPr>
            </w:pPr>
          </w:p>
        </w:tc>
      </w:tr>
      <w:tr w:rsidR="00486ADF" w:rsidRPr="00C840C8" w14:paraId="71893EEF" w14:textId="77777777" w:rsidTr="00B7105C">
        <w:trPr>
          <w:trHeight w:val="408"/>
        </w:trPr>
        <w:tc>
          <w:tcPr>
            <w:tcW w:w="571" w:type="dxa"/>
            <w:vAlign w:val="center"/>
          </w:tcPr>
          <w:p w14:paraId="3CDB1DE9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5.</w:t>
            </w:r>
          </w:p>
        </w:tc>
        <w:tc>
          <w:tcPr>
            <w:tcW w:w="2372" w:type="dxa"/>
          </w:tcPr>
          <w:p w14:paraId="3D174099" w14:textId="77777777" w:rsidR="00486ADF" w:rsidRDefault="00486ADF" w:rsidP="00802849">
            <w:pPr>
              <w:rPr>
                <w:color w:val="000000"/>
              </w:rPr>
            </w:pPr>
          </w:p>
          <w:p w14:paraId="4015F5F7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2589CA0B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218BC26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79F6C176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0A68CCE6" w14:textId="77777777" w:rsidR="00486ADF" w:rsidRPr="00C840C8" w:rsidRDefault="00486ADF" w:rsidP="00802849">
            <w:pPr>
              <w:rPr>
                <w:color w:val="000000"/>
              </w:rPr>
            </w:pPr>
          </w:p>
        </w:tc>
      </w:tr>
      <w:tr w:rsidR="00486ADF" w:rsidRPr="00C840C8" w14:paraId="0F516D57" w14:textId="77777777" w:rsidTr="00B7105C">
        <w:trPr>
          <w:trHeight w:val="428"/>
        </w:trPr>
        <w:tc>
          <w:tcPr>
            <w:tcW w:w="571" w:type="dxa"/>
            <w:vAlign w:val="center"/>
          </w:tcPr>
          <w:p w14:paraId="39405D8C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6.</w:t>
            </w:r>
          </w:p>
        </w:tc>
        <w:tc>
          <w:tcPr>
            <w:tcW w:w="2372" w:type="dxa"/>
          </w:tcPr>
          <w:p w14:paraId="75518E1C" w14:textId="77777777" w:rsidR="00486ADF" w:rsidRDefault="00486ADF" w:rsidP="00802849">
            <w:pPr>
              <w:rPr>
                <w:color w:val="000000"/>
              </w:rPr>
            </w:pPr>
          </w:p>
          <w:p w14:paraId="54C5C899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42AD7C4F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1486BDAA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1026E9DE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3FE6AB96" w14:textId="77777777" w:rsidR="00486ADF" w:rsidRPr="00C840C8" w:rsidRDefault="00486ADF" w:rsidP="00802849">
            <w:pPr>
              <w:rPr>
                <w:color w:val="000000"/>
              </w:rPr>
            </w:pPr>
          </w:p>
        </w:tc>
      </w:tr>
      <w:tr w:rsidR="00486ADF" w:rsidRPr="00C840C8" w14:paraId="1019350F" w14:textId="77777777" w:rsidTr="00B7105C">
        <w:trPr>
          <w:trHeight w:val="406"/>
        </w:trPr>
        <w:tc>
          <w:tcPr>
            <w:tcW w:w="571" w:type="dxa"/>
            <w:vAlign w:val="center"/>
          </w:tcPr>
          <w:p w14:paraId="41DC5FE6" w14:textId="77777777" w:rsidR="00486ADF" w:rsidRPr="00C840C8" w:rsidRDefault="00486ADF" w:rsidP="00B7105C">
            <w:pPr>
              <w:jc w:val="center"/>
              <w:rPr>
                <w:color w:val="000000"/>
              </w:rPr>
            </w:pPr>
            <w:r w:rsidRPr="00C840C8">
              <w:rPr>
                <w:color w:val="000000"/>
              </w:rPr>
              <w:t>7.</w:t>
            </w:r>
          </w:p>
        </w:tc>
        <w:tc>
          <w:tcPr>
            <w:tcW w:w="2372" w:type="dxa"/>
          </w:tcPr>
          <w:p w14:paraId="3E57C45C" w14:textId="77777777" w:rsidR="00486ADF" w:rsidRDefault="00486ADF" w:rsidP="00802849">
            <w:pPr>
              <w:rPr>
                <w:color w:val="000000"/>
              </w:rPr>
            </w:pPr>
          </w:p>
          <w:p w14:paraId="4814D40A" w14:textId="77777777" w:rsidR="00B7105C" w:rsidRPr="00C840C8" w:rsidRDefault="00B7105C" w:rsidP="00802849">
            <w:pPr>
              <w:rPr>
                <w:color w:val="000000"/>
              </w:rPr>
            </w:pPr>
          </w:p>
        </w:tc>
        <w:tc>
          <w:tcPr>
            <w:tcW w:w="1560" w:type="dxa"/>
          </w:tcPr>
          <w:p w14:paraId="62175C92" w14:textId="77777777" w:rsidR="00486ADF" w:rsidRPr="00C840C8" w:rsidRDefault="00486ADF" w:rsidP="0080284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14:paraId="35473E2F" w14:textId="77777777" w:rsidR="00486ADF" w:rsidRPr="00C840C8" w:rsidRDefault="00486ADF" w:rsidP="008A059E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9294F32" w14:textId="77777777" w:rsidR="00486ADF" w:rsidRPr="00C840C8" w:rsidRDefault="00486ADF" w:rsidP="008A059E">
            <w:pPr>
              <w:rPr>
                <w:color w:val="000000"/>
              </w:rPr>
            </w:pPr>
          </w:p>
        </w:tc>
        <w:tc>
          <w:tcPr>
            <w:tcW w:w="1733" w:type="dxa"/>
          </w:tcPr>
          <w:p w14:paraId="10CFD489" w14:textId="77777777" w:rsidR="00486ADF" w:rsidRPr="00C840C8" w:rsidRDefault="00486ADF" w:rsidP="008A059E">
            <w:pPr>
              <w:rPr>
                <w:color w:val="000000"/>
              </w:rPr>
            </w:pPr>
          </w:p>
        </w:tc>
      </w:tr>
      <w:tr w:rsidR="00486ADF" w:rsidRPr="00C840C8" w14:paraId="6E625064" w14:textId="77777777" w:rsidTr="00B7105C">
        <w:tc>
          <w:tcPr>
            <w:tcW w:w="6062" w:type="dxa"/>
            <w:gridSpan w:val="4"/>
            <w:vAlign w:val="center"/>
          </w:tcPr>
          <w:p w14:paraId="32153726" w14:textId="77777777" w:rsidR="00486ADF" w:rsidRPr="00C840C8" w:rsidRDefault="00486ADF" w:rsidP="00B7105C">
            <w:pPr>
              <w:jc w:val="right"/>
              <w:rPr>
                <w:b/>
                <w:color w:val="000000"/>
                <w:sz w:val="18"/>
              </w:rPr>
            </w:pPr>
            <w:r w:rsidRPr="00C840C8">
              <w:rPr>
                <w:b/>
                <w:color w:val="000000"/>
              </w:rPr>
              <w:t>Łącznie</w:t>
            </w:r>
          </w:p>
        </w:tc>
        <w:tc>
          <w:tcPr>
            <w:tcW w:w="1417" w:type="dxa"/>
          </w:tcPr>
          <w:p w14:paraId="72F17735" w14:textId="77777777" w:rsidR="00486ADF" w:rsidRPr="00C840C8" w:rsidRDefault="00486ADF" w:rsidP="00802849">
            <w:pPr>
              <w:jc w:val="center"/>
              <w:rPr>
                <w:b/>
                <w:color w:val="000000"/>
                <w:sz w:val="18"/>
              </w:rPr>
            </w:pPr>
          </w:p>
          <w:p w14:paraId="34771441" w14:textId="77777777" w:rsidR="00486ADF" w:rsidRPr="00C840C8" w:rsidRDefault="00486ADF" w:rsidP="0080284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3" w:type="dxa"/>
          </w:tcPr>
          <w:p w14:paraId="5750DFF2" w14:textId="77777777" w:rsidR="00486ADF" w:rsidRPr="00C840C8" w:rsidRDefault="00486ADF" w:rsidP="00802849">
            <w:pPr>
              <w:jc w:val="center"/>
              <w:rPr>
                <w:b/>
                <w:color w:val="000000"/>
                <w:sz w:val="18"/>
              </w:rPr>
            </w:pPr>
          </w:p>
          <w:p w14:paraId="54AC3B0D" w14:textId="77777777" w:rsidR="00486ADF" w:rsidRPr="00C840C8" w:rsidRDefault="00486ADF" w:rsidP="00802849">
            <w:pPr>
              <w:jc w:val="center"/>
              <w:rPr>
                <w:b/>
                <w:color w:val="000000"/>
                <w:sz w:val="18"/>
              </w:rPr>
            </w:pPr>
          </w:p>
        </w:tc>
      </w:tr>
    </w:tbl>
    <w:p w14:paraId="4CB2F108" w14:textId="77777777" w:rsidR="001A4F2C" w:rsidRPr="00C840C8" w:rsidRDefault="001A4F2C" w:rsidP="001A4F2C">
      <w:pPr>
        <w:pStyle w:val="Akapitzlist"/>
        <w:ind w:left="0"/>
        <w:jc w:val="both"/>
        <w:rPr>
          <w:rFonts w:ascii="Times New Roman" w:hAnsi="Times New Roman"/>
          <w:color w:val="000000"/>
          <w:szCs w:val="24"/>
        </w:rPr>
      </w:pPr>
    </w:p>
    <w:p w14:paraId="07D59E8B" w14:textId="1335574F" w:rsidR="001A4F2C" w:rsidRPr="00C840C8" w:rsidRDefault="001A4F2C" w:rsidP="001A4F2C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  <w:color w:val="000000"/>
        </w:rPr>
      </w:pPr>
      <w:r w:rsidRPr="00222011">
        <w:rPr>
          <w:rFonts w:ascii="Times New Roman" w:hAnsi="Times New Roman"/>
          <w:b/>
          <w:color w:val="000000"/>
        </w:rPr>
        <w:t>otrzymałem(</w:t>
      </w:r>
      <w:proofErr w:type="spellStart"/>
      <w:r w:rsidRPr="00222011">
        <w:rPr>
          <w:rFonts w:ascii="Times New Roman" w:hAnsi="Times New Roman"/>
          <w:b/>
          <w:color w:val="000000"/>
        </w:rPr>
        <w:t>am</w:t>
      </w:r>
      <w:proofErr w:type="spellEnd"/>
      <w:r w:rsidRPr="00222011">
        <w:rPr>
          <w:rFonts w:ascii="Times New Roman" w:hAnsi="Times New Roman"/>
          <w:b/>
          <w:color w:val="000000"/>
        </w:rPr>
        <w:t>)/ nie otrzymałem(</w:t>
      </w:r>
      <w:proofErr w:type="spellStart"/>
      <w:r w:rsidRPr="00222011">
        <w:rPr>
          <w:rFonts w:ascii="Times New Roman" w:hAnsi="Times New Roman"/>
          <w:b/>
          <w:color w:val="000000"/>
        </w:rPr>
        <w:t>am</w:t>
      </w:r>
      <w:proofErr w:type="spellEnd"/>
      <w:r w:rsidRPr="00222011">
        <w:rPr>
          <w:rFonts w:ascii="Times New Roman" w:hAnsi="Times New Roman"/>
          <w:b/>
          <w:color w:val="000000"/>
        </w:rPr>
        <w:t>)*</w:t>
      </w:r>
      <w:r w:rsidR="00B7105C">
        <w:rPr>
          <w:rFonts w:ascii="Times New Roman" w:hAnsi="Times New Roman"/>
          <w:color w:val="000000"/>
        </w:rPr>
        <w:t xml:space="preserve"> </w:t>
      </w:r>
      <w:r w:rsidRPr="00C840C8">
        <w:rPr>
          <w:rFonts w:ascii="Times New Roman" w:hAnsi="Times New Roman"/>
          <w:color w:val="000000"/>
        </w:rPr>
        <w:t xml:space="preserve">inną pomoc publiczną w odniesieniu do tych samych kosztów kwalifikujących się do objęcia pomocą, na pokrycie których ma być przeznaczona pomoc </w:t>
      </w:r>
      <w:r w:rsidRPr="00C916E8">
        <w:rPr>
          <w:rFonts w:ascii="Times New Roman" w:hAnsi="Times New Roman"/>
          <w:i/>
          <w:iCs/>
          <w:color w:val="000000"/>
        </w:rPr>
        <w:t xml:space="preserve">de </w:t>
      </w:r>
      <w:proofErr w:type="spellStart"/>
      <w:r w:rsidRPr="00C916E8">
        <w:rPr>
          <w:rFonts w:ascii="Times New Roman" w:hAnsi="Times New Roman"/>
          <w:i/>
          <w:iCs/>
          <w:color w:val="000000"/>
        </w:rPr>
        <w:t>minimis</w:t>
      </w:r>
      <w:proofErr w:type="spellEnd"/>
      <w:r w:rsidR="00080684">
        <w:rPr>
          <w:rFonts w:ascii="Times New Roman" w:hAnsi="Times New Roman"/>
          <w:i/>
          <w:iCs/>
          <w:color w:val="000000"/>
        </w:rPr>
        <w:t>.</w:t>
      </w:r>
    </w:p>
    <w:p w14:paraId="292FFDC9" w14:textId="77777777" w:rsidR="001A4F2C" w:rsidRPr="00C840C8" w:rsidRDefault="001A4F2C" w:rsidP="001A4F2C">
      <w:pPr>
        <w:spacing w:line="360" w:lineRule="auto"/>
        <w:rPr>
          <w:color w:val="000000"/>
          <w:sz w:val="22"/>
          <w:szCs w:val="22"/>
        </w:rPr>
      </w:pPr>
      <w:r w:rsidRPr="00C840C8">
        <w:rPr>
          <w:color w:val="000000"/>
          <w:sz w:val="22"/>
          <w:szCs w:val="22"/>
        </w:rPr>
        <w:t>*niepotrzebne skreślić</w:t>
      </w:r>
    </w:p>
    <w:p w14:paraId="3127BFD8" w14:textId="77777777" w:rsidR="006D0B60" w:rsidRDefault="006D0B60" w:rsidP="0015626F">
      <w:pPr>
        <w:jc w:val="center"/>
        <w:rPr>
          <w:color w:val="000000"/>
        </w:rPr>
      </w:pPr>
    </w:p>
    <w:p w14:paraId="5CF7814E" w14:textId="77777777" w:rsidR="006D0B60" w:rsidRDefault="006D0B60" w:rsidP="0015626F">
      <w:pPr>
        <w:jc w:val="center"/>
        <w:rPr>
          <w:color w:val="000000"/>
        </w:rPr>
      </w:pPr>
    </w:p>
    <w:p w14:paraId="1E288440" w14:textId="77777777" w:rsidR="006D0B60" w:rsidRDefault="006D0B60" w:rsidP="0015626F">
      <w:pPr>
        <w:jc w:val="center"/>
        <w:rPr>
          <w:color w:val="000000"/>
        </w:rPr>
      </w:pPr>
    </w:p>
    <w:p w14:paraId="136648D8" w14:textId="77777777" w:rsidR="006D0B60" w:rsidRDefault="006D0B60" w:rsidP="0015626F">
      <w:pPr>
        <w:jc w:val="center"/>
        <w:rPr>
          <w:color w:val="000000"/>
        </w:rPr>
      </w:pPr>
    </w:p>
    <w:p w14:paraId="560545C8" w14:textId="77777777" w:rsidR="006D0B60" w:rsidRDefault="006D0B60" w:rsidP="0015626F">
      <w:pPr>
        <w:jc w:val="center"/>
        <w:rPr>
          <w:color w:val="000000"/>
        </w:rPr>
      </w:pPr>
    </w:p>
    <w:p w14:paraId="2352F628" w14:textId="77777777" w:rsidR="001A4F2C" w:rsidRPr="00C840C8" w:rsidRDefault="001A4F2C" w:rsidP="00B7105C">
      <w:pPr>
        <w:jc w:val="right"/>
        <w:rPr>
          <w:color w:val="000000"/>
        </w:rPr>
      </w:pPr>
      <w:r w:rsidRPr="00C840C8">
        <w:rPr>
          <w:color w:val="000000"/>
        </w:rPr>
        <w:t>……………………………………</w:t>
      </w:r>
      <w:r w:rsidR="0015626F">
        <w:rPr>
          <w:color w:val="000000"/>
        </w:rPr>
        <w:t>……</w:t>
      </w:r>
    </w:p>
    <w:p w14:paraId="40BA109B" w14:textId="77777777" w:rsidR="0003019A" w:rsidRPr="00C840C8" w:rsidRDefault="001A4F2C" w:rsidP="00BF201C">
      <w:pPr>
        <w:jc w:val="right"/>
        <w:rPr>
          <w:color w:val="000000"/>
        </w:rPr>
      </w:pPr>
      <w:r w:rsidRPr="00C840C8">
        <w:rPr>
          <w:color w:val="000000"/>
        </w:rPr>
        <w:t>(data i</w:t>
      </w:r>
      <w:r w:rsidR="0015626F">
        <w:rPr>
          <w:color w:val="000000"/>
        </w:rPr>
        <w:t xml:space="preserve"> czytelny</w:t>
      </w:r>
      <w:r w:rsidRPr="00C840C8">
        <w:rPr>
          <w:color w:val="000000"/>
        </w:rPr>
        <w:t xml:space="preserve"> podpis Wnioskodawcy)</w:t>
      </w:r>
    </w:p>
    <w:p w14:paraId="3D1BED5D" w14:textId="77777777" w:rsidR="00543C7C" w:rsidRPr="00C840C8" w:rsidRDefault="00543C7C" w:rsidP="00EF4605">
      <w:pPr>
        <w:jc w:val="right"/>
        <w:rPr>
          <w:color w:val="000000"/>
        </w:rPr>
      </w:pPr>
    </w:p>
    <w:p w14:paraId="736DE791" w14:textId="77777777" w:rsidR="00B35760" w:rsidRPr="00C840C8" w:rsidRDefault="00B35760" w:rsidP="00C329F0">
      <w:pPr>
        <w:jc w:val="center"/>
        <w:rPr>
          <w:b/>
          <w:sz w:val="32"/>
          <w:szCs w:val="32"/>
        </w:rPr>
      </w:pPr>
    </w:p>
    <w:p w14:paraId="5A599D43" w14:textId="77777777" w:rsidR="00B35760" w:rsidRPr="00C840C8" w:rsidRDefault="00B35760" w:rsidP="00C329F0">
      <w:pPr>
        <w:jc w:val="center"/>
        <w:rPr>
          <w:b/>
          <w:sz w:val="32"/>
          <w:szCs w:val="32"/>
        </w:rPr>
      </w:pPr>
    </w:p>
    <w:p w14:paraId="3AF2E949" w14:textId="77777777" w:rsidR="00013CBB" w:rsidRPr="00C840C8" w:rsidRDefault="00013CBB" w:rsidP="00013CBB">
      <w:pPr>
        <w:jc w:val="right"/>
        <w:rPr>
          <w:color w:val="FF0000"/>
          <w:sz w:val="32"/>
          <w:szCs w:val="32"/>
          <w:u w:val="single"/>
        </w:rPr>
      </w:pPr>
    </w:p>
    <w:p w14:paraId="13EC561C" w14:textId="77777777" w:rsidR="00B35760" w:rsidRPr="00C840C8" w:rsidRDefault="00B35760" w:rsidP="00C329F0">
      <w:pPr>
        <w:jc w:val="center"/>
        <w:rPr>
          <w:b/>
          <w:sz w:val="32"/>
          <w:szCs w:val="32"/>
        </w:rPr>
      </w:pPr>
    </w:p>
    <w:p w14:paraId="6CB039AD" w14:textId="77777777" w:rsidR="00C329F0" w:rsidRPr="00C840C8" w:rsidRDefault="00C329F0" w:rsidP="00C329F0">
      <w:pPr>
        <w:jc w:val="center"/>
        <w:rPr>
          <w:b/>
          <w:sz w:val="32"/>
          <w:szCs w:val="32"/>
        </w:rPr>
      </w:pPr>
      <w:r w:rsidRPr="00C840C8">
        <w:rPr>
          <w:b/>
          <w:sz w:val="32"/>
          <w:szCs w:val="32"/>
        </w:rPr>
        <w:lastRenderedPageBreak/>
        <w:t>OPIS PRZEDSIĘWZIĘCIA</w:t>
      </w:r>
    </w:p>
    <w:p w14:paraId="3FA182F4" w14:textId="77777777" w:rsidR="00C329F0" w:rsidRPr="00133105" w:rsidRDefault="00C329F0" w:rsidP="00133105">
      <w:pPr>
        <w:rPr>
          <w:sz w:val="32"/>
          <w:szCs w:val="32"/>
        </w:rPr>
      </w:pPr>
    </w:p>
    <w:p w14:paraId="3229B411" w14:textId="77777777" w:rsidR="0039574B" w:rsidRPr="00133105" w:rsidRDefault="0039574B" w:rsidP="00133105">
      <w:pPr>
        <w:rPr>
          <w:sz w:val="32"/>
          <w:szCs w:val="32"/>
        </w:rPr>
      </w:pPr>
    </w:p>
    <w:p w14:paraId="04EDB976" w14:textId="77777777" w:rsidR="0039574B" w:rsidRPr="00133105" w:rsidRDefault="0039574B" w:rsidP="00133105">
      <w:pPr>
        <w:rPr>
          <w:sz w:val="32"/>
          <w:szCs w:val="32"/>
        </w:rPr>
      </w:pPr>
    </w:p>
    <w:p w14:paraId="2EF089B5" w14:textId="77777777" w:rsidR="0039574B" w:rsidRPr="00133105" w:rsidRDefault="0039574B" w:rsidP="00133105">
      <w:pPr>
        <w:rPr>
          <w:sz w:val="32"/>
          <w:szCs w:val="32"/>
        </w:rPr>
      </w:pPr>
    </w:p>
    <w:p w14:paraId="5CDFB42D" w14:textId="77777777" w:rsidR="0039574B" w:rsidRPr="00133105" w:rsidRDefault="0039574B" w:rsidP="00133105">
      <w:pPr>
        <w:rPr>
          <w:sz w:val="32"/>
          <w:szCs w:val="32"/>
        </w:rPr>
      </w:pPr>
    </w:p>
    <w:p w14:paraId="0D1010DF" w14:textId="77777777" w:rsidR="0039574B" w:rsidRPr="00133105" w:rsidRDefault="0039574B" w:rsidP="00133105">
      <w:pPr>
        <w:rPr>
          <w:sz w:val="32"/>
          <w:szCs w:val="32"/>
        </w:rPr>
      </w:pPr>
    </w:p>
    <w:p w14:paraId="3C63EB6A" w14:textId="77777777" w:rsidR="0039574B" w:rsidRPr="00133105" w:rsidRDefault="0039574B" w:rsidP="00133105">
      <w:pPr>
        <w:rPr>
          <w:sz w:val="32"/>
          <w:szCs w:val="32"/>
        </w:rPr>
      </w:pPr>
    </w:p>
    <w:p w14:paraId="604B2862" w14:textId="77777777" w:rsidR="0039574B" w:rsidRPr="00133105" w:rsidRDefault="0039574B" w:rsidP="00133105">
      <w:pPr>
        <w:rPr>
          <w:sz w:val="32"/>
          <w:szCs w:val="32"/>
        </w:rPr>
      </w:pPr>
    </w:p>
    <w:p w14:paraId="3E592080" w14:textId="77777777" w:rsidR="0039574B" w:rsidRPr="00133105" w:rsidRDefault="0039574B" w:rsidP="00133105">
      <w:pPr>
        <w:rPr>
          <w:sz w:val="32"/>
          <w:szCs w:val="32"/>
        </w:rPr>
      </w:pPr>
    </w:p>
    <w:p w14:paraId="7C40B3BA" w14:textId="77777777" w:rsidR="0039574B" w:rsidRPr="00133105" w:rsidRDefault="0039574B" w:rsidP="00133105">
      <w:pPr>
        <w:rPr>
          <w:sz w:val="32"/>
          <w:szCs w:val="32"/>
        </w:rPr>
      </w:pPr>
    </w:p>
    <w:p w14:paraId="593BCF9E" w14:textId="77777777" w:rsidR="0039574B" w:rsidRPr="00133105" w:rsidRDefault="0039574B" w:rsidP="00133105">
      <w:pPr>
        <w:rPr>
          <w:sz w:val="32"/>
          <w:szCs w:val="32"/>
        </w:rPr>
      </w:pPr>
    </w:p>
    <w:p w14:paraId="6698D3B6" w14:textId="77777777" w:rsidR="0039574B" w:rsidRPr="00133105" w:rsidRDefault="0039574B" w:rsidP="00133105">
      <w:pPr>
        <w:rPr>
          <w:sz w:val="32"/>
          <w:szCs w:val="32"/>
        </w:rPr>
      </w:pPr>
    </w:p>
    <w:p w14:paraId="0FFEDBDD" w14:textId="77777777" w:rsidR="002C0A81" w:rsidRPr="00133105" w:rsidRDefault="002C0A81" w:rsidP="00133105">
      <w:pPr>
        <w:rPr>
          <w:sz w:val="32"/>
          <w:szCs w:val="32"/>
        </w:rPr>
      </w:pPr>
    </w:p>
    <w:p w14:paraId="3F457298" w14:textId="77777777" w:rsidR="002C0A81" w:rsidRPr="00133105" w:rsidRDefault="002C0A81" w:rsidP="00133105">
      <w:pPr>
        <w:rPr>
          <w:sz w:val="32"/>
          <w:szCs w:val="32"/>
        </w:rPr>
      </w:pPr>
    </w:p>
    <w:p w14:paraId="664A0BBB" w14:textId="77777777" w:rsidR="002C0A81" w:rsidRPr="00133105" w:rsidRDefault="002C0A81" w:rsidP="00133105">
      <w:pPr>
        <w:rPr>
          <w:sz w:val="32"/>
          <w:szCs w:val="32"/>
        </w:rPr>
      </w:pPr>
    </w:p>
    <w:p w14:paraId="41B0EEF5" w14:textId="77777777" w:rsidR="002C0A81" w:rsidRPr="00133105" w:rsidRDefault="002C0A81" w:rsidP="00133105">
      <w:pPr>
        <w:rPr>
          <w:sz w:val="32"/>
          <w:szCs w:val="32"/>
        </w:rPr>
      </w:pPr>
    </w:p>
    <w:p w14:paraId="3BCC07AB" w14:textId="77777777" w:rsidR="002C0A81" w:rsidRPr="00133105" w:rsidRDefault="002C0A81" w:rsidP="00133105">
      <w:pPr>
        <w:rPr>
          <w:sz w:val="32"/>
          <w:szCs w:val="32"/>
        </w:rPr>
      </w:pPr>
    </w:p>
    <w:p w14:paraId="1D4EFCB8" w14:textId="77777777" w:rsidR="002C0A81" w:rsidRPr="00133105" w:rsidRDefault="002C0A81" w:rsidP="00133105">
      <w:pPr>
        <w:rPr>
          <w:sz w:val="32"/>
          <w:szCs w:val="32"/>
        </w:rPr>
      </w:pPr>
    </w:p>
    <w:p w14:paraId="7A41F143" w14:textId="77777777" w:rsidR="002C0A81" w:rsidRPr="00133105" w:rsidRDefault="002C0A81" w:rsidP="00133105">
      <w:pPr>
        <w:rPr>
          <w:sz w:val="32"/>
          <w:szCs w:val="32"/>
        </w:rPr>
      </w:pPr>
    </w:p>
    <w:p w14:paraId="4ED1900C" w14:textId="77777777" w:rsidR="002C0A81" w:rsidRPr="00133105" w:rsidRDefault="002C0A81" w:rsidP="00133105">
      <w:pPr>
        <w:rPr>
          <w:sz w:val="32"/>
          <w:szCs w:val="32"/>
        </w:rPr>
      </w:pPr>
    </w:p>
    <w:p w14:paraId="58900E2D" w14:textId="77777777" w:rsidR="002C0A81" w:rsidRPr="00133105" w:rsidRDefault="002C0A81" w:rsidP="00133105">
      <w:pPr>
        <w:rPr>
          <w:sz w:val="32"/>
          <w:szCs w:val="32"/>
        </w:rPr>
      </w:pPr>
    </w:p>
    <w:p w14:paraId="297CAAD1" w14:textId="77777777" w:rsidR="002C0A81" w:rsidRPr="00133105" w:rsidRDefault="002C0A81" w:rsidP="00133105">
      <w:pPr>
        <w:rPr>
          <w:sz w:val="32"/>
          <w:szCs w:val="32"/>
        </w:rPr>
      </w:pPr>
    </w:p>
    <w:p w14:paraId="2EB1DEEE" w14:textId="77777777" w:rsidR="002C0A81" w:rsidRPr="00133105" w:rsidRDefault="002C0A81" w:rsidP="00133105">
      <w:pPr>
        <w:rPr>
          <w:sz w:val="32"/>
          <w:szCs w:val="32"/>
        </w:rPr>
      </w:pPr>
    </w:p>
    <w:p w14:paraId="78C2237A" w14:textId="77777777" w:rsidR="002C0A81" w:rsidRPr="00133105" w:rsidRDefault="002C0A81" w:rsidP="00133105">
      <w:pPr>
        <w:rPr>
          <w:sz w:val="32"/>
          <w:szCs w:val="32"/>
        </w:rPr>
      </w:pPr>
    </w:p>
    <w:p w14:paraId="4AD8096A" w14:textId="77777777" w:rsidR="002C0A81" w:rsidRPr="00133105" w:rsidRDefault="002C0A81" w:rsidP="00133105">
      <w:pPr>
        <w:rPr>
          <w:sz w:val="32"/>
          <w:szCs w:val="32"/>
        </w:rPr>
      </w:pPr>
    </w:p>
    <w:p w14:paraId="5CEDF85B" w14:textId="77777777" w:rsidR="002C0A81" w:rsidRPr="00133105" w:rsidRDefault="002C0A81" w:rsidP="00133105">
      <w:pPr>
        <w:rPr>
          <w:sz w:val="32"/>
          <w:szCs w:val="32"/>
        </w:rPr>
      </w:pPr>
    </w:p>
    <w:p w14:paraId="305D9486" w14:textId="77777777" w:rsidR="002C0A81" w:rsidRPr="00133105" w:rsidRDefault="002C0A81" w:rsidP="00133105">
      <w:pPr>
        <w:rPr>
          <w:sz w:val="32"/>
          <w:szCs w:val="32"/>
        </w:rPr>
      </w:pPr>
    </w:p>
    <w:p w14:paraId="1117ADE0" w14:textId="77777777" w:rsidR="002C0A81" w:rsidRPr="00133105" w:rsidRDefault="002C0A81" w:rsidP="00133105">
      <w:pPr>
        <w:rPr>
          <w:sz w:val="32"/>
          <w:szCs w:val="32"/>
        </w:rPr>
      </w:pPr>
    </w:p>
    <w:p w14:paraId="54763201" w14:textId="77777777" w:rsidR="002C0A81" w:rsidRPr="00133105" w:rsidRDefault="002C0A81" w:rsidP="00133105">
      <w:pPr>
        <w:rPr>
          <w:sz w:val="32"/>
          <w:szCs w:val="32"/>
        </w:rPr>
      </w:pPr>
    </w:p>
    <w:p w14:paraId="55694314" w14:textId="77777777" w:rsidR="002C0A81" w:rsidRPr="00133105" w:rsidRDefault="002C0A81" w:rsidP="00133105">
      <w:pPr>
        <w:rPr>
          <w:sz w:val="32"/>
          <w:szCs w:val="32"/>
        </w:rPr>
      </w:pPr>
    </w:p>
    <w:p w14:paraId="423F33A0" w14:textId="77777777" w:rsidR="002C0A81" w:rsidRPr="00133105" w:rsidRDefault="002C0A81" w:rsidP="00133105">
      <w:pPr>
        <w:rPr>
          <w:sz w:val="32"/>
          <w:szCs w:val="32"/>
        </w:rPr>
      </w:pPr>
    </w:p>
    <w:p w14:paraId="0DAC6768" w14:textId="77777777" w:rsidR="002C0A81" w:rsidRPr="00133105" w:rsidRDefault="002C0A81" w:rsidP="00133105">
      <w:pPr>
        <w:rPr>
          <w:sz w:val="32"/>
          <w:szCs w:val="32"/>
        </w:rPr>
      </w:pPr>
    </w:p>
    <w:p w14:paraId="2A07B1F0" w14:textId="77777777" w:rsidR="002C0A81" w:rsidRPr="00133105" w:rsidRDefault="002C0A81" w:rsidP="00133105">
      <w:pPr>
        <w:rPr>
          <w:sz w:val="32"/>
          <w:szCs w:val="32"/>
        </w:rPr>
      </w:pPr>
    </w:p>
    <w:p w14:paraId="0441FDA9" w14:textId="77777777" w:rsidR="00817523" w:rsidRPr="00133105" w:rsidRDefault="00817523" w:rsidP="00133105">
      <w:pPr>
        <w:rPr>
          <w:sz w:val="32"/>
          <w:szCs w:val="32"/>
        </w:rPr>
      </w:pPr>
    </w:p>
    <w:p w14:paraId="72ACFC15" w14:textId="77777777" w:rsidR="00F2044C" w:rsidRPr="00133105" w:rsidRDefault="00F2044C" w:rsidP="00133105">
      <w:pPr>
        <w:rPr>
          <w:sz w:val="32"/>
          <w:szCs w:val="32"/>
        </w:rPr>
      </w:pPr>
    </w:p>
    <w:p w14:paraId="714F9A9A" w14:textId="77777777" w:rsidR="00F2044C" w:rsidRDefault="00F2044C" w:rsidP="000048C9">
      <w:pPr>
        <w:rPr>
          <w:sz w:val="32"/>
          <w:szCs w:val="32"/>
        </w:rPr>
      </w:pPr>
    </w:p>
    <w:p w14:paraId="15EAF238" w14:textId="77777777" w:rsidR="00133105" w:rsidRDefault="00133105" w:rsidP="000048C9">
      <w:pPr>
        <w:rPr>
          <w:sz w:val="32"/>
          <w:szCs w:val="32"/>
        </w:rPr>
      </w:pPr>
    </w:p>
    <w:p w14:paraId="715B13F3" w14:textId="77777777" w:rsidR="00133105" w:rsidRPr="00B7105C" w:rsidRDefault="00133105" w:rsidP="000048C9">
      <w:pPr>
        <w:rPr>
          <w:sz w:val="32"/>
          <w:szCs w:val="32"/>
        </w:rPr>
      </w:pPr>
    </w:p>
    <w:p w14:paraId="4E1947AA" w14:textId="77777777" w:rsidR="00952476" w:rsidRDefault="00133105" w:rsidP="00133105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……</w:t>
      </w:r>
      <w:r w:rsidR="003C48B7">
        <w:rPr>
          <w:i/>
          <w:sz w:val="32"/>
          <w:szCs w:val="32"/>
        </w:rPr>
        <w:t>……………………</w:t>
      </w:r>
    </w:p>
    <w:p w14:paraId="3ADF1E4C" w14:textId="77777777" w:rsidR="003C48B7" w:rsidRPr="003C48B7" w:rsidRDefault="003C48B7" w:rsidP="00133105">
      <w:pPr>
        <w:ind w:left="6372"/>
        <w:rPr>
          <w:i/>
          <w:sz w:val="20"/>
          <w:szCs w:val="20"/>
        </w:rPr>
      </w:pPr>
      <w:r>
        <w:rPr>
          <w:i/>
          <w:sz w:val="32"/>
          <w:szCs w:val="32"/>
        </w:rPr>
        <w:t>(</w:t>
      </w:r>
      <w:r>
        <w:rPr>
          <w:i/>
          <w:sz w:val="20"/>
          <w:szCs w:val="20"/>
        </w:rPr>
        <w:t>Data i podpis Wnioskodawcy)</w:t>
      </w:r>
    </w:p>
    <w:p w14:paraId="1C9A25C6" w14:textId="77777777" w:rsidR="00824740" w:rsidRPr="00C840C8" w:rsidRDefault="00824740" w:rsidP="00824740">
      <w:pPr>
        <w:jc w:val="right"/>
      </w:pPr>
      <w:r w:rsidRPr="00C840C8">
        <w:lastRenderedPageBreak/>
        <w:t>Szczecinek, dnia …………….….</w:t>
      </w:r>
    </w:p>
    <w:p w14:paraId="60A7E070" w14:textId="77777777" w:rsidR="00824740" w:rsidRPr="00C840C8" w:rsidRDefault="00824740" w:rsidP="00824740">
      <w:pPr>
        <w:rPr>
          <w:sz w:val="16"/>
          <w:szCs w:val="16"/>
        </w:rPr>
      </w:pPr>
    </w:p>
    <w:p w14:paraId="235A1BC8" w14:textId="77777777" w:rsidR="00824740" w:rsidRPr="00C840C8" w:rsidRDefault="00824740" w:rsidP="00824740">
      <w:pPr>
        <w:rPr>
          <w:sz w:val="16"/>
          <w:szCs w:val="16"/>
        </w:rPr>
      </w:pPr>
    </w:p>
    <w:p w14:paraId="52E87B22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…………………………………………………</w:t>
      </w:r>
    </w:p>
    <w:p w14:paraId="3BC89906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Imię i nazwisko</w:t>
      </w:r>
    </w:p>
    <w:p w14:paraId="19A35492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29F03344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7EEB8374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………………………………………………..</w:t>
      </w:r>
    </w:p>
    <w:p w14:paraId="2C1EEB7C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Adres zamieszkania</w:t>
      </w:r>
    </w:p>
    <w:p w14:paraId="393CAEB7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680784EF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0383B898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…………………………………………………</w:t>
      </w:r>
    </w:p>
    <w:p w14:paraId="6F4D44AE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Seria i numer dowodu osobistego</w:t>
      </w:r>
    </w:p>
    <w:p w14:paraId="0250C086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6EF68B26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03453309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</w:p>
    <w:p w14:paraId="10C39EFD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…………………………………………………</w:t>
      </w:r>
    </w:p>
    <w:p w14:paraId="3BB704AA" w14:textId="77777777" w:rsidR="00824740" w:rsidRPr="00C840C8" w:rsidRDefault="00824740" w:rsidP="00133105">
      <w:pPr>
        <w:ind w:right="5811"/>
        <w:jc w:val="center"/>
        <w:rPr>
          <w:sz w:val="16"/>
          <w:szCs w:val="16"/>
        </w:rPr>
      </w:pPr>
      <w:r w:rsidRPr="00C840C8">
        <w:rPr>
          <w:sz w:val="16"/>
          <w:szCs w:val="16"/>
        </w:rPr>
        <w:t>PESEL</w:t>
      </w:r>
    </w:p>
    <w:p w14:paraId="773AB370" w14:textId="77777777" w:rsidR="00824740" w:rsidRPr="00951F47" w:rsidRDefault="00824740" w:rsidP="00824740">
      <w:pPr>
        <w:spacing w:line="360" w:lineRule="auto"/>
        <w:rPr>
          <w:sz w:val="28"/>
          <w:szCs w:val="28"/>
        </w:rPr>
      </w:pPr>
    </w:p>
    <w:p w14:paraId="2202CD0B" w14:textId="77777777" w:rsidR="00824740" w:rsidRPr="00951F47" w:rsidRDefault="00824740" w:rsidP="00824740">
      <w:pPr>
        <w:spacing w:line="360" w:lineRule="auto"/>
        <w:jc w:val="center"/>
        <w:rPr>
          <w:b/>
          <w:sz w:val="28"/>
          <w:szCs w:val="28"/>
        </w:rPr>
      </w:pPr>
      <w:r w:rsidRPr="00951F47">
        <w:rPr>
          <w:b/>
          <w:sz w:val="28"/>
          <w:szCs w:val="28"/>
        </w:rPr>
        <w:t xml:space="preserve">OŚWIADCZENIE </w:t>
      </w:r>
    </w:p>
    <w:p w14:paraId="6080F47D" w14:textId="77777777" w:rsidR="00824740" w:rsidRPr="00951F47" w:rsidRDefault="00824740" w:rsidP="00824740">
      <w:pPr>
        <w:spacing w:line="360" w:lineRule="auto"/>
        <w:jc w:val="center"/>
        <w:rPr>
          <w:b/>
          <w:sz w:val="28"/>
          <w:szCs w:val="28"/>
        </w:rPr>
      </w:pPr>
      <w:r w:rsidRPr="00951F47">
        <w:rPr>
          <w:b/>
          <w:sz w:val="28"/>
          <w:szCs w:val="28"/>
        </w:rPr>
        <w:t>WSPÓŁMAŁŻONKA WNIOSKODAWCY</w:t>
      </w:r>
    </w:p>
    <w:p w14:paraId="4E3042EA" w14:textId="77777777" w:rsidR="00824740" w:rsidRPr="00951F47" w:rsidRDefault="00824740" w:rsidP="00951F47">
      <w:pPr>
        <w:spacing w:line="360" w:lineRule="auto"/>
        <w:rPr>
          <w:b/>
          <w:sz w:val="22"/>
          <w:szCs w:val="22"/>
        </w:rPr>
      </w:pPr>
    </w:p>
    <w:p w14:paraId="2C83ED3E" w14:textId="77777777" w:rsidR="0015626F" w:rsidRDefault="0015626F" w:rsidP="0015626F">
      <w:pPr>
        <w:pStyle w:val="Domy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Jestem ś</w:t>
      </w:r>
      <w:r w:rsidRPr="00420226">
        <w:rPr>
          <w:sz w:val="22"/>
          <w:szCs w:val="22"/>
          <w:lang w:val="pl-PL"/>
        </w:rPr>
        <w:t xml:space="preserve">wiadoma/y odpowiedzialności karnej za </w:t>
      </w:r>
      <w:r>
        <w:rPr>
          <w:sz w:val="22"/>
          <w:szCs w:val="22"/>
          <w:lang w:val="pl-PL"/>
        </w:rPr>
        <w:t>złożenie fałszywego oświadczenia.</w:t>
      </w:r>
    </w:p>
    <w:p w14:paraId="5C311C05" w14:textId="77777777" w:rsidR="0015626F" w:rsidRDefault="0015626F" w:rsidP="0015626F">
      <w:pPr>
        <w:pStyle w:val="Domy"/>
        <w:jc w:val="both"/>
        <w:rPr>
          <w:b/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Jednocześnie </w:t>
      </w:r>
      <w:r w:rsidRPr="0015626F">
        <w:rPr>
          <w:b/>
          <w:color w:val="000000"/>
          <w:sz w:val="22"/>
          <w:szCs w:val="22"/>
          <w:lang w:val="pl-PL"/>
        </w:rPr>
        <w:t>oświadczam, że:</w:t>
      </w:r>
    </w:p>
    <w:p w14:paraId="630CC401" w14:textId="77777777" w:rsidR="00F2044C" w:rsidRPr="00420226" w:rsidRDefault="00F2044C" w:rsidP="0015626F">
      <w:pPr>
        <w:pStyle w:val="Domy"/>
        <w:jc w:val="both"/>
        <w:rPr>
          <w:color w:val="000000"/>
          <w:sz w:val="22"/>
          <w:szCs w:val="22"/>
          <w:lang w:val="pl-PL"/>
        </w:rPr>
      </w:pPr>
    </w:p>
    <w:p w14:paraId="7BC8528C" w14:textId="7FAD05AB" w:rsidR="00824740" w:rsidRPr="00951F47" w:rsidRDefault="00824740" w:rsidP="00133105">
      <w:pPr>
        <w:spacing w:line="360" w:lineRule="auto"/>
        <w:ind w:firstLine="708"/>
        <w:rPr>
          <w:sz w:val="22"/>
          <w:szCs w:val="22"/>
        </w:rPr>
      </w:pPr>
      <w:r w:rsidRPr="00951F47">
        <w:rPr>
          <w:sz w:val="22"/>
          <w:szCs w:val="22"/>
        </w:rPr>
        <w:t>Wyrażam zgodę na zawarcie przez mojego męża / moją żonę ....................................................................................................................................................... umowy</w:t>
      </w:r>
      <w:r w:rsidR="00133105">
        <w:rPr>
          <w:sz w:val="22"/>
          <w:szCs w:val="22"/>
        </w:rPr>
        <w:t>,</w:t>
      </w:r>
      <w:r w:rsidRPr="00951F47">
        <w:rPr>
          <w:sz w:val="22"/>
          <w:szCs w:val="22"/>
        </w:rPr>
        <w:t xml:space="preserve"> w ramach</w:t>
      </w:r>
      <w:r w:rsidR="00133105">
        <w:rPr>
          <w:sz w:val="22"/>
          <w:szCs w:val="22"/>
        </w:rPr>
        <w:t xml:space="preserve"> której Powiatowy Urząd Pracy </w:t>
      </w:r>
      <w:r w:rsidRPr="00951F47">
        <w:rPr>
          <w:sz w:val="22"/>
          <w:szCs w:val="22"/>
        </w:rPr>
        <w:t xml:space="preserve">w Szczecinku przyznaje środki na </w:t>
      </w:r>
      <w:r w:rsidR="0098230B" w:rsidRPr="00951F47">
        <w:rPr>
          <w:sz w:val="22"/>
          <w:szCs w:val="22"/>
        </w:rPr>
        <w:t>podjęcie</w:t>
      </w:r>
      <w:r w:rsidRPr="00951F47">
        <w:rPr>
          <w:sz w:val="22"/>
          <w:szCs w:val="22"/>
        </w:rPr>
        <w:t xml:space="preserve"> działalności gospodarczej w wysokości ……………………………</w:t>
      </w:r>
      <w:r w:rsidR="00133105">
        <w:rPr>
          <w:sz w:val="22"/>
          <w:szCs w:val="22"/>
        </w:rPr>
        <w:t xml:space="preserve"> </w:t>
      </w:r>
      <w:r w:rsidRPr="00951F47">
        <w:rPr>
          <w:sz w:val="22"/>
          <w:szCs w:val="22"/>
        </w:rPr>
        <w:t>zł</w:t>
      </w:r>
      <w:r w:rsidR="00F2044C">
        <w:rPr>
          <w:sz w:val="22"/>
          <w:szCs w:val="22"/>
        </w:rPr>
        <w:t xml:space="preserve"> </w:t>
      </w:r>
      <w:r w:rsidRPr="00951F47">
        <w:rPr>
          <w:sz w:val="22"/>
          <w:szCs w:val="22"/>
        </w:rPr>
        <w:t xml:space="preserve">(słownie </w:t>
      </w:r>
      <w:r w:rsidR="00F2044C">
        <w:rPr>
          <w:sz w:val="22"/>
          <w:szCs w:val="22"/>
        </w:rPr>
        <w:t>zł</w:t>
      </w:r>
      <w:r w:rsidR="00133105">
        <w:rPr>
          <w:sz w:val="22"/>
          <w:szCs w:val="22"/>
        </w:rPr>
        <w:t xml:space="preserve">: </w:t>
      </w:r>
      <w:r w:rsidRPr="00951F47">
        <w:rPr>
          <w:sz w:val="22"/>
          <w:szCs w:val="22"/>
        </w:rPr>
        <w:t>……………………………</w:t>
      </w:r>
      <w:r w:rsidR="00F2044C">
        <w:rPr>
          <w:sz w:val="22"/>
          <w:szCs w:val="22"/>
        </w:rPr>
        <w:t>……………………………………………………………………………</w:t>
      </w:r>
      <w:r w:rsidRPr="00951F47">
        <w:rPr>
          <w:sz w:val="22"/>
          <w:szCs w:val="22"/>
        </w:rPr>
        <w:t>)</w:t>
      </w:r>
      <w:r w:rsidR="00133105">
        <w:rPr>
          <w:sz w:val="22"/>
          <w:szCs w:val="22"/>
        </w:rPr>
        <w:t>.</w:t>
      </w:r>
    </w:p>
    <w:p w14:paraId="4F13AC2F" w14:textId="77777777" w:rsidR="00533CBD" w:rsidRDefault="00133105" w:rsidP="00533CBD">
      <w:pPr>
        <w:spacing w:line="360" w:lineRule="auto"/>
        <w:ind w:firstLine="708"/>
      </w:pPr>
      <w:r>
        <w:rPr>
          <w:sz w:val="22"/>
          <w:szCs w:val="22"/>
        </w:rPr>
        <w:t xml:space="preserve">Zostałam/em </w:t>
      </w:r>
      <w:r w:rsidR="00824740" w:rsidRPr="00951F47">
        <w:rPr>
          <w:sz w:val="22"/>
          <w:szCs w:val="22"/>
        </w:rPr>
        <w:t>poinformow</w:t>
      </w:r>
      <w:r>
        <w:rPr>
          <w:sz w:val="22"/>
          <w:szCs w:val="22"/>
        </w:rPr>
        <w:t xml:space="preserve">ana/y o sytuacjach, w których </w:t>
      </w:r>
      <w:r w:rsidR="00824740" w:rsidRPr="00951F47">
        <w:rPr>
          <w:sz w:val="22"/>
          <w:szCs w:val="22"/>
        </w:rPr>
        <w:t>ww</w:t>
      </w:r>
      <w:r>
        <w:rPr>
          <w:sz w:val="22"/>
          <w:szCs w:val="22"/>
        </w:rPr>
        <w:t>.</w:t>
      </w:r>
      <w:r w:rsidR="00824740" w:rsidRPr="00951F47">
        <w:rPr>
          <w:sz w:val="22"/>
          <w:szCs w:val="22"/>
        </w:rPr>
        <w:t xml:space="preserve"> środki będą musiały zostać zwró</w:t>
      </w:r>
      <w:r>
        <w:rPr>
          <w:sz w:val="22"/>
          <w:szCs w:val="22"/>
        </w:rPr>
        <w:t xml:space="preserve">cone do urzędu </w:t>
      </w:r>
      <w:r w:rsidR="00C7359F" w:rsidRPr="00951F47">
        <w:rPr>
          <w:sz w:val="22"/>
          <w:szCs w:val="22"/>
        </w:rPr>
        <w:t>wraz z</w:t>
      </w:r>
      <w:r w:rsidR="00EC4570" w:rsidRPr="00951F47">
        <w:rPr>
          <w:sz w:val="22"/>
          <w:szCs w:val="22"/>
        </w:rPr>
        <w:t xml:space="preserve"> odsetkami </w:t>
      </w:r>
      <w:r w:rsidR="00824740" w:rsidRPr="00951F47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wyrażam zgodę na ich egzekucję </w:t>
      </w:r>
      <w:r w:rsidR="00824740" w:rsidRPr="00951F47">
        <w:rPr>
          <w:sz w:val="22"/>
          <w:szCs w:val="22"/>
        </w:rPr>
        <w:t>z majątku wspólnego – art.</w:t>
      </w:r>
      <w:r>
        <w:rPr>
          <w:sz w:val="22"/>
          <w:szCs w:val="22"/>
        </w:rPr>
        <w:t> </w:t>
      </w:r>
      <w:r w:rsidR="00824740" w:rsidRPr="00951F47">
        <w:rPr>
          <w:sz w:val="22"/>
          <w:szCs w:val="22"/>
        </w:rPr>
        <w:t>787 kodeksu postępowania cywilnego.</w:t>
      </w:r>
    </w:p>
    <w:p w14:paraId="40C1737F" w14:textId="77777777" w:rsidR="00533CBD" w:rsidRDefault="00533CBD" w:rsidP="00533CBD">
      <w:pPr>
        <w:spacing w:line="360" w:lineRule="auto"/>
        <w:rPr>
          <w:sz w:val="20"/>
          <w:szCs w:val="20"/>
        </w:rPr>
      </w:pPr>
      <w:r>
        <w:rPr>
          <w:b/>
          <w:iCs/>
          <w:sz w:val="20"/>
          <w:szCs w:val="20"/>
        </w:rPr>
        <w:t>Wyrażam zgodę</w:t>
      </w:r>
      <w:r>
        <w:rPr>
          <w:iCs/>
          <w:sz w:val="20"/>
          <w:szCs w:val="20"/>
        </w:rPr>
        <w:t xml:space="preserve"> na przetwarzanie moich danych osobowych zawartych w niniejszym oświadczeniu dla potrzeb niezbędnych do zawarcia i realizacji umowy z zakresu instrumentów rynku pracy, której jestem współmałżonkiem wnioskodawcy zgodnie z Rozporządzeniem </w:t>
      </w:r>
      <w:r>
        <w:rPr>
          <w:rFonts w:cs="Calibri"/>
          <w:sz w:val="20"/>
          <w:szCs w:val="20"/>
        </w:rPr>
        <w:t>Parlamentu Euro</w:t>
      </w:r>
      <w:r w:rsidR="00133105">
        <w:rPr>
          <w:rFonts w:cs="Calibri"/>
          <w:sz w:val="20"/>
          <w:szCs w:val="20"/>
        </w:rPr>
        <w:t>pejskiego i Rady (UE) 2016/679 z </w:t>
      </w:r>
      <w:r>
        <w:rPr>
          <w:rFonts w:cs="Calibri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4.05.2016, str. 1)</w:t>
      </w:r>
      <w:r>
        <w:rPr>
          <w:iCs/>
          <w:sz w:val="20"/>
          <w:szCs w:val="20"/>
        </w:rPr>
        <w:t>.</w:t>
      </w:r>
    </w:p>
    <w:p w14:paraId="5878A29B" w14:textId="77777777" w:rsidR="00951F47" w:rsidRPr="00951F47" w:rsidRDefault="00951F47" w:rsidP="00824740">
      <w:pPr>
        <w:spacing w:line="360" w:lineRule="auto"/>
        <w:ind w:firstLine="708"/>
        <w:rPr>
          <w:sz w:val="22"/>
          <w:szCs w:val="22"/>
        </w:rPr>
      </w:pPr>
    </w:p>
    <w:p w14:paraId="2702FB7D" w14:textId="77777777" w:rsidR="00824740" w:rsidRPr="00C840C8" w:rsidRDefault="00824740" w:rsidP="00824740">
      <w:pPr>
        <w:spacing w:line="360" w:lineRule="auto"/>
      </w:pPr>
    </w:p>
    <w:p w14:paraId="3876A275" w14:textId="77777777" w:rsidR="00824740" w:rsidRPr="00C840C8" w:rsidRDefault="00824740" w:rsidP="00133105">
      <w:pPr>
        <w:spacing w:line="360" w:lineRule="auto"/>
        <w:jc w:val="right"/>
      </w:pPr>
      <w:r w:rsidRPr="00C840C8">
        <w:tab/>
      </w:r>
      <w:r w:rsidRPr="00C840C8">
        <w:tab/>
      </w:r>
      <w:r w:rsidRPr="00C840C8">
        <w:tab/>
      </w:r>
      <w:r w:rsidRPr="00C840C8">
        <w:tab/>
      </w:r>
      <w:r w:rsidRPr="00C840C8">
        <w:tab/>
      </w:r>
      <w:r w:rsidRPr="00C840C8">
        <w:tab/>
      </w:r>
      <w:r w:rsidRPr="00C840C8">
        <w:tab/>
      </w:r>
      <w:r w:rsidRPr="00C840C8">
        <w:tab/>
        <w:t>…………………………</w:t>
      </w:r>
      <w:r w:rsidR="00133105">
        <w:t>..</w:t>
      </w:r>
      <w:r w:rsidRPr="00C840C8">
        <w:t>………..</w:t>
      </w:r>
    </w:p>
    <w:p w14:paraId="3A433740" w14:textId="77777777" w:rsidR="00824740" w:rsidRDefault="00133105" w:rsidP="0082474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626F">
        <w:t>(Data i czytelny p</w:t>
      </w:r>
      <w:r w:rsidR="00824740" w:rsidRPr="00C840C8">
        <w:t>odpis</w:t>
      </w:r>
      <w:r w:rsidR="0015626F">
        <w:t>)</w:t>
      </w:r>
    </w:p>
    <w:p w14:paraId="3FAB566F" w14:textId="77777777" w:rsidR="00824740" w:rsidRDefault="00824740" w:rsidP="00824740"/>
    <w:p w14:paraId="2B1FC567" w14:textId="77777777" w:rsidR="002C0C05" w:rsidRPr="002C0C05" w:rsidRDefault="002C0C05" w:rsidP="002C0C05">
      <w:pPr>
        <w:ind w:left="426" w:firstLine="141"/>
        <w:jc w:val="left"/>
        <w:rPr>
          <w:sz w:val="22"/>
          <w:szCs w:val="22"/>
        </w:rPr>
      </w:pPr>
    </w:p>
    <w:sectPr w:rsidR="002C0C05" w:rsidRPr="002C0C05" w:rsidSect="00583BBF">
      <w:footerReference w:type="even" r:id="rId8"/>
      <w:footerReference w:type="default" r:id="rId9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78CB" w14:textId="77777777" w:rsidR="005977BD" w:rsidRDefault="005977BD">
      <w:r>
        <w:separator/>
      </w:r>
    </w:p>
  </w:endnote>
  <w:endnote w:type="continuationSeparator" w:id="0">
    <w:p w14:paraId="306376FE" w14:textId="77777777" w:rsidR="005977BD" w:rsidRDefault="0059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2F10" w14:textId="77777777" w:rsidR="00D60B8C" w:rsidRDefault="00D60B8C" w:rsidP="00E95C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256A08" w14:textId="77777777" w:rsidR="00D60B8C" w:rsidRDefault="00D60B8C" w:rsidP="00FE6E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AAC1" w14:textId="77777777" w:rsidR="00D60B8C" w:rsidRDefault="00D60B8C" w:rsidP="00E95C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7CB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677A2A" w14:textId="77777777" w:rsidR="00D60B8C" w:rsidRDefault="00D60B8C" w:rsidP="00FE6E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6C54" w14:textId="77777777" w:rsidR="005977BD" w:rsidRDefault="005977BD">
      <w:r>
        <w:separator/>
      </w:r>
    </w:p>
  </w:footnote>
  <w:footnote w:type="continuationSeparator" w:id="0">
    <w:p w14:paraId="6E6497A4" w14:textId="77777777" w:rsidR="005977BD" w:rsidRDefault="0059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4" w15:restartNumberingAfterBreak="0">
    <w:nsid w:val="00DC2500"/>
    <w:multiLevelType w:val="hybridMultilevel"/>
    <w:tmpl w:val="EF8447A6"/>
    <w:lvl w:ilvl="0" w:tplc="D2D0F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305"/>
        </w:tabs>
        <w:ind w:left="1305" w:hanging="585"/>
      </w:pPr>
      <w:rPr>
        <w:rFonts w:ascii="Symbol" w:eastAsia="Times New Roman" w:hAnsi="Symbol" w:cs="Times New Roman" w:hint="default"/>
      </w:rPr>
    </w:lvl>
    <w:lvl w:ilvl="2" w:tplc="FFFFFFFF">
      <w:start w:val="7"/>
      <w:numFmt w:val="decimal"/>
      <w:lvlText w:val="%3."/>
      <w:lvlJc w:val="left"/>
      <w:pPr>
        <w:tabs>
          <w:tab w:val="num" w:pos="1980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7C02BF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E22D1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F79BC"/>
    <w:multiLevelType w:val="hybridMultilevel"/>
    <w:tmpl w:val="156C0F8C"/>
    <w:lvl w:ilvl="0" w:tplc="B85C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8556F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823C7"/>
    <w:multiLevelType w:val="hybridMultilevel"/>
    <w:tmpl w:val="DF542CDC"/>
    <w:lvl w:ilvl="0" w:tplc="6156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07414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42C45"/>
    <w:multiLevelType w:val="hybridMultilevel"/>
    <w:tmpl w:val="0BB0CB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93E3E"/>
    <w:multiLevelType w:val="hybridMultilevel"/>
    <w:tmpl w:val="29F4DF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B59D2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52EDF"/>
    <w:multiLevelType w:val="hybridMultilevel"/>
    <w:tmpl w:val="CC520498"/>
    <w:lvl w:ilvl="0" w:tplc="5808B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65BBA"/>
    <w:multiLevelType w:val="hybridMultilevel"/>
    <w:tmpl w:val="8FCE355A"/>
    <w:lvl w:ilvl="0" w:tplc="111E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D301D"/>
    <w:multiLevelType w:val="hybridMultilevel"/>
    <w:tmpl w:val="DDF003B8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9C96C3AE">
      <w:start w:val="1"/>
      <w:numFmt w:val="decimal"/>
      <w:lvlText w:val="%2)"/>
      <w:lvlJc w:val="left"/>
      <w:pPr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97B41"/>
    <w:multiLevelType w:val="hybridMultilevel"/>
    <w:tmpl w:val="D598AE58"/>
    <w:lvl w:ilvl="0" w:tplc="5808B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C6F28"/>
    <w:multiLevelType w:val="hybridMultilevel"/>
    <w:tmpl w:val="F538FBF2"/>
    <w:lvl w:ilvl="0" w:tplc="111E1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C682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3F2C81"/>
    <w:multiLevelType w:val="multilevel"/>
    <w:tmpl w:val="FA42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A0B17"/>
    <w:multiLevelType w:val="hybridMultilevel"/>
    <w:tmpl w:val="55FAB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B2748"/>
    <w:multiLevelType w:val="multilevel"/>
    <w:tmpl w:val="921479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047B23"/>
    <w:multiLevelType w:val="hybridMultilevel"/>
    <w:tmpl w:val="FA42374A"/>
    <w:lvl w:ilvl="0" w:tplc="5808B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64F3B"/>
    <w:multiLevelType w:val="hybridMultilevel"/>
    <w:tmpl w:val="B8368C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7997AD0"/>
    <w:multiLevelType w:val="hybridMultilevel"/>
    <w:tmpl w:val="BDD41B18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9D53321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17EF4"/>
    <w:multiLevelType w:val="hybridMultilevel"/>
    <w:tmpl w:val="70D61BC4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76B46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250567"/>
    <w:multiLevelType w:val="hybridMultilevel"/>
    <w:tmpl w:val="4446B6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76775"/>
    <w:multiLevelType w:val="hybridMultilevel"/>
    <w:tmpl w:val="7A800ADE"/>
    <w:lvl w:ilvl="0" w:tplc="111E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572FE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16061E"/>
    <w:multiLevelType w:val="hybridMultilevel"/>
    <w:tmpl w:val="4446B626"/>
    <w:lvl w:ilvl="0" w:tplc="BA60762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 w:tplc="2DD6C92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41C6D"/>
    <w:multiLevelType w:val="multilevel"/>
    <w:tmpl w:val="4446B626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2368A"/>
    <w:multiLevelType w:val="hybridMultilevel"/>
    <w:tmpl w:val="2B3C2AFA"/>
    <w:lvl w:ilvl="0" w:tplc="5CB62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EFF4E77"/>
    <w:multiLevelType w:val="hybridMultilevel"/>
    <w:tmpl w:val="48009C3A"/>
    <w:lvl w:ilvl="0" w:tplc="134491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6CCDA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27274">
    <w:abstractNumId w:val="17"/>
  </w:num>
  <w:num w:numId="2" w16cid:durableId="349184877">
    <w:abstractNumId w:val="30"/>
  </w:num>
  <w:num w:numId="3" w16cid:durableId="972445660">
    <w:abstractNumId w:val="18"/>
  </w:num>
  <w:num w:numId="4" w16cid:durableId="1567493285">
    <w:abstractNumId w:val="23"/>
  </w:num>
  <w:num w:numId="5" w16cid:durableId="974875864">
    <w:abstractNumId w:val="35"/>
  </w:num>
  <w:num w:numId="6" w16cid:durableId="1558708686">
    <w:abstractNumId w:val="15"/>
  </w:num>
  <w:num w:numId="7" w16cid:durableId="1587418420">
    <w:abstractNumId w:val="4"/>
  </w:num>
  <w:num w:numId="8" w16cid:durableId="437915372">
    <w:abstractNumId w:val="33"/>
  </w:num>
  <w:num w:numId="9" w16cid:durableId="941035040">
    <w:abstractNumId w:val="27"/>
  </w:num>
  <w:num w:numId="10" w16cid:durableId="334460420">
    <w:abstractNumId w:val="25"/>
  </w:num>
  <w:num w:numId="11" w16cid:durableId="1408073554">
    <w:abstractNumId w:val="16"/>
  </w:num>
  <w:num w:numId="12" w16cid:durableId="820998849">
    <w:abstractNumId w:val="22"/>
  </w:num>
  <w:num w:numId="13" w16cid:durableId="548028705">
    <w:abstractNumId w:val="14"/>
  </w:num>
  <w:num w:numId="14" w16cid:durableId="10792135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309856">
    <w:abstractNumId w:val="34"/>
  </w:num>
  <w:num w:numId="16" w16cid:durableId="2001078062">
    <w:abstractNumId w:val="2"/>
  </w:num>
  <w:num w:numId="17" w16cid:durableId="277566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559216">
    <w:abstractNumId w:val="7"/>
  </w:num>
  <w:num w:numId="19" w16cid:durableId="1163162770">
    <w:abstractNumId w:val="9"/>
  </w:num>
  <w:num w:numId="20" w16cid:durableId="1174802047">
    <w:abstractNumId w:val="31"/>
  </w:num>
  <w:num w:numId="21" w16cid:durableId="1323655107">
    <w:abstractNumId w:val="21"/>
  </w:num>
  <w:num w:numId="22" w16cid:durableId="310209870">
    <w:abstractNumId w:val="24"/>
  </w:num>
  <w:num w:numId="23" w16cid:durableId="115564604">
    <w:abstractNumId w:val="19"/>
  </w:num>
  <w:num w:numId="24" w16cid:durableId="462776224">
    <w:abstractNumId w:val="11"/>
  </w:num>
  <w:num w:numId="25" w16cid:durableId="532428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5935785">
    <w:abstractNumId w:val="32"/>
  </w:num>
  <w:num w:numId="27" w16cid:durableId="16517169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2908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5325086">
    <w:abstractNumId w:val="12"/>
  </w:num>
  <w:num w:numId="30" w16cid:durableId="1575896774">
    <w:abstractNumId w:val="20"/>
  </w:num>
  <w:num w:numId="31" w16cid:durableId="1620067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4306712">
    <w:abstractNumId w:val="28"/>
  </w:num>
  <w:num w:numId="33" w16cid:durableId="1681859554">
    <w:abstractNumId w:val="6"/>
  </w:num>
  <w:num w:numId="34" w16cid:durableId="1965841617">
    <w:abstractNumId w:val="29"/>
  </w:num>
  <w:num w:numId="35" w16cid:durableId="449394261">
    <w:abstractNumId w:val="5"/>
  </w:num>
  <w:num w:numId="36" w16cid:durableId="956643975">
    <w:abstractNumId w:val="8"/>
  </w:num>
  <w:num w:numId="37" w16cid:durableId="604389593">
    <w:abstractNumId w:val="13"/>
  </w:num>
  <w:num w:numId="38" w16cid:durableId="1129125561">
    <w:abstractNumId w:val="26"/>
  </w:num>
  <w:num w:numId="39" w16cid:durableId="184990542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A"/>
    <w:rsid w:val="00003AEE"/>
    <w:rsid w:val="000048C9"/>
    <w:rsid w:val="00010353"/>
    <w:rsid w:val="00011730"/>
    <w:rsid w:val="00012E72"/>
    <w:rsid w:val="00013CBB"/>
    <w:rsid w:val="00021617"/>
    <w:rsid w:val="00022CF1"/>
    <w:rsid w:val="000254EC"/>
    <w:rsid w:val="00025987"/>
    <w:rsid w:val="0003019A"/>
    <w:rsid w:val="00036786"/>
    <w:rsid w:val="00043A2E"/>
    <w:rsid w:val="00045509"/>
    <w:rsid w:val="0005134C"/>
    <w:rsid w:val="00052FA6"/>
    <w:rsid w:val="00053C9C"/>
    <w:rsid w:val="000543FF"/>
    <w:rsid w:val="00054E17"/>
    <w:rsid w:val="00056AC9"/>
    <w:rsid w:val="000652E7"/>
    <w:rsid w:val="000721B3"/>
    <w:rsid w:val="00080684"/>
    <w:rsid w:val="0008224A"/>
    <w:rsid w:val="000875D6"/>
    <w:rsid w:val="000A2C9D"/>
    <w:rsid w:val="000B7FFA"/>
    <w:rsid w:val="000C031D"/>
    <w:rsid w:val="000C2A97"/>
    <w:rsid w:val="000D3B16"/>
    <w:rsid w:val="000D55D4"/>
    <w:rsid w:val="000E37E9"/>
    <w:rsid w:val="000E41EC"/>
    <w:rsid w:val="000E7E1A"/>
    <w:rsid w:val="000F5048"/>
    <w:rsid w:val="000F78E0"/>
    <w:rsid w:val="00102CA5"/>
    <w:rsid w:val="00104EA5"/>
    <w:rsid w:val="001058D9"/>
    <w:rsid w:val="00106063"/>
    <w:rsid w:val="001066AA"/>
    <w:rsid w:val="00107F27"/>
    <w:rsid w:val="001114D8"/>
    <w:rsid w:val="00116A02"/>
    <w:rsid w:val="001307C9"/>
    <w:rsid w:val="00131568"/>
    <w:rsid w:val="00131BD0"/>
    <w:rsid w:val="00132CA9"/>
    <w:rsid w:val="00133105"/>
    <w:rsid w:val="00134112"/>
    <w:rsid w:val="00135B76"/>
    <w:rsid w:val="001362A2"/>
    <w:rsid w:val="00137408"/>
    <w:rsid w:val="0014139A"/>
    <w:rsid w:val="00143299"/>
    <w:rsid w:val="00146A51"/>
    <w:rsid w:val="0015096E"/>
    <w:rsid w:val="00150C0A"/>
    <w:rsid w:val="001540EB"/>
    <w:rsid w:val="00154107"/>
    <w:rsid w:val="0015626F"/>
    <w:rsid w:val="001672DF"/>
    <w:rsid w:val="00172051"/>
    <w:rsid w:val="001778AB"/>
    <w:rsid w:val="00184F9A"/>
    <w:rsid w:val="00186BE3"/>
    <w:rsid w:val="00193B1E"/>
    <w:rsid w:val="0019481D"/>
    <w:rsid w:val="00194AD0"/>
    <w:rsid w:val="0019696B"/>
    <w:rsid w:val="00197558"/>
    <w:rsid w:val="001A3D54"/>
    <w:rsid w:val="001A42BE"/>
    <w:rsid w:val="001A4F2C"/>
    <w:rsid w:val="001A50F8"/>
    <w:rsid w:val="001A57E2"/>
    <w:rsid w:val="001B2FCA"/>
    <w:rsid w:val="001B6560"/>
    <w:rsid w:val="001B675E"/>
    <w:rsid w:val="001C0284"/>
    <w:rsid w:val="001C359B"/>
    <w:rsid w:val="001C3927"/>
    <w:rsid w:val="001C5FB5"/>
    <w:rsid w:val="001C7590"/>
    <w:rsid w:val="001D58E6"/>
    <w:rsid w:val="001D679D"/>
    <w:rsid w:val="001E0266"/>
    <w:rsid w:val="001E4B80"/>
    <w:rsid w:val="001F2C59"/>
    <w:rsid w:val="001F2D39"/>
    <w:rsid w:val="001F4BBC"/>
    <w:rsid w:val="001F4D54"/>
    <w:rsid w:val="001F6648"/>
    <w:rsid w:val="001F74EC"/>
    <w:rsid w:val="00204E8B"/>
    <w:rsid w:val="0020696C"/>
    <w:rsid w:val="00207711"/>
    <w:rsid w:val="0021163C"/>
    <w:rsid w:val="00213034"/>
    <w:rsid w:val="002135A3"/>
    <w:rsid w:val="00213B94"/>
    <w:rsid w:val="00220B2E"/>
    <w:rsid w:val="00222011"/>
    <w:rsid w:val="0022437B"/>
    <w:rsid w:val="00232AC6"/>
    <w:rsid w:val="0023404D"/>
    <w:rsid w:val="00235D38"/>
    <w:rsid w:val="0024149B"/>
    <w:rsid w:val="002435D7"/>
    <w:rsid w:val="0024490C"/>
    <w:rsid w:val="002459C7"/>
    <w:rsid w:val="0025580D"/>
    <w:rsid w:val="00263548"/>
    <w:rsid w:val="0026440D"/>
    <w:rsid w:val="00265300"/>
    <w:rsid w:val="00265B87"/>
    <w:rsid w:val="00267A69"/>
    <w:rsid w:val="00273D78"/>
    <w:rsid w:val="00274990"/>
    <w:rsid w:val="002833F9"/>
    <w:rsid w:val="002834FB"/>
    <w:rsid w:val="00283EFC"/>
    <w:rsid w:val="002876F1"/>
    <w:rsid w:val="00297A86"/>
    <w:rsid w:val="002A085C"/>
    <w:rsid w:val="002B6331"/>
    <w:rsid w:val="002B7CF5"/>
    <w:rsid w:val="002C0A81"/>
    <w:rsid w:val="002C0C05"/>
    <w:rsid w:val="002C2F51"/>
    <w:rsid w:val="002C3996"/>
    <w:rsid w:val="002D205F"/>
    <w:rsid w:val="002E4B1D"/>
    <w:rsid w:val="002E5522"/>
    <w:rsid w:val="002F2494"/>
    <w:rsid w:val="002F28CF"/>
    <w:rsid w:val="002F29D1"/>
    <w:rsid w:val="00300A60"/>
    <w:rsid w:val="003065F5"/>
    <w:rsid w:val="00306C39"/>
    <w:rsid w:val="00312777"/>
    <w:rsid w:val="00313723"/>
    <w:rsid w:val="00313AFC"/>
    <w:rsid w:val="00324431"/>
    <w:rsid w:val="00324453"/>
    <w:rsid w:val="00327D44"/>
    <w:rsid w:val="003304DE"/>
    <w:rsid w:val="0033265A"/>
    <w:rsid w:val="00336312"/>
    <w:rsid w:val="003375EB"/>
    <w:rsid w:val="00340B1D"/>
    <w:rsid w:val="003423DC"/>
    <w:rsid w:val="003571BD"/>
    <w:rsid w:val="00361D8A"/>
    <w:rsid w:val="003625A1"/>
    <w:rsid w:val="0037002A"/>
    <w:rsid w:val="003709EB"/>
    <w:rsid w:val="00371F25"/>
    <w:rsid w:val="0037281A"/>
    <w:rsid w:val="0037395D"/>
    <w:rsid w:val="00373E29"/>
    <w:rsid w:val="003751A4"/>
    <w:rsid w:val="00377E5D"/>
    <w:rsid w:val="00381D0D"/>
    <w:rsid w:val="00384361"/>
    <w:rsid w:val="0039144D"/>
    <w:rsid w:val="00394F4A"/>
    <w:rsid w:val="0039574B"/>
    <w:rsid w:val="00396EDC"/>
    <w:rsid w:val="00397EB0"/>
    <w:rsid w:val="003A0081"/>
    <w:rsid w:val="003A12C7"/>
    <w:rsid w:val="003A15CE"/>
    <w:rsid w:val="003A5DDA"/>
    <w:rsid w:val="003A61FD"/>
    <w:rsid w:val="003A675C"/>
    <w:rsid w:val="003B0C2F"/>
    <w:rsid w:val="003B33E4"/>
    <w:rsid w:val="003B3668"/>
    <w:rsid w:val="003B735C"/>
    <w:rsid w:val="003C1071"/>
    <w:rsid w:val="003C2719"/>
    <w:rsid w:val="003C4507"/>
    <w:rsid w:val="003C48B7"/>
    <w:rsid w:val="003D24BB"/>
    <w:rsid w:val="003D4344"/>
    <w:rsid w:val="003D46E3"/>
    <w:rsid w:val="003D6E6C"/>
    <w:rsid w:val="003E183E"/>
    <w:rsid w:val="003E2434"/>
    <w:rsid w:val="003E2B98"/>
    <w:rsid w:val="003E41B2"/>
    <w:rsid w:val="003E5AC6"/>
    <w:rsid w:val="003F4F21"/>
    <w:rsid w:val="003F5388"/>
    <w:rsid w:val="003F77BF"/>
    <w:rsid w:val="004012D7"/>
    <w:rsid w:val="00401D29"/>
    <w:rsid w:val="00413D6F"/>
    <w:rsid w:val="00416332"/>
    <w:rsid w:val="00420155"/>
    <w:rsid w:val="00420226"/>
    <w:rsid w:val="00421736"/>
    <w:rsid w:val="00423171"/>
    <w:rsid w:val="00424563"/>
    <w:rsid w:val="00426E13"/>
    <w:rsid w:val="0043124E"/>
    <w:rsid w:val="00434A5E"/>
    <w:rsid w:val="004457F9"/>
    <w:rsid w:val="00447962"/>
    <w:rsid w:val="00454606"/>
    <w:rsid w:val="00455486"/>
    <w:rsid w:val="004621DC"/>
    <w:rsid w:val="00465EB5"/>
    <w:rsid w:val="00466662"/>
    <w:rsid w:val="004703FC"/>
    <w:rsid w:val="00472F3E"/>
    <w:rsid w:val="00476408"/>
    <w:rsid w:val="00481E10"/>
    <w:rsid w:val="00486963"/>
    <w:rsid w:val="00486ADF"/>
    <w:rsid w:val="00490772"/>
    <w:rsid w:val="004912E8"/>
    <w:rsid w:val="00493828"/>
    <w:rsid w:val="00493BD1"/>
    <w:rsid w:val="00494455"/>
    <w:rsid w:val="00494FEF"/>
    <w:rsid w:val="004952F3"/>
    <w:rsid w:val="00495914"/>
    <w:rsid w:val="004A0DE8"/>
    <w:rsid w:val="004A1D14"/>
    <w:rsid w:val="004A720C"/>
    <w:rsid w:val="004A757E"/>
    <w:rsid w:val="004B2A7E"/>
    <w:rsid w:val="004B3C1E"/>
    <w:rsid w:val="004C335A"/>
    <w:rsid w:val="004C376E"/>
    <w:rsid w:val="004C7CBE"/>
    <w:rsid w:val="004D1CE6"/>
    <w:rsid w:val="004D4B13"/>
    <w:rsid w:val="004D4BF1"/>
    <w:rsid w:val="004D4FEC"/>
    <w:rsid w:val="004E1655"/>
    <w:rsid w:val="004F1039"/>
    <w:rsid w:val="004F157E"/>
    <w:rsid w:val="004F53E2"/>
    <w:rsid w:val="004F70F1"/>
    <w:rsid w:val="00501496"/>
    <w:rsid w:val="00503FD9"/>
    <w:rsid w:val="0050717C"/>
    <w:rsid w:val="00510F25"/>
    <w:rsid w:val="00511989"/>
    <w:rsid w:val="0051512A"/>
    <w:rsid w:val="00516FA4"/>
    <w:rsid w:val="00517C50"/>
    <w:rsid w:val="00517F74"/>
    <w:rsid w:val="005262FD"/>
    <w:rsid w:val="00527BC8"/>
    <w:rsid w:val="005322EF"/>
    <w:rsid w:val="00533CBD"/>
    <w:rsid w:val="005412C7"/>
    <w:rsid w:val="00543C7C"/>
    <w:rsid w:val="00544B03"/>
    <w:rsid w:val="00555F29"/>
    <w:rsid w:val="00561C95"/>
    <w:rsid w:val="00562664"/>
    <w:rsid w:val="00563AEE"/>
    <w:rsid w:val="00570B2C"/>
    <w:rsid w:val="0057367F"/>
    <w:rsid w:val="00573FBE"/>
    <w:rsid w:val="00583BBF"/>
    <w:rsid w:val="0058456F"/>
    <w:rsid w:val="005866BA"/>
    <w:rsid w:val="00587456"/>
    <w:rsid w:val="005900BC"/>
    <w:rsid w:val="005917D5"/>
    <w:rsid w:val="005977BD"/>
    <w:rsid w:val="005A0759"/>
    <w:rsid w:val="005A159A"/>
    <w:rsid w:val="005A20F4"/>
    <w:rsid w:val="005A5535"/>
    <w:rsid w:val="005B01FC"/>
    <w:rsid w:val="005B20D8"/>
    <w:rsid w:val="005C00D2"/>
    <w:rsid w:val="005C1A1B"/>
    <w:rsid w:val="005C2E08"/>
    <w:rsid w:val="005C34FC"/>
    <w:rsid w:val="005C7EC7"/>
    <w:rsid w:val="005D0BFB"/>
    <w:rsid w:val="005D2EEE"/>
    <w:rsid w:val="005D6AFE"/>
    <w:rsid w:val="005E1262"/>
    <w:rsid w:val="005E1B69"/>
    <w:rsid w:val="005E3E3D"/>
    <w:rsid w:val="005E642C"/>
    <w:rsid w:val="005F173D"/>
    <w:rsid w:val="005F5391"/>
    <w:rsid w:val="005F5500"/>
    <w:rsid w:val="00600179"/>
    <w:rsid w:val="00612DDB"/>
    <w:rsid w:val="00621E9F"/>
    <w:rsid w:val="0062224A"/>
    <w:rsid w:val="00623598"/>
    <w:rsid w:val="00625090"/>
    <w:rsid w:val="006303C0"/>
    <w:rsid w:val="00640FFD"/>
    <w:rsid w:val="00643255"/>
    <w:rsid w:val="00647552"/>
    <w:rsid w:val="00647A66"/>
    <w:rsid w:val="00653092"/>
    <w:rsid w:val="006533A2"/>
    <w:rsid w:val="00654981"/>
    <w:rsid w:val="00655971"/>
    <w:rsid w:val="00655A7A"/>
    <w:rsid w:val="00661E94"/>
    <w:rsid w:val="00662017"/>
    <w:rsid w:val="0066302F"/>
    <w:rsid w:val="00663AD7"/>
    <w:rsid w:val="00663B66"/>
    <w:rsid w:val="00666241"/>
    <w:rsid w:val="00670768"/>
    <w:rsid w:val="00671469"/>
    <w:rsid w:val="00677216"/>
    <w:rsid w:val="006838AD"/>
    <w:rsid w:val="00692488"/>
    <w:rsid w:val="00693432"/>
    <w:rsid w:val="00693AC6"/>
    <w:rsid w:val="006948F0"/>
    <w:rsid w:val="006A1481"/>
    <w:rsid w:val="006A2A96"/>
    <w:rsid w:val="006A7725"/>
    <w:rsid w:val="006B23A4"/>
    <w:rsid w:val="006B5357"/>
    <w:rsid w:val="006C14F3"/>
    <w:rsid w:val="006C1DF7"/>
    <w:rsid w:val="006D0B60"/>
    <w:rsid w:val="006D1B4D"/>
    <w:rsid w:val="006E03C4"/>
    <w:rsid w:val="006E1705"/>
    <w:rsid w:val="006E20D7"/>
    <w:rsid w:val="006E2458"/>
    <w:rsid w:val="006E4A1C"/>
    <w:rsid w:val="006E5AE5"/>
    <w:rsid w:val="006F32EE"/>
    <w:rsid w:val="006F3600"/>
    <w:rsid w:val="006F3C9E"/>
    <w:rsid w:val="00706C78"/>
    <w:rsid w:val="007070AD"/>
    <w:rsid w:val="00721542"/>
    <w:rsid w:val="007224AF"/>
    <w:rsid w:val="00722FCB"/>
    <w:rsid w:val="00724D8A"/>
    <w:rsid w:val="00727286"/>
    <w:rsid w:val="00750C66"/>
    <w:rsid w:val="0075176C"/>
    <w:rsid w:val="00753008"/>
    <w:rsid w:val="007535C3"/>
    <w:rsid w:val="007608CD"/>
    <w:rsid w:val="00760EAA"/>
    <w:rsid w:val="00762B6E"/>
    <w:rsid w:val="00763F44"/>
    <w:rsid w:val="007641A4"/>
    <w:rsid w:val="00766A48"/>
    <w:rsid w:val="00766DCB"/>
    <w:rsid w:val="007707BA"/>
    <w:rsid w:val="00781DA0"/>
    <w:rsid w:val="00782152"/>
    <w:rsid w:val="00783B2B"/>
    <w:rsid w:val="00783C03"/>
    <w:rsid w:val="007856B3"/>
    <w:rsid w:val="0078655C"/>
    <w:rsid w:val="0079708B"/>
    <w:rsid w:val="007A1B9D"/>
    <w:rsid w:val="007A219D"/>
    <w:rsid w:val="007A4E0C"/>
    <w:rsid w:val="007A5A7B"/>
    <w:rsid w:val="007A6310"/>
    <w:rsid w:val="007A67F6"/>
    <w:rsid w:val="007B32E7"/>
    <w:rsid w:val="007C1A87"/>
    <w:rsid w:val="007D12E9"/>
    <w:rsid w:val="007D4F6C"/>
    <w:rsid w:val="007D6F34"/>
    <w:rsid w:val="007E10C0"/>
    <w:rsid w:val="007E1508"/>
    <w:rsid w:val="007E2B3E"/>
    <w:rsid w:val="007F05FA"/>
    <w:rsid w:val="007F592C"/>
    <w:rsid w:val="00800894"/>
    <w:rsid w:val="00801AC1"/>
    <w:rsid w:val="00802849"/>
    <w:rsid w:val="00802B65"/>
    <w:rsid w:val="00802F44"/>
    <w:rsid w:val="00803105"/>
    <w:rsid w:val="00806664"/>
    <w:rsid w:val="00807AE4"/>
    <w:rsid w:val="0081180C"/>
    <w:rsid w:val="008123A8"/>
    <w:rsid w:val="008154C1"/>
    <w:rsid w:val="00816825"/>
    <w:rsid w:val="00817523"/>
    <w:rsid w:val="00823C89"/>
    <w:rsid w:val="008242BE"/>
    <w:rsid w:val="00824740"/>
    <w:rsid w:val="00824B14"/>
    <w:rsid w:val="008271F4"/>
    <w:rsid w:val="00827E17"/>
    <w:rsid w:val="008318AF"/>
    <w:rsid w:val="0083447A"/>
    <w:rsid w:val="00844B07"/>
    <w:rsid w:val="00844CBB"/>
    <w:rsid w:val="00844E44"/>
    <w:rsid w:val="008458FC"/>
    <w:rsid w:val="008476FA"/>
    <w:rsid w:val="0085014F"/>
    <w:rsid w:val="0085058E"/>
    <w:rsid w:val="00855ECB"/>
    <w:rsid w:val="00870FD0"/>
    <w:rsid w:val="00871605"/>
    <w:rsid w:val="00872781"/>
    <w:rsid w:val="008768FA"/>
    <w:rsid w:val="008776DA"/>
    <w:rsid w:val="00881714"/>
    <w:rsid w:val="0089291B"/>
    <w:rsid w:val="008945B9"/>
    <w:rsid w:val="00895317"/>
    <w:rsid w:val="00897F98"/>
    <w:rsid w:val="008A059E"/>
    <w:rsid w:val="008C40A3"/>
    <w:rsid w:val="008C6263"/>
    <w:rsid w:val="008D37DD"/>
    <w:rsid w:val="008D3889"/>
    <w:rsid w:val="008D4786"/>
    <w:rsid w:val="008E2CE8"/>
    <w:rsid w:val="008E700D"/>
    <w:rsid w:val="008F0437"/>
    <w:rsid w:val="008F6F4C"/>
    <w:rsid w:val="00902516"/>
    <w:rsid w:val="0090350F"/>
    <w:rsid w:val="009072FD"/>
    <w:rsid w:val="00912ED0"/>
    <w:rsid w:val="00917658"/>
    <w:rsid w:val="00923031"/>
    <w:rsid w:val="009266D7"/>
    <w:rsid w:val="00927D65"/>
    <w:rsid w:val="00930EA4"/>
    <w:rsid w:val="00932526"/>
    <w:rsid w:val="009338F9"/>
    <w:rsid w:val="00934052"/>
    <w:rsid w:val="00942531"/>
    <w:rsid w:val="0094389D"/>
    <w:rsid w:val="00944621"/>
    <w:rsid w:val="00944C5D"/>
    <w:rsid w:val="009471FD"/>
    <w:rsid w:val="00951F47"/>
    <w:rsid w:val="00952476"/>
    <w:rsid w:val="0095383F"/>
    <w:rsid w:val="00954C18"/>
    <w:rsid w:val="00957EF4"/>
    <w:rsid w:val="00961EBB"/>
    <w:rsid w:val="00963CE6"/>
    <w:rsid w:val="009668AC"/>
    <w:rsid w:val="0097331B"/>
    <w:rsid w:val="00976CD9"/>
    <w:rsid w:val="0098230B"/>
    <w:rsid w:val="009836D7"/>
    <w:rsid w:val="009877C0"/>
    <w:rsid w:val="00996D2B"/>
    <w:rsid w:val="009A328F"/>
    <w:rsid w:val="009B0506"/>
    <w:rsid w:val="009B26AC"/>
    <w:rsid w:val="009B5FD0"/>
    <w:rsid w:val="009C1944"/>
    <w:rsid w:val="009C28B3"/>
    <w:rsid w:val="009C2F96"/>
    <w:rsid w:val="009D1462"/>
    <w:rsid w:val="009E16F0"/>
    <w:rsid w:val="009E28F4"/>
    <w:rsid w:val="009E460A"/>
    <w:rsid w:val="009E7255"/>
    <w:rsid w:val="009E7385"/>
    <w:rsid w:val="00A01C1D"/>
    <w:rsid w:val="00A04EBC"/>
    <w:rsid w:val="00A06850"/>
    <w:rsid w:val="00A06DEF"/>
    <w:rsid w:val="00A10AE6"/>
    <w:rsid w:val="00A15A4B"/>
    <w:rsid w:val="00A2392E"/>
    <w:rsid w:val="00A23F70"/>
    <w:rsid w:val="00A25F01"/>
    <w:rsid w:val="00A26F14"/>
    <w:rsid w:val="00A3024F"/>
    <w:rsid w:val="00A31829"/>
    <w:rsid w:val="00A34577"/>
    <w:rsid w:val="00A3606E"/>
    <w:rsid w:val="00A37F23"/>
    <w:rsid w:val="00A404B6"/>
    <w:rsid w:val="00A45D32"/>
    <w:rsid w:val="00A50990"/>
    <w:rsid w:val="00A540A7"/>
    <w:rsid w:val="00A67890"/>
    <w:rsid w:val="00A7779D"/>
    <w:rsid w:val="00A8097D"/>
    <w:rsid w:val="00A852B1"/>
    <w:rsid w:val="00A862C3"/>
    <w:rsid w:val="00A8632C"/>
    <w:rsid w:val="00AA1244"/>
    <w:rsid w:val="00AA1326"/>
    <w:rsid w:val="00AA19D0"/>
    <w:rsid w:val="00AA27EB"/>
    <w:rsid w:val="00AA3810"/>
    <w:rsid w:val="00AA3C47"/>
    <w:rsid w:val="00AB1E64"/>
    <w:rsid w:val="00AB6537"/>
    <w:rsid w:val="00AB6AE7"/>
    <w:rsid w:val="00AC6493"/>
    <w:rsid w:val="00AD27A4"/>
    <w:rsid w:val="00AD2B2F"/>
    <w:rsid w:val="00AD3EEA"/>
    <w:rsid w:val="00AD51DA"/>
    <w:rsid w:val="00AD6618"/>
    <w:rsid w:val="00AE4800"/>
    <w:rsid w:val="00AE4B52"/>
    <w:rsid w:val="00AE5B8C"/>
    <w:rsid w:val="00AF0A17"/>
    <w:rsid w:val="00AF0C04"/>
    <w:rsid w:val="00AF0C90"/>
    <w:rsid w:val="00AF1829"/>
    <w:rsid w:val="00AF3FC8"/>
    <w:rsid w:val="00AF4613"/>
    <w:rsid w:val="00B05CC7"/>
    <w:rsid w:val="00B05CD1"/>
    <w:rsid w:val="00B075BA"/>
    <w:rsid w:val="00B260A9"/>
    <w:rsid w:val="00B26683"/>
    <w:rsid w:val="00B27CEC"/>
    <w:rsid w:val="00B309B8"/>
    <w:rsid w:val="00B31581"/>
    <w:rsid w:val="00B34D7E"/>
    <w:rsid w:val="00B35760"/>
    <w:rsid w:val="00B36BA1"/>
    <w:rsid w:val="00B37879"/>
    <w:rsid w:val="00B460D4"/>
    <w:rsid w:val="00B4710F"/>
    <w:rsid w:val="00B52E36"/>
    <w:rsid w:val="00B556D1"/>
    <w:rsid w:val="00B565EF"/>
    <w:rsid w:val="00B632CD"/>
    <w:rsid w:val="00B7105C"/>
    <w:rsid w:val="00B71854"/>
    <w:rsid w:val="00B72449"/>
    <w:rsid w:val="00B769AE"/>
    <w:rsid w:val="00B832B5"/>
    <w:rsid w:val="00B848A3"/>
    <w:rsid w:val="00B906C8"/>
    <w:rsid w:val="00B90C64"/>
    <w:rsid w:val="00B92938"/>
    <w:rsid w:val="00B96690"/>
    <w:rsid w:val="00B97FEF"/>
    <w:rsid w:val="00BA41A9"/>
    <w:rsid w:val="00BA55C4"/>
    <w:rsid w:val="00BB275E"/>
    <w:rsid w:val="00BB3943"/>
    <w:rsid w:val="00BB639E"/>
    <w:rsid w:val="00BC17AF"/>
    <w:rsid w:val="00BC215C"/>
    <w:rsid w:val="00BC4002"/>
    <w:rsid w:val="00BD1E49"/>
    <w:rsid w:val="00BD4A6D"/>
    <w:rsid w:val="00BD654F"/>
    <w:rsid w:val="00BE002A"/>
    <w:rsid w:val="00BE6A06"/>
    <w:rsid w:val="00BF1486"/>
    <w:rsid w:val="00BF16D0"/>
    <w:rsid w:val="00BF201C"/>
    <w:rsid w:val="00BF2AEC"/>
    <w:rsid w:val="00BF623E"/>
    <w:rsid w:val="00C00DAB"/>
    <w:rsid w:val="00C054EE"/>
    <w:rsid w:val="00C0607E"/>
    <w:rsid w:val="00C1163A"/>
    <w:rsid w:val="00C13537"/>
    <w:rsid w:val="00C143C2"/>
    <w:rsid w:val="00C15D5D"/>
    <w:rsid w:val="00C17539"/>
    <w:rsid w:val="00C21D4B"/>
    <w:rsid w:val="00C23B3A"/>
    <w:rsid w:val="00C25D40"/>
    <w:rsid w:val="00C32469"/>
    <w:rsid w:val="00C329F0"/>
    <w:rsid w:val="00C3626E"/>
    <w:rsid w:val="00C37098"/>
    <w:rsid w:val="00C406F5"/>
    <w:rsid w:val="00C439C0"/>
    <w:rsid w:val="00C503BE"/>
    <w:rsid w:val="00C51C0D"/>
    <w:rsid w:val="00C53177"/>
    <w:rsid w:val="00C53A22"/>
    <w:rsid w:val="00C56F19"/>
    <w:rsid w:val="00C6167B"/>
    <w:rsid w:val="00C677D5"/>
    <w:rsid w:val="00C716C0"/>
    <w:rsid w:val="00C717C3"/>
    <w:rsid w:val="00C72602"/>
    <w:rsid w:val="00C7359F"/>
    <w:rsid w:val="00C74F63"/>
    <w:rsid w:val="00C80C2D"/>
    <w:rsid w:val="00C840C8"/>
    <w:rsid w:val="00C87BCF"/>
    <w:rsid w:val="00C87F45"/>
    <w:rsid w:val="00C916E8"/>
    <w:rsid w:val="00C95200"/>
    <w:rsid w:val="00C96692"/>
    <w:rsid w:val="00C971D7"/>
    <w:rsid w:val="00C9726E"/>
    <w:rsid w:val="00CA4908"/>
    <w:rsid w:val="00CA752E"/>
    <w:rsid w:val="00CB1F44"/>
    <w:rsid w:val="00CB6936"/>
    <w:rsid w:val="00CB7692"/>
    <w:rsid w:val="00CB7AED"/>
    <w:rsid w:val="00CB7F88"/>
    <w:rsid w:val="00CC3336"/>
    <w:rsid w:val="00CC4BA7"/>
    <w:rsid w:val="00CC4E12"/>
    <w:rsid w:val="00CC509C"/>
    <w:rsid w:val="00CC7F2B"/>
    <w:rsid w:val="00CD13AA"/>
    <w:rsid w:val="00CD76AF"/>
    <w:rsid w:val="00CE07DA"/>
    <w:rsid w:val="00CE5650"/>
    <w:rsid w:val="00CF5E28"/>
    <w:rsid w:val="00CF6282"/>
    <w:rsid w:val="00CF7CA7"/>
    <w:rsid w:val="00D047E4"/>
    <w:rsid w:val="00D07076"/>
    <w:rsid w:val="00D07E7B"/>
    <w:rsid w:val="00D14FEF"/>
    <w:rsid w:val="00D15395"/>
    <w:rsid w:val="00D2003F"/>
    <w:rsid w:val="00D20173"/>
    <w:rsid w:val="00D30AF6"/>
    <w:rsid w:val="00D34361"/>
    <w:rsid w:val="00D37E0D"/>
    <w:rsid w:val="00D44E45"/>
    <w:rsid w:val="00D50A97"/>
    <w:rsid w:val="00D510F2"/>
    <w:rsid w:val="00D51800"/>
    <w:rsid w:val="00D60B8C"/>
    <w:rsid w:val="00D620E7"/>
    <w:rsid w:val="00D64873"/>
    <w:rsid w:val="00D65E57"/>
    <w:rsid w:val="00D66EA1"/>
    <w:rsid w:val="00D71C93"/>
    <w:rsid w:val="00D748C0"/>
    <w:rsid w:val="00D80F24"/>
    <w:rsid w:val="00D84190"/>
    <w:rsid w:val="00D8449A"/>
    <w:rsid w:val="00D876E8"/>
    <w:rsid w:val="00D933E2"/>
    <w:rsid w:val="00D973F3"/>
    <w:rsid w:val="00D97563"/>
    <w:rsid w:val="00D97D7B"/>
    <w:rsid w:val="00DA2C92"/>
    <w:rsid w:val="00DA4552"/>
    <w:rsid w:val="00DA55AC"/>
    <w:rsid w:val="00DB6B37"/>
    <w:rsid w:val="00DC2FA1"/>
    <w:rsid w:val="00DC4293"/>
    <w:rsid w:val="00DC62F2"/>
    <w:rsid w:val="00DD0A96"/>
    <w:rsid w:val="00DD2539"/>
    <w:rsid w:val="00DD25F9"/>
    <w:rsid w:val="00DD6C12"/>
    <w:rsid w:val="00DE1DB0"/>
    <w:rsid w:val="00DE2797"/>
    <w:rsid w:val="00DE38AE"/>
    <w:rsid w:val="00DE7089"/>
    <w:rsid w:val="00DE7E47"/>
    <w:rsid w:val="00DF1F15"/>
    <w:rsid w:val="00DF5964"/>
    <w:rsid w:val="00DF5D7A"/>
    <w:rsid w:val="00DF7489"/>
    <w:rsid w:val="00DF7BAB"/>
    <w:rsid w:val="00E02821"/>
    <w:rsid w:val="00E02D79"/>
    <w:rsid w:val="00E20D40"/>
    <w:rsid w:val="00E30A9E"/>
    <w:rsid w:val="00E34154"/>
    <w:rsid w:val="00E34596"/>
    <w:rsid w:val="00E3569D"/>
    <w:rsid w:val="00E43A4F"/>
    <w:rsid w:val="00E43BBD"/>
    <w:rsid w:val="00E47141"/>
    <w:rsid w:val="00E571BF"/>
    <w:rsid w:val="00E65693"/>
    <w:rsid w:val="00E70ECF"/>
    <w:rsid w:val="00E7171C"/>
    <w:rsid w:val="00E75ABA"/>
    <w:rsid w:val="00E86566"/>
    <w:rsid w:val="00E90241"/>
    <w:rsid w:val="00E91569"/>
    <w:rsid w:val="00E922D9"/>
    <w:rsid w:val="00E937AB"/>
    <w:rsid w:val="00E95C26"/>
    <w:rsid w:val="00E96F86"/>
    <w:rsid w:val="00EA608D"/>
    <w:rsid w:val="00EA6B85"/>
    <w:rsid w:val="00EA6D12"/>
    <w:rsid w:val="00EB1A9D"/>
    <w:rsid w:val="00EB4801"/>
    <w:rsid w:val="00EB7752"/>
    <w:rsid w:val="00EC00B0"/>
    <w:rsid w:val="00EC02FA"/>
    <w:rsid w:val="00EC306D"/>
    <w:rsid w:val="00EC4570"/>
    <w:rsid w:val="00ED381B"/>
    <w:rsid w:val="00EE2FCB"/>
    <w:rsid w:val="00EE66FF"/>
    <w:rsid w:val="00EF2370"/>
    <w:rsid w:val="00EF25C6"/>
    <w:rsid w:val="00EF4605"/>
    <w:rsid w:val="00EF5250"/>
    <w:rsid w:val="00F029DD"/>
    <w:rsid w:val="00F0441A"/>
    <w:rsid w:val="00F04E1E"/>
    <w:rsid w:val="00F06724"/>
    <w:rsid w:val="00F12C39"/>
    <w:rsid w:val="00F14FC2"/>
    <w:rsid w:val="00F15989"/>
    <w:rsid w:val="00F16253"/>
    <w:rsid w:val="00F17E09"/>
    <w:rsid w:val="00F2044C"/>
    <w:rsid w:val="00F23FF2"/>
    <w:rsid w:val="00F24A6B"/>
    <w:rsid w:val="00F3389A"/>
    <w:rsid w:val="00F34248"/>
    <w:rsid w:val="00F34FF0"/>
    <w:rsid w:val="00F363F1"/>
    <w:rsid w:val="00F400CD"/>
    <w:rsid w:val="00F40E83"/>
    <w:rsid w:val="00F41008"/>
    <w:rsid w:val="00F4249A"/>
    <w:rsid w:val="00F45DBE"/>
    <w:rsid w:val="00F5222D"/>
    <w:rsid w:val="00F53E9F"/>
    <w:rsid w:val="00F662C0"/>
    <w:rsid w:val="00F702C7"/>
    <w:rsid w:val="00F732E3"/>
    <w:rsid w:val="00F8354C"/>
    <w:rsid w:val="00F85A5F"/>
    <w:rsid w:val="00F9270A"/>
    <w:rsid w:val="00F929A9"/>
    <w:rsid w:val="00F9380B"/>
    <w:rsid w:val="00FB6EB0"/>
    <w:rsid w:val="00FC00D3"/>
    <w:rsid w:val="00FC15F8"/>
    <w:rsid w:val="00FC1C15"/>
    <w:rsid w:val="00FC1DA5"/>
    <w:rsid w:val="00FC5286"/>
    <w:rsid w:val="00FC75A0"/>
    <w:rsid w:val="00FD4B67"/>
    <w:rsid w:val="00FD4D5A"/>
    <w:rsid w:val="00FD69F5"/>
    <w:rsid w:val="00FD72A3"/>
    <w:rsid w:val="00FE27D7"/>
    <w:rsid w:val="00FE3FAD"/>
    <w:rsid w:val="00FE47DC"/>
    <w:rsid w:val="00FE67FC"/>
    <w:rsid w:val="00FE6EFC"/>
    <w:rsid w:val="00FF1581"/>
    <w:rsid w:val="00FF5697"/>
    <w:rsid w:val="00FF579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2AD01"/>
  <w15:chartTrackingRefBased/>
  <w15:docId w15:val="{E529E3A0-3E78-44B0-A522-9E4491F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  <w:jc w:val="both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3751A4"/>
    <w:pPr>
      <w:keepNext/>
      <w:autoSpaceDE/>
      <w:autoSpaceDN/>
      <w:ind w:left="708"/>
      <w:jc w:val="center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708"/>
    </w:pPr>
  </w:style>
  <w:style w:type="paragraph" w:styleId="Tekstpodstawowywcity3">
    <w:name w:val="Body Text Indent 3"/>
    <w:basedOn w:val="Normalny"/>
    <w:pPr>
      <w:ind w:left="1776"/>
    </w:pPr>
    <w:rPr>
      <w:b/>
      <w:bCs/>
      <w:i/>
      <w:iCs/>
      <w:sz w:val="28"/>
      <w:szCs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before="150" w:line="360" w:lineRule="auto"/>
      <w:ind w:left="374"/>
    </w:pPr>
  </w:style>
  <w:style w:type="paragraph" w:styleId="Tekstpodstawowy">
    <w:name w:val="Body Text"/>
    <w:basedOn w:val="Normalny"/>
    <w:rsid w:val="00150C0A"/>
    <w:pPr>
      <w:spacing w:after="120"/>
    </w:pPr>
  </w:style>
  <w:style w:type="paragraph" w:styleId="Stopka">
    <w:name w:val="footer"/>
    <w:basedOn w:val="Normalny"/>
    <w:rsid w:val="00FE6EF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E6EFC"/>
  </w:style>
  <w:style w:type="table" w:styleId="Tabela-Siatka">
    <w:name w:val="Table Grid"/>
    <w:basedOn w:val="Standardowy"/>
    <w:rsid w:val="0013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8E700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E700D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17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locked/>
    <w:rsid w:val="00503FD9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503FD9"/>
    <w:pPr>
      <w:autoSpaceDE/>
      <w:autoSpaceDN/>
      <w:ind w:right="23" w:hanging="907"/>
    </w:pPr>
    <w:rPr>
      <w:sz w:val="20"/>
      <w:szCs w:val="20"/>
    </w:rPr>
  </w:style>
  <w:style w:type="character" w:styleId="Odwoanieprzypisudolnego">
    <w:name w:val="footnote reference"/>
    <w:semiHidden/>
    <w:rsid w:val="00503FD9"/>
    <w:rPr>
      <w:vertAlign w:val="superscript"/>
    </w:rPr>
  </w:style>
  <w:style w:type="character" w:customStyle="1" w:styleId="oznaczenie1">
    <w:name w:val="oznaczenie1"/>
    <w:rsid w:val="001A4F2C"/>
    <w:rPr>
      <w:b/>
      <w:bCs/>
    </w:rPr>
  </w:style>
  <w:style w:type="character" w:customStyle="1" w:styleId="lmenustartend">
    <w:name w:val="lmenustartend"/>
    <w:basedOn w:val="Domylnaczcionkaakapitu"/>
    <w:rsid w:val="001A4F2C"/>
  </w:style>
  <w:style w:type="character" w:styleId="Hipercze">
    <w:name w:val="Hyperlink"/>
    <w:rsid w:val="000C2A97"/>
    <w:rPr>
      <w:color w:val="0000FF"/>
      <w:u w:val="single"/>
    </w:rPr>
  </w:style>
  <w:style w:type="paragraph" w:customStyle="1" w:styleId="ZnakZnak2">
    <w:name w:val="Znak Znak2"/>
    <w:basedOn w:val="Normalny"/>
    <w:rsid w:val="00C406F5"/>
    <w:pPr>
      <w:autoSpaceDE/>
      <w:autoSpaceDN/>
      <w:snapToGrid w:val="0"/>
      <w:spacing w:after="160" w:line="240" w:lineRule="exact"/>
      <w:jc w:val="left"/>
    </w:pPr>
    <w:rPr>
      <w:sz w:val="20"/>
      <w:szCs w:val="20"/>
      <w:lang w:val="en-US" w:eastAsia="en-GB"/>
    </w:rPr>
  </w:style>
  <w:style w:type="paragraph" w:customStyle="1" w:styleId="Znak">
    <w:name w:val="Znak"/>
    <w:basedOn w:val="Normalny"/>
    <w:rsid w:val="009471FD"/>
    <w:pPr>
      <w:autoSpaceDE/>
      <w:autoSpaceDN/>
      <w:spacing w:after="160" w:line="240" w:lineRule="exact"/>
      <w:jc w:val="left"/>
    </w:pPr>
    <w:rPr>
      <w:snapToGrid w:val="0"/>
      <w:sz w:val="20"/>
      <w:szCs w:val="20"/>
      <w:lang w:val="en-US" w:eastAsia="en-GB"/>
    </w:rPr>
  </w:style>
  <w:style w:type="paragraph" w:customStyle="1" w:styleId="style10">
    <w:name w:val="style10"/>
    <w:basedOn w:val="Normalny"/>
    <w:rsid w:val="00193B1E"/>
    <w:pPr>
      <w:autoSpaceDE/>
      <w:autoSpaceDN/>
      <w:spacing w:before="100" w:beforeAutospacing="1" w:after="100" w:afterAutospacing="1"/>
    </w:pPr>
  </w:style>
  <w:style w:type="character" w:customStyle="1" w:styleId="style51">
    <w:name w:val="style51"/>
    <w:rsid w:val="00193B1E"/>
    <w:rPr>
      <w:rFonts w:ascii="Verdana" w:hAnsi="Verdana" w:hint="default"/>
    </w:rPr>
  </w:style>
  <w:style w:type="paragraph" w:customStyle="1" w:styleId="style12">
    <w:name w:val="style12"/>
    <w:basedOn w:val="Normalny"/>
    <w:rsid w:val="004A0DE8"/>
    <w:pPr>
      <w:autoSpaceDE/>
      <w:autoSpaceDN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17">
    <w:name w:val="style17"/>
    <w:basedOn w:val="Normalny"/>
    <w:rsid w:val="004A0DE8"/>
    <w:pPr>
      <w:autoSpaceDE/>
      <w:autoSpaceDN/>
      <w:spacing w:before="100" w:beforeAutospacing="1" w:after="100" w:afterAutospacing="1"/>
    </w:pPr>
    <w:rPr>
      <w:rFonts w:ascii="Verdana" w:hAnsi="Verdana"/>
    </w:rPr>
  </w:style>
  <w:style w:type="character" w:customStyle="1" w:styleId="NagwekZnak">
    <w:name w:val="Nagłówek Znak"/>
    <w:link w:val="Nagwek"/>
    <w:semiHidden/>
    <w:locked/>
    <w:rsid w:val="00416332"/>
    <w:rPr>
      <w:sz w:val="24"/>
      <w:szCs w:val="24"/>
      <w:lang w:val="pl-PL" w:eastAsia="pl-PL" w:bidi="ar-SA"/>
    </w:rPr>
  </w:style>
  <w:style w:type="paragraph" w:customStyle="1" w:styleId="Znak0">
    <w:name w:val="Znak"/>
    <w:basedOn w:val="Normalny"/>
    <w:rsid w:val="00F3389A"/>
    <w:pPr>
      <w:autoSpaceDE/>
      <w:autoSpaceDN/>
      <w:snapToGrid w:val="0"/>
      <w:spacing w:after="160" w:line="240" w:lineRule="exact"/>
      <w:jc w:val="left"/>
    </w:pPr>
    <w:rPr>
      <w:sz w:val="20"/>
      <w:szCs w:val="20"/>
      <w:lang w:val="en-US" w:eastAsia="en-GB"/>
    </w:rPr>
  </w:style>
  <w:style w:type="paragraph" w:customStyle="1" w:styleId="ZnakZnak2ZnakZnak">
    <w:name w:val="Znak Znak2 Znak Znak"/>
    <w:basedOn w:val="Normalny"/>
    <w:rsid w:val="005B20D8"/>
    <w:pPr>
      <w:autoSpaceDE/>
      <w:autoSpaceDN/>
      <w:snapToGrid w:val="0"/>
      <w:spacing w:after="160" w:line="240" w:lineRule="exact"/>
      <w:jc w:val="left"/>
    </w:pPr>
    <w:rPr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29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3234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48541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7815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30143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2972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9481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794">
                                  <w:marLeft w:val="1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DC57-7E76-4442-BEDE-CE606D88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2042</Words>
  <Characters>18987</Characters>
  <Application>Microsoft Office Word</Application>
  <DocSecurity>0</DocSecurity>
  <Lines>158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UWAGA: Rozpatrzeniu podlega wniosek prawidłowo sporządzony zawierający komplet załączników i wypełnionych oświadczeń wymienionych na str</vt:lpstr>
    </vt:vector>
  </TitlesOfParts>
  <Company>PUP_SZCZECINEK</Company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UWAGA: Rozpatrzeniu podlega wniosek prawidłowo sporządzony zawierający komplet załączników i wypełnionych oświadczeń wymienionych na str</dc:title>
  <dc:subject/>
  <dc:creator>irp</dc:creator>
  <cp:keywords/>
  <cp:lastModifiedBy>Michal Kryszczynski</cp:lastModifiedBy>
  <cp:revision>12</cp:revision>
  <cp:lastPrinted>2021-02-02T08:15:00Z</cp:lastPrinted>
  <dcterms:created xsi:type="dcterms:W3CDTF">2025-04-15T17:24:00Z</dcterms:created>
  <dcterms:modified xsi:type="dcterms:W3CDTF">2025-06-05T11:50:00Z</dcterms:modified>
</cp:coreProperties>
</file>